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C0FB" w14:textId="77777777" w:rsidR="00704F6F" w:rsidRPr="00297CB9" w:rsidRDefault="00704F6F" w:rsidP="00C34CAB">
      <w:pPr>
        <w:jc w:val="center"/>
      </w:pPr>
    </w:p>
    <w:p w14:paraId="1F057140" w14:textId="5B8B3404" w:rsidR="00C34CAB" w:rsidRPr="00297CB9" w:rsidRDefault="00C34CAB" w:rsidP="00C34CAB">
      <w:pPr>
        <w:jc w:val="center"/>
        <w:rPr>
          <w:b/>
          <w:bCs/>
        </w:rPr>
      </w:pPr>
      <w:r w:rsidRPr="00297CB9">
        <w:rPr>
          <w:b/>
          <w:bCs/>
        </w:rPr>
        <w:t>L</w:t>
      </w:r>
      <w:r w:rsidR="00711836" w:rsidRPr="00297CB9">
        <w:rPr>
          <w:b/>
          <w:bCs/>
        </w:rPr>
        <w:t xml:space="preserve"> </w:t>
      </w:r>
      <w:r w:rsidRPr="00297CB9">
        <w:rPr>
          <w:b/>
          <w:bCs/>
        </w:rPr>
        <w:t>I</w:t>
      </w:r>
      <w:r w:rsidR="00711836" w:rsidRPr="00297CB9">
        <w:rPr>
          <w:b/>
          <w:bCs/>
        </w:rPr>
        <w:t xml:space="preserve"> </w:t>
      </w:r>
      <w:r w:rsidRPr="00297CB9">
        <w:rPr>
          <w:b/>
          <w:bCs/>
        </w:rPr>
        <w:t>S</w:t>
      </w:r>
      <w:r w:rsidR="00711836" w:rsidRPr="00297CB9">
        <w:rPr>
          <w:b/>
          <w:bCs/>
        </w:rPr>
        <w:t xml:space="preserve"> </w:t>
      </w:r>
      <w:r w:rsidRPr="00297CB9">
        <w:rPr>
          <w:b/>
          <w:bCs/>
        </w:rPr>
        <w:t>T</w:t>
      </w:r>
      <w:r w:rsidR="00711836" w:rsidRPr="00297CB9">
        <w:rPr>
          <w:b/>
          <w:bCs/>
        </w:rPr>
        <w:t xml:space="preserve"> </w:t>
      </w:r>
      <w:r w:rsidRPr="00297CB9">
        <w:rPr>
          <w:b/>
          <w:bCs/>
        </w:rPr>
        <w:t>A</w:t>
      </w:r>
    </w:p>
    <w:p w14:paraId="5735A6AA" w14:textId="752E8C87" w:rsidR="00C34CAB" w:rsidRPr="00297CB9" w:rsidRDefault="00C34CAB" w:rsidP="00C34CAB">
      <w:pPr>
        <w:jc w:val="center"/>
      </w:pPr>
      <w:r w:rsidRPr="00297CB9">
        <w:t xml:space="preserve">FORMULARELOR </w:t>
      </w:r>
      <w:bookmarkStart w:id="0" w:name="_Hlk40470871"/>
      <w:r w:rsidRPr="00297CB9">
        <w:t>UTILIZATE IN CADRUL PROCEDURII PROPRII</w:t>
      </w:r>
    </w:p>
    <w:p w14:paraId="15D20C4F" w14:textId="33CEB2E9" w:rsidR="00C34CAB" w:rsidRPr="00297CB9" w:rsidRDefault="00C34CAB" w:rsidP="00C34CAB">
      <w:pPr>
        <w:jc w:val="center"/>
      </w:pPr>
      <w:proofErr w:type="spellStart"/>
      <w:r w:rsidRPr="00297CB9">
        <w:t>pentru</w:t>
      </w:r>
      <w:proofErr w:type="spellEnd"/>
      <w:r w:rsidRPr="00297CB9">
        <w:t xml:space="preserve"> </w:t>
      </w:r>
      <w:proofErr w:type="spellStart"/>
      <w:r w:rsidRPr="00297CB9">
        <w:t>atribuirea</w:t>
      </w:r>
      <w:proofErr w:type="spellEnd"/>
      <w:r w:rsidRPr="00297CB9">
        <w:t xml:space="preserve"> </w:t>
      </w:r>
      <w:proofErr w:type="spellStart"/>
      <w:r w:rsidRPr="00297CB9">
        <w:t>contractului</w:t>
      </w:r>
      <w:proofErr w:type="spellEnd"/>
      <w:r w:rsidRPr="00297CB9">
        <w:t xml:space="preserve"> </w:t>
      </w:r>
      <w:proofErr w:type="spellStart"/>
      <w:r w:rsidR="00755928" w:rsidRPr="00297CB9">
        <w:t>pentru</w:t>
      </w:r>
      <w:proofErr w:type="spellEnd"/>
      <w:r w:rsidR="00755928" w:rsidRPr="00297CB9">
        <w:t xml:space="preserve"> </w:t>
      </w:r>
      <w:proofErr w:type="spellStart"/>
      <w:r w:rsidR="00755928" w:rsidRPr="00297CB9">
        <w:t>prestarea</w:t>
      </w:r>
      <w:proofErr w:type="spellEnd"/>
      <w:r w:rsidR="00755928" w:rsidRPr="00297CB9">
        <w:t xml:space="preserve"> </w:t>
      </w:r>
      <w:bookmarkStart w:id="1" w:name="_Hlk213079019"/>
      <w:proofErr w:type="spellStart"/>
      <w:r w:rsidR="00297CB9" w:rsidRPr="007C57D3">
        <w:rPr>
          <w:b/>
          <w:w w:val="105"/>
        </w:rPr>
        <w:t>Servicii</w:t>
      </w:r>
      <w:r w:rsidR="00297CB9">
        <w:rPr>
          <w:b/>
          <w:w w:val="105"/>
        </w:rPr>
        <w:t>lor</w:t>
      </w:r>
      <w:proofErr w:type="spellEnd"/>
      <w:r w:rsidR="00297CB9" w:rsidRPr="007C57D3">
        <w:rPr>
          <w:b/>
          <w:w w:val="105"/>
        </w:rPr>
        <w:t xml:space="preserve"> Integrate de </w:t>
      </w:r>
      <w:proofErr w:type="spellStart"/>
      <w:r w:rsidR="00297CB9" w:rsidRPr="007C57D3">
        <w:rPr>
          <w:b/>
          <w:w w:val="105"/>
        </w:rPr>
        <w:t>Salvare</w:t>
      </w:r>
      <w:proofErr w:type="spellEnd"/>
      <w:r w:rsidR="00297CB9" w:rsidRPr="007C57D3">
        <w:rPr>
          <w:b/>
          <w:w w:val="105"/>
        </w:rPr>
        <w:t xml:space="preserve"> </w:t>
      </w:r>
      <w:proofErr w:type="spellStart"/>
      <w:r w:rsidR="00297CB9" w:rsidRPr="007C57D3">
        <w:rPr>
          <w:b/>
          <w:w w:val="105"/>
        </w:rPr>
        <w:t>Acvatică</w:t>
      </w:r>
      <w:proofErr w:type="spellEnd"/>
      <w:r w:rsidR="00297CB9">
        <w:rPr>
          <w:b/>
          <w:w w:val="105"/>
        </w:rPr>
        <w:t xml:space="preserve"> </w:t>
      </w:r>
      <w:proofErr w:type="spellStart"/>
      <w:r w:rsidR="00297CB9">
        <w:rPr>
          <w:b/>
          <w:w w:val="105"/>
        </w:rPr>
        <w:t>și</w:t>
      </w:r>
      <w:proofErr w:type="spellEnd"/>
      <w:r w:rsidR="00297CB9" w:rsidRPr="007C57D3">
        <w:rPr>
          <w:b/>
          <w:w w:val="105"/>
        </w:rPr>
        <w:t xml:space="preserve"> Prim </w:t>
      </w:r>
      <w:proofErr w:type="spellStart"/>
      <w:r w:rsidR="00297CB9" w:rsidRPr="007C57D3">
        <w:rPr>
          <w:b/>
          <w:w w:val="105"/>
        </w:rPr>
        <w:t>Ajutor</w:t>
      </w:r>
      <w:proofErr w:type="spellEnd"/>
      <w:r w:rsidR="00297CB9" w:rsidRPr="007C57D3">
        <w:rPr>
          <w:b/>
          <w:w w:val="105"/>
        </w:rPr>
        <w:t xml:space="preserve"> pe </w:t>
      </w:r>
      <w:proofErr w:type="spellStart"/>
      <w:r w:rsidR="00297CB9" w:rsidRPr="007C57D3">
        <w:rPr>
          <w:b/>
          <w:w w:val="105"/>
        </w:rPr>
        <w:t>plajă</w:t>
      </w:r>
      <w:proofErr w:type="spellEnd"/>
      <w:r w:rsidR="00297CB9" w:rsidRPr="007C57D3">
        <w:rPr>
          <w:b/>
          <w:w w:val="105"/>
        </w:rPr>
        <w:t xml:space="preserve"> </w:t>
      </w:r>
      <w:proofErr w:type="spellStart"/>
      <w:r w:rsidR="00297CB9" w:rsidRPr="007C57D3">
        <w:rPr>
          <w:b/>
          <w:w w:val="105"/>
        </w:rPr>
        <w:t>în</w:t>
      </w:r>
      <w:proofErr w:type="spellEnd"/>
      <w:r w:rsidR="00297CB9" w:rsidRPr="007C57D3">
        <w:rPr>
          <w:b/>
          <w:w w:val="105"/>
        </w:rPr>
        <w:t xml:space="preserve"> </w:t>
      </w:r>
      <w:proofErr w:type="spellStart"/>
      <w:r w:rsidR="00297CB9" w:rsidRPr="007C57D3">
        <w:rPr>
          <w:b/>
          <w:w w:val="105"/>
        </w:rPr>
        <w:t>orașul</w:t>
      </w:r>
      <w:proofErr w:type="spellEnd"/>
      <w:r w:rsidR="00297CB9" w:rsidRPr="007C57D3">
        <w:rPr>
          <w:b/>
          <w:w w:val="105"/>
        </w:rPr>
        <w:t xml:space="preserve"> </w:t>
      </w:r>
      <w:proofErr w:type="spellStart"/>
      <w:r w:rsidR="00297CB9" w:rsidRPr="007C57D3">
        <w:rPr>
          <w:b/>
          <w:w w:val="105"/>
        </w:rPr>
        <w:t>Eforie</w:t>
      </w:r>
      <w:bookmarkEnd w:id="1"/>
      <w:proofErr w:type="spellEnd"/>
    </w:p>
    <w:bookmarkEnd w:id="0"/>
    <w:p w14:paraId="7312F780" w14:textId="39ADDE77" w:rsidR="00D35217" w:rsidRPr="00297CB9" w:rsidRDefault="00D35217" w:rsidP="00C34CAB">
      <w:pPr>
        <w:jc w:val="center"/>
      </w:pPr>
    </w:p>
    <w:p w14:paraId="5E3C4389" w14:textId="48F7C379" w:rsidR="00D35217" w:rsidRPr="00297CB9" w:rsidRDefault="00D35217" w:rsidP="00C34CAB">
      <w:pPr>
        <w:jc w:val="center"/>
      </w:pPr>
    </w:p>
    <w:p w14:paraId="4407A843" w14:textId="77777777" w:rsidR="00996D9F" w:rsidRPr="00297CB9" w:rsidRDefault="00996D9F" w:rsidP="00996D9F">
      <w:pPr>
        <w:widowControl w:val="0"/>
        <w:jc w:val="both"/>
      </w:pPr>
      <w:bookmarkStart w:id="2" w:name="_Hlk40470912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"/>
        <w:gridCol w:w="2996"/>
        <w:gridCol w:w="3816"/>
        <w:gridCol w:w="1894"/>
      </w:tblGrid>
      <w:tr w:rsidR="00617B59" w:rsidRPr="00297CB9" w14:paraId="6696642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CB6E53" w14:textId="77777777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rPr>
                <w:b/>
                <w:bCs/>
              </w:rPr>
              <w:t xml:space="preserve">Nr. </w:t>
            </w:r>
            <w:proofErr w:type="spellStart"/>
            <w:r w:rsidRPr="005C23C6">
              <w:rPr>
                <w:b/>
                <w:bCs/>
              </w:rPr>
              <w:t>Crt</w:t>
            </w:r>
            <w:proofErr w:type="spellEnd"/>
            <w:r w:rsidRPr="005C23C6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5413DD" w14:textId="77777777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rPr>
                <w:b/>
                <w:bCs/>
              </w:rPr>
              <w:t>Denumire</w:t>
            </w:r>
            <w:proofErr w:type="spellEnd"/>
            <w:r w:rsidRPr="005C23C6">
              <w:rPr>
                <w:b/>
                <w:bCs/>
              </w:rPr>
              <w:t xml:space="preserve"> Formular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8AB11D" w14:textId="77777777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rPr>
                <w:b/>
                <w:bCs/>
              </w:rPr>
              <w:t>Scopul</w:t>
            </w:r>
            <w:proofErr w:type="spellEnd"/>
            <w:r w:rsidRPr="005C23C6">
              <w:rPr>
                <w:b/>
                <w:bCs/>
              </w:rPr>
              <w:t xml:space="preserve"> </w:t>
            </w:r>
            <w:proofErr w:type="spellStart"/>
            <w:r w:rsidRPr="005C23C6">
              <w:rPr>
                <w:b/>
                <w:bCs/>
              </w:rPr>
              <w:t>Formularului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B9AFB4" w14:textId="77777777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rPr>
                <w:b/>
                <w:bCs/>
              </w:rPr>
              <w:t>Tip</w:t>
            </w:r>
          </w:p>
        </w:tc>
      </w:tr>
      <w:tr w:rsidR="005C23C6" w:rsidRPr="00297CB9" w14:paraId="55969C3F" w14:textId="77777777" w:rsidTr="00B5207F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87F389" w14:textId="677647B2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rPr>
                <w:b/>
                <w:bCs/>
              </w:rPr>
              <w:t xml:space="preserve">I. </w:t>
            </w:r>
            <w:proofErr w:type="spellStart"/>
            <w:r w:rsidRPr="005C23C6">
              <w:rPr>
                <w:b/>
                <w:bCs/>
              </w:rPr>
              <w:t>Documente</w:t>
            </w:r>
            <w:proofErr w:type="spellEnd"/>
            <w:r w:rsidRPr="005C23C6">
              <w:rPr>
                <w:b/>
                <w:bCs/>
              </w:rPr>
              <w:t xml:space="preserve"> de </w:t>
            </w:r>
            <w:proofErr w:type="spellStart"/>
            <w:r w:rsidRPr="005C23C6">
              <w:rPr>
                <w:b/>
                <w:bCs/>
              </w:rPr>
              <w:t>Ofertă</w:t>
            </w:r>
            <w:proofErr w:type="spellEnd"/>
          </w:p>
        </w:tc>
      </w:tr>
      <w:tr w:rsidR="00617B59" w:rsidRPr="00297CB9" w14:paraId="04DEC9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F4FB30" w14:textId="77777777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551797" w14:textId="77777777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>FORMULAR DE OFERTĂ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76A357" w14:textId="0B07F619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t>Angajament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ferm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privind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prețul</w:t>
            </w:r>
            <w:proofErr w:type="spellEnd"/>
            <w:r w:rsidRPr="005C23C6">
              <w:t xml:space="preserve"> total </w:t>
            </w:r>
            <w:proofErr w:type="spellStart"/>
            <w:r w:rsidRPr="005C23C6">
              <w:t>ofertat</w:t>
            </w:r>
            <w:proofErr w:type="spellEnd"/>
            <w:r w:rsidRPr="00297CB9">
              <w:t xml:space="preserve"> </w:t>
            </w:r>
            <w:proofErr w:type="spellStart"/>
            <w:r w:rsidRPr="005C23C6">
              <w:t>și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valabilitatea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65363E" w14:textId="4B78C77E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 xml:space="preserve">Standard </w:t>
            </w:r>
          </w:p>
        </w:tc>
      </w:tr>
      <w:tr w:rsidR="00617B59" w:rsidRPr="00297CB9" w14:paraId="218EA6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DBAF8E" w14:textId="77777777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EADED6" w14:textId="77777777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>FORMULARUL PROPUNERE FINANCIARĂ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738226" w14:textId="1FF975B2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t>Detalierea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prețului</w:t>
            </w:r>
            <w:proofErr w:type="spellEnd"/>
            <w:r w:rsidRPr="005C23C6">
              <w:t xml:space="preserve"> total </w:t>
            </w:r>
            <w:proofErr w:type="spellStart"/>
            <w:r w:rsidRPr="005C23C6">
              <w:t>ofertat</w:t>
            </w:r>
            <w:proofErr w:type="spellEnd"/>
            <w:r w:rsidRPr="005C23C6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54AD71" w14:textId="7389FF44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 xml:space="preserve">Standard </w:t>
            </w:r>
          </w:p>
        </w:tc>
      </w:tr>
      <w:tr w:rsidR="00617B59" w:rsidRPr="00297CB9" w14:paraId="00815D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91F1BD" w14:textId="77777777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F3CE55" w14:textId="77777777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>FORMULARUL PROPUNERE TEHNICĂ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3F514B" w14:textId="49705165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t>Descrierea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planului</w:t>
            </w:r>
            <w:proofErr w:type="spellEnd"/>
            <w:r w:rsidRPr="005C23C6">
              <w:t xml:space="preserve"> de </w:t>
            </w:r>
            <w:proofErr w:type="spellStart"/>
            <w:r w:rsidRPr="005C23C6">
              <w:t>lucru</w:t>
            </w:r>
            <w:proofErr w:type="spellEnd"/>
            <w:r w:rsidRPr="005C23C6">
              <w:t xml:space="preserve">, a </w:t>
            </w:r>
            <w:proofErr w:type="spellStart"/>
            <w:r w:rsidRPr="005C23C6">
              <w:t>resurselor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și</w:t>
            </w:r>
            <w:proofErr w:type="spellEnd"/>
            <w:r w:rsidRPr="005C23C6">
              <w:t xml:space="preserve"> a </w:t>
            </w:r>
            <w:proofErr w:type="spellStart"/>
            <w:r w:rsidRPr="005C23C6">
              <w:t>modului</w:t>
            </w:r>
            <w:proofErr w:type="spellEnd"/>
            <w:r w:rsidRPr="005C23C6">
              <w:t xml:space="preserve"> de </w:t>
            </w:r>
            <w:proofErr w:type="spellStart"/>
            <w:r w:rsidRPr="005C23C6">
              <w:t>îndeplinire</w:t>
            </w:r>
            <w:proofErr w:type="spellEnd"/>
            <w:r w:rsidRPr="005C23C6">
              <w:t xml:space="preserve"> a </w:t>
            </w:r>
            <w:proofErr w:type="spellStart"/>
            <w:r w:rsidRPr="005C23C6">
              <w:t>cerințelor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minime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și</w:t>
            </w:r>
            <w:proofErr w:type="spellEnd"/>
            <w:r w:rsidRPr="005C23C6">
              <w:t xml:space="preserve"> a </w:t>
            </w:r>
            <w:proofErr w:type="spellStart"/>
            <w:r w:rsidRPr="005C23C6">
              <w:t>factorilor</w:t>
            </w:r>
            <w:proofErr w:type="spellEnd"/>
            <w:r w:rsidRPr="005C23C6">
              <w:t xml:space="preserve"> de </w:t>
            </w:r>
            <w:proofErr w:type="spellStart"/>
            <w:r w:rsidRPr="005C23C6">
              <w:t>evaluare</w:t>
            </w:r>
            <w:proofErr w:type="spellEnd"/>
            <w:r w:rsidRPr="005C23C6">
              <w:t xml:space="preserve"> (</w:t>
            </w:r>
            <w:proofErr w:type="spellStart"/>
            <w:r w:rsidRPr="005C23C6">
              <w:t>Calitate</w:t>
            </w:r>
            <w:proofErr w:type="spellEnd"/>
            <w:r w:rsidRPr="005C23C6">
              <w:t xml:space="preserve"> 60%)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1E8FDA" w14:textId="3D441DDC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 xml:space="preserve">Standard </w:t>
            </w:r>
          </w:p>
        </w:tc>
      </w:tr>
      <w:tr w:rsidR="005C23C6" w:rsidRPr="00297CB9" w14:paraId="5EE9C3B2" w14:textId="77777777" w:rsidTr="003D7D84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04F9A3" w14:textId="73270A1D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rPr>
                <w:b/>
                <w:bCs/>
              </w:rPr>
              <w:t xml:space="preserve">II. </w:t>
            </w:r>
            <w:proofErr w:type="spellStart"/>
            <w:r w:rsidRPr="005C23C6">
              <w:rPr>
                <w:b/>
                <w:bCs/>
              </w:rPr>
              <w:t>Documente</w:t>
            </w:r>
            <w:proofErr w:type="spellEnd"/>
            <w:r w:rsidRPr="005C23C6">
              <w:rPr>
                <w:b/>
                <w:bCs/>
              </w:rPr>
              <w:t xml:space="preserve"> de </w:t>
            </w:r>
            <w:proofErr w:type="spellStart"/>
            <w:r w:rsidRPr="005C23C6">
              <w:rPr>
                <w:b/>
                <w:bCs/>
              </w:rPr>
              <w:t>Calificare</w:t>
            </w:r>
            <w:proofErr w:type="spellEnd"/>
            <w:r w:rsidRPr="005C23C6">
              <w:rPr>
                <w:b/>
                <w:bCs/>
              </w:rPr>
              <w:t xml:space="preserve"> (</w:t>
            </w:r>
            <w:proofErr w:type="spellStart"/>
            <w:r w:rsidRPr="005C23C6">
              <w:rPr>
                <w:b/>
                <w:bCs/>
              </w:rPr>
              <w:t>Cerințe</w:t>
            </w:r>
            <w:proofErr w:type="spellEnd"/>
            <w:r w:rsidRPr="005C23C6">
              <w:rPr>
                <w:b/>
                <w:bCs/>
              </w:rPr>
              <w:t xml:space="preserve"> </w:t>
            </w:r>
            <w:proofErr w:type="spellStart"/>
            <w:r w:rsidRPr="005C23C6">
              <w:rPr>
                <w:b/>
                <w:bCs/>
              </w:rPr>
              <w:t>Minime</w:t>
            </w:r>
            <w:proofErr w:type="spellEnd"/>
            <w:r w:rsidRPr="005C23C6">
              <w:rPr>
                <w:b/>
                <w:bCs/>
              </w:rPr>
              <w:t>)</w:t>
            </w:r>
          </w:p>
        </w:tc>
      </w:tr>
      <w:tr w:rsidR="00617B59" w:rsidRPr="00297CB9" w14:paraId="1A21BE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056991" w14:textId="77777777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AFBAB6" w14:textId="77777777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 xml:space="preserve">D.P.R.O. – </w:t>
            </w:r>
            <w:proofErr w:type="spellStart"/>
            <w:r w:rsidRPr="005C23C6">
              <w:t>Declarația</w:t>
            </w:r>
            <w:proofErr w:type="spellEnd"/>
            <w:r w:rsidRPr="005C23C6">
              <w:t xml:space="preserve"> pe Propria </w:t>
            </w:r>
            <w:proofErr w:type="spellStart"/>
            <w:r w:rsidRPr="005C23C6">
              <w:t>Răspundere</w:t>
            </w:r>
            <w:proofErr w:type="spellEnd"/>
            <w:r w:rsidRPr="005C23C6">
              <w:t xml:space="preserve"> a </w:t>
            </w:r>
            <w:proofErr w:type="spellStart"/>
            <w:r w:rsidRPr="005C23C6">
              <w:t>Ofertantului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9ACC8E" w14:textId="0CBEBD2E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t>Declarația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privind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motivele</w:t>
            </w:r>
            <w:proofErr w:type="spellEnd"/>
            <w:r w:rsidRPr="005C23C6">
              <w:t xml:space="preserve"> de </w:t>
            </w:r>
            <w:proofErr w:type="spellStart"/>
            <w:r w:rsidRPr="005C23C6">
              <w:t>excludere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și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îndeplinirea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preliminară</w:t>
            </w:r>
            <w:proofErr w:type="spellEnd"/>
            <w:r w:rsidRPr="005C23C6">
              <w:t xml:space="preserve"> a </w:t>
            </w:r>
            <w:proofErr w:type="spellStart"/>
            <w:r w:rsidRPr="005C23C6">
              <w:t>criteriilor</w:t>
            </w:r>
            <w:proofErr w:type="spellEnd"/>
            <w:r w:rsidRPr="005C23C6">
              <w:t xml:space="preserve"> de </w:t>
            </w:r>
            <w:proofErr w:type="spellStart"/>
            <w:r w:rsidRPr="005C23C6">
              <w:t>selecție</w:t>
            </w:r>
            <w:proofErr w:type="spellEnd"/>
            <w:r w:rsidRPr="00297CB9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A647EB" w14:textId="4D3A6DB6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 xml:space="preserve">Standard </w:t>
            </w:r>
          </w:p>
        </w:tc>
      </w:tr>
      <w:tr w:rsidR="00617B59" w:rsidRPr="00297CB9" w14:paraId="66F48D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892927" w14:textId="77777777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FC731D" w14:textId="77777777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 xml:space="preserve">FORMULAR F1 (Capacitate </w:t>
            </w:r>
            <w:proofErr w:type="spellStart"/>
            <w:r w:rsidRPr="005C23C6">
              <w:t>Exercitare</w:t>
            </w:r>
            <w:proofErr w:type="spellEnd"/>
            <w:r w:rsidRPr="005C23C6">
              <w:t xml:space="preserve"> Activitate)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D91759" w14:textId="65EEBE1A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t>Dovada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formei</w:t>
            </w:r>
            <w:proofErr w:type="spellEnd"/>
            <w:r w:rsidRPr="005C23C6">
              <w:t xml:space="preserve"> de </w:t>
            </w:r>
            <w:proofErr w:type="spellStart"/>
            <w:r w:rsidRPr="005C23C6">
              <w:t>înregistrare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și</w:t>
            </w:r>
            <w:proofErr w:type="spellEnd"/>
            <w:r w:rsidRPr="005C23C6">
              <w:t xml:space="preserve"> </w:t>
            </w:r>
            <w:proofErr w:type="gramStart"/>
            <w:r w:rsidRPr="005C23C6">
              <w:t>a</w:t>
            </w:r>
            <w:proofErr w:type="gramEnd"/>
            <w:r w:rsidRPr="005C23C6">
              <w:t xml:space="preserve"> </w:t>
            </w:r>
            <w:proofErr w:type="spellStart"/>
            <w:r w:rsidRPr="005C23C6">
              <w:t>obiectului</w:t>
            </w:r>
            <w:proofErr w:type="spellEnd"/>
            <w:r w:rsidRPr="005C23C6">
              <w:t xml:space="preserve"> de </w:t>
            </w:r>
            <w:proofErr w:type="spellStart"/>
            <w:r w:rsidRPr="005C23C6">
              <w:t>activitate</w:t>
            </w:r>
            <w:proofErr w:type="spellEnd"/>
            <w:r w:rsidRPr="005C23C6">
              <w:t xml:space="preserve"> (CAEN 5222, 8690)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6175E4" w14:textId="558FC398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t>Calificare</w:t>
            </w:r>
            <w:proofErr w:type="spellEnd"/>
            <w:r w:rsidRPr="005C23C6">
              <w:t xml:space="preserve"> </w:t>
            </w:r>
          </w:p>
        </w:tc>
      </w:tr>
      <w:tr w:rsidR="00617B59" w:rsidRPr="00297CB9" w14:paraId="264433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E0D579" w14:textId="77777777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6A59E0" w14:textId="77777777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>FORMULAR F2 (</w:t>
            </w:r>
            <w:proofErr w:type="spellStart"/>
            <w:r w:rsidRPr="005C23C6">
              <w:t>Cifră</w:t>
            </w:r>
            <w:proofErr w:type="spellEnd"/>
            <w:r w:rsidRPr="005C23C6">
              <w:t xml:space="preserve"> de </w:t>
            </w:r>
            <w:proofErr w:type="spellStart"/>
            <w:r w:rsidRPr="005C23C6">
              <w:t>Afaceri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Specifică</w:t>
            </w:r>
            <w:proofErr w:type="spellEnd"/>
            <w:r w:rsidRPr="005C23C6">
              <w:t xml:space="preserve"> Anuală)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06B4D3" w14:textId="141A1533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t>Dovada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Cifrei</w:t>
            </w:r>
            <w:proofErr w:type="spellEnd"/>
            <w:r w:rsidRPr="005C23C6">
              <w:t xml:space="preserve"> de </w:t>
            </w:r>
            <w:proofErr w:type="spellStart"/>
            <w:r w:rsidRPr="005C23C6">
              <w:t>Afaceri</w:t>
            </w:r>
            <w:proofErr w:type="spellEnd"/>
            <w:r w:rsidRPr="005C23C6">
              <w:t xml:space="preserve"> SPECIFICE de min. 3.300.000 LEI/</w:t>
            </w:r>
            <w:proofErr w:type="gramStart"/>
            <w:r w:rsidRPr="005C23C6">
              <w:t>an</w:t>
            </w:r>
            <w:proofErr w:type="gramEnd"/>
            <w:r w:rsidRPr="005C23C6">
              <w:t xml:space="preserve"> pe </w:t>
            </w:r>
            <w:proofErr w:type="spellStart"/>
            <w:r w:rsidRPr="005C23C6">
              <w:t>ultimii</w:t>
            </w:r>
            <w:proofErr w:type="spellEnd"/>
            <w:r w:rsidRPr="005C23C6">
              <w:t xml:space="preserve"> 3 ani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53E34F" w14:textId="60517112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t>Calificare</w:t>
            </w:r>
            <w:proofErr w:type="spellEnd"/>
            <w:r w:rsidRPr="005C23C6">
              <w:t xml:space="preserve"> </w:t>
            </w:r>
          </w:p>
        </w:tc>
      </w:tr>
      <w:tr w:rsidR="00617B59" w:rsidRPr="00297CB9" w14:paraId="12003E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7F55DB" w14:textId="77777777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0D7C84" w14:textId="77777777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>FORMULAR F3 (</w:t>
            </w:r>
            <w:proofErr w:type="spellStart"/>
            <w:r w:rsidRPr="005C23C6">
              <w:t>Asigurare</w:t>
            </w:r>
            <w:proofErr w:type="spellEnd"/>
            <w:r w:rsidRPr="005C23C6">
              <w:t xml:space="preserve"> Risc </w:t>
            </w:r>
            <w:proofErr w:type="spellStart"/>
            <w:r w:rsidRPr="005C23C6">
              <w:t>Profesional</w:t>
            </w:r>
            <w:proofErr w:type="spellEnd"/>
            <w:r w:rsidRPr="005C23C6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6E9224" w14:textId="35E546BF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t>Dovada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deținerii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unei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asigurări</w:t>
            </w:r>
            <w:proofErr w:type="spellEnd"/>
            <w:r w:rsidRPr="005C23C6">
              <w:t xml:space="preserve"> de </w:t>
            </w:r>
            <w:proofErr w:type="spellStart"/>
            <w:r w:rsidRPr="005C23C6">
              <w:t>risc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profesional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E96624" w14:textId="2F6BA31F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t>Calificare</w:t>
            </w:r>
            <w:proofErr w:type="spellEnd"/>
            <w:r w:rsidRPr="005C23C6">
              <w:t xml:space="preserve"> </w:t>
            </w:r>
          </w:p>
        </w:tc>
      </w:tr>
      <w:tr w:rsidR="002810AA" w:rsidRPr="00297CB9" w14:paraId="1CCC8B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297190" w14:textId="5FFC7E35" w:rsidR="002810AA" w:rsidRPr="005C23C6" w:rsidRDefault="002810AA" w:rsidP="002810AA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F698AC" w14:textId="719F647F" w:rsidR="002810AA" w:rsidRPr="005C23C6" w:rsidRDefault="002810AA" w:rsidP="002810AA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 xml:space="preserve">FORMULAR F4 </w:t>
            </w:r>
            <w:r w:rsidRPr="005C23C6">
              <w:lastRenderedPageBreak/>
              <w:t>(</w:t>
            </w:r>
            <w:proofErr w:type="spellStart"/>
            <w:r w:rsidRPr="005C23C6">
              <w:t>Efective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Medii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Anuale</w:t>
            </w:r>
            <w:proofErr w:type="spellEnd"/>
            <w:r w:rsidRPr="005C23C6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4BE5E3" w14:textId="0ADF4963" w:rsidR="002810AA" w:rsidRPr="005C23C6" w:rsidRDefault="002810AA" w:rsidP="002810AA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lastRenderedPageBreak/>
              <w:t>Declararea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numărului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mediu</w:t>
            </w:r>
            <w:proofErr w:type="spellEnd"/>
            <w:r w:rsidRPr="005C23C6">
              <w:t xml:space="preserve"> </w:t>
            </w:r>
            <w:proofErr w:type="spellStart"/>
            <w:r w:rsidRPr="005C23C6">
              <w:lastRenderedPageBreak/>
              <w:t>anual</w:t>
            </w:r>
            <w:proofErr w:type="spellEnd"/>
            <w:r w:rsidRPr="005C23C6">
              <w:t xml:space="preserve"> de personal (</w:t>
            </w:r>
            <w:proofErr w:type="spellStart"/>
            <w:r w:rsidRPr="005C23C6">
              <w:t>salvamari</w:t>
            </w:r>
            <w:proofErr w:type="spellEnd"/>
            <w:r w:rsidRPr="005C23C6">
              <w:t>/</w:t>
            </w:r>
            <w:proofErr w:type="spellStart"/>
            <w:r w:rsidRPr="005C23C6">
              <w:t>asistenți</w:t>
            </w:r>
            <w:proofErr w:type="spellEnd"/>
            <w:r w:rsidRPr="005C23C6">
              <w:t xml:space="preserve">) pe </w:t>
            </w:r>
            <w:proofErr w:type="spellStart"/>
            <w:r w:rsidRPr="005C23C6">
              <w:t>ultimii</w:t>
            </w:r>
            <w:proofErr w:type="spellEnd"/>
            <w:r w:rsidRPr="005C23C6">
              <w:t xml:space="preserve"> 3 ani</w:t>
            </w:r>
            <w:r w:rsidRPr="00297CB9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BF026A" w14:textId="62B86196" w:rsidR="002810AA" w:rsidRPr="005C23C6" w:rsidRDefault="002810AA" w:rsidP="002810AA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lastRenderedPageBreak/>
              <w:t>Calificare</w:t>
            </w:r>
            <w:proofErr w:type="spellEnd"/>
            <w:r w:rsidRPr="005C23C6">
              <w:t xml:space="preserve"> </w:t>
            </w:r>
          </w:p>
        </w:tc>
      </w:tr>
      <w:tr w:rsidR="002810AA" w:rsidRPr="00297CB9" w14:paraId="72E5CD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7FCC73" w14:textId="53CDCBCF" w:rsidR="002810AA" w:rsidRPr="005C23C6" w:rsidRDefault="002810AA" w:rsidP="002810AA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D311D9" w14:textId="568491C8" w:rsidR="002810AA" w:rsidRPr="005C23C6" w:rsidRDefault="002810AA" w:rsidP="002810AA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>FORMULAR F5 (</w:t>
            </w:r>
            <w:proofErr w:type="spellStart"/>
            <w:r w:rsidRPr="005C23C6">
              <w:t>Calificări</w:t>
            </w:r>
            <w:proofErr w:type="spellEnd"/>
            <w:r w:rsidRPr="005C23C6">
              <w:t xml:space="preserve"> Personal)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6082E7" w14:textId="36D97AC7" w:rsidR="002810AA" w:rsidRPr="005C23C6" w:rsidRDefault="002810AA" w:rsidP="002810AA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t>Declararea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calificărilor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educaționale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și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profesionale</w:t>
            </w:r>
            <w:proofErr w:type="spellEnd"/>
            <w:r w:rsidRPr="005C23C6">
              <w:t xml:space="preserve"> ale </w:t>
            </w:r>
            <w:proofErr w:type="spellStart"/>
            <w:r w:rsidRPr="005C23C6">
              <w:t>personalului</w:t>
            </w:r>
            <w:proofErr w:type="spellEnd"/>
            <w:r w:rsidRPr="005C23C6">
              <w:t xml:space="preserve"> de </w:t>
            </w:r>
            <w:proofErr w:type="spellStart"/>
            <w:r w:rsidRPr="005C23C6">
              <w:t>bază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8AC649" w14:textId="71275B79" w:rsidR="002810AA" w:rsidRPr="005C23C6" w:rsidRDefault="002810AA" w:rsidP="002810AA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t>Calificare</w:t>
            </w:r>
            <w:proofErr w:type="spellEnd"/>
            <w:r w:rsidRPr="005C23C6">
              <w:t xml:space="preserve"> </w:t>
            </w:r>
          </w:p>
        </w:tc>
      </w:tr>
      <w:tr w:rsidR="002810AA" w:rsidRPr="00297CB9" w14:paraId="39EF5B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DBB11A" w14:textId="3EDC74FE" w:rsidR="002810AA" w:rsidRPr="005C23C6" w:rsidRDefault="002810AA" w:rsidP="002810AA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>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260A57" w14:textId="2A80F7EF" w:rsidR="002810AA" w:rsidRPr="005C23C6" w:rsidRDefault="002810AA" w:rsidP="002810AA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>FORMULAR F6 (</w:t>
            </w:r>
            <w:proofErr w:type="spellStart"/>
            <w:r w:rsidRPr="005C23C6">
              <w:t>Dotări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Minime</w:t>
            </w:r>
            <w:proofErr w:type="spellEnd"/>
            <w:r w:rsidRPr="005C23C6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67618E" w14:textId="30B4667D" w:rsidR="002810AA" w:rsidRPr="005C23C6" w:rsidRDefault="002810AA" w:rsidP="002810AA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t>Listarea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dotărilor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minime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obligatorii</w:t>
            </w:r>
            <w:proofErr w:type="spellEnd"/>
            <w:r w:rsidRPr="005C23C6">
              <w:t xml:space="preserve"> (</w:t>
            </w:r>
            <w:proofErr w:type="spellStart"/>
            <w:r w:rsidRPr="005C23C6">
              <w:t>stații</w:t>
            </w:r>
            <w:proofErr w:type="spellEnd"/>
            <w:r w:rsidRPr="005C23C6">
              <w:t xml:space="preserve"> radio, </w:t>
            </w:r>
            <w:proofErr w:type="spellStart"/>
            <w:r w:rsidRPr="005C23C6">
              <w:t>truse</w:t>
            </w:r>
            <w:proofErr w:type="spellEnd"/>
            <w:r w:rsidRPr="005C23C6">
              <w:t xml:space="preserve">, </w:t>
            </w:r>
            <w:proofErr w:type="spellStart"/>
            <w:r w:rsidRPr="005C23C6">
              <w:t>tărgi</w:t>
            </w:r>
            <w:proofErr w:type="spellEnd"/>
            <w:r w:rsidRPr="005C23C6">
              <w:t xml:space="preserve"> etc.)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165608" w14:textId="13CC9B03" w:rsidR="002810AA" w:rsidRPr="005C23C6" w:rsidRDefault="002810AA" w:rsidP="002810AA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t>Calificare</w:t>
            </w:r>
            <w:proofErr w:type="spellEnd"/>
            <w:r w:rsidRPr="005C23C6">
              <w:t xml:space="preserve"> </w:t>
            </w:r>
          </w:p>
        </w:tc>
      </w:tr>
      <w:tr w:rsidR="00617B59" w:rsidRPr="00297CB9" w14:paraId="76F416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717D9E" w14:textId="5E4F5888" w:rsidR="005C23C6" w:rsidRPr="005C23C6" w:rsidRDefault="002810AA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>
              <w:t>11</w:t>
            </w:r>
            <w:r w:rsidR="005C23C6" w:rsidRPr="005C23C6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ECD929" w14:textId="77777777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>FORMULAR F7 (</w:t>
            </w:r>
            <w:proofErr w:type="spellStart"/>
            <w:r w:rsidRPr="005C23C6">
              <w:t>Experiență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Similară</w:t>
            </w:r>
            <w:proofErr w:type="spellEnd"/>
            <w:r w:rsidRPr="005C23C6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53CDAA" w14:textId="6C9B5E1C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 xml:space="preserve">Lista </w:t>
            </w:r>
            <w:proofErr w:type="spellStart"/>
            <w:r w:rsidRPr="005C23C6">
              <w:t>principalelor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servicii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prestate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în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ultimii</w:t>
            </w:r>
            <w:proofErr w:type="spellEnd"/>
            <w:r w:rsidRPr="005C23C6">
              <w:t xml:space="preserve"> 3 ani, </w:t>
            </w:r>
            <w:proofErr w:type="spellStart"/>
            <w:r w:rsidRPr="005C23C6">
              <w:t>valoare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cumulată</w:t>
            </w:r>
            <w:proofErr w:type="spellEnd"/>
            <w:r w:rsidRPr="005C23C6">
              <w:t xml:space="preserve"> min. 12.500.000 LEI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05CF72" w14:textId="55AD5CD2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t>Calificare</w:t>
            </w:r>
            <w:proofErr w:type="spellEnd"/>
            <w:r w:rsidRPr="005C23C6">
              <w:t xml:space="preserve"> </w:t>
            </w:r>
          </w:p>
        </w:tc>
      </w:tr>
      <w:tr w:rsidR="00617B59" w:rsidRPr="00297CB9" w14:paraId="1B7E29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09DDDA" w14:textId="2F75625E" w:rsidR="005C23C6" w:rsidRPr="005C23C6" w:rsidRDefault="002810AA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>
              <w:t>12</w:t>
            </w:r>
            <w:r w:rsidR="005C23C6" w:rsidRPr="005C23C6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90AA5E" w14:textId="77777777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>FORMULAR F8 (</w:t>
            </w:r>
            <w:proofErr w:type="spellStart"/>
            <w:r w:rsidRPr="005C23C6">
              <w:t>Măsuri</w:t>
            </w:r>
            <w:proofErr w:type="spellEnd"/>
            <w:r w:rsidRPr="005C23C6">
              <w:t xml:space="preserve"> SSM)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E4BE81" w14:textId="2F6EFF93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t>Angajament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privind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respectarea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normelor</w:t>
            </w:r>
            <w:proofErr w:type="spellEnd"/>
            <w:r w:rsidRPr="005C23C6">
              <w:t xml:space="preserve"> de </w:t>
            </w:r>
            <w:proofErr w:type="spellStart"/>
            <w:r w:rsidRPr="005C23C6">
              <w:t>Protecție</w:t>
            </w:r>
            <w:proofErr w:type="spellEnd"/>
            <w:r w:rsidRPr="005C23C6">
              <w:t xml:space="preserve"> a </w:t>
            </w:r>
            <w:proofErr w:type="spellStart"/>
            <w:r w:rsidRPr="005C23C6">
              <w:t>Muncii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și</w:t>
            </w:r>
            <w:proofErr w:type="spellEnd"/>
            <w:r w:rsidRPr="005C23C6">
              <w:t xml:space="preserve"> SSM</w:t>
            </w:r>
            <w:r w:rsidR="003B611E" w:rsidRPr="00297CB9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6D12FC" w14:textId="4F5D9F19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t>Calificare</w:t>
            </w:r>
            <w:proofErr w:type="spellEnd"/>
            <w:r w:rsidRPr="005C23C6">
              <w:t xml:space="preserve"> </w:t>
            </w:r>
          </w:p>
        </w:tc>
      </w:tr>
      <w:tr w:rsidR="005C23C6" w:rsidRPr="00297CB9" w14:paraId="252D6975" w14:textId="77777777" w:rsidTr="00C53D5A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E2719D" w14:textId="53F17814" w:rsidR="005C23C6" w:rsidRPr="005C23C6" w:rsidRDefault="005C23C6" w:rsidP="001F1BF4">
            <w:pPr>
              <w:widowControl w:val="0"/>
              <w:tabs>
                <w:tab w:val="left" w:pos="-33"/>
                <w:tab w:val="left" w:pos="146"/>
              </w:tabs>
              <w:ind w:left="-33" w:firstLine="158"/>
              <w:jc w:val="both"/>
              <w:rPr>
                <w:lang w:val="ro-RO"/>
              </w:rPr>
            </w:pPr>
            <w:r w:rsidRPr="005C23C6">
              <w:rPr>
                <w:b/>
                <w:bCs/>
              </w:rPr>
              <w:t xml:space="preserve">III. </w:t>
            </w:r>
            <w:proofErr w:type="spellStart"/>
            <w:r w:rsidRPr="005C23C6">
              <w:rPr>
                <w:b/>
                <w:bCs/>
              </w:rPr>
              <w:t>Documente</w:t>
            </w:r>
            <w:proofErr w:type="spellEnd"/>
            <w:r w:rsidRPr="005C23C6">
              <w:rPr>
                <w:b/>
                <w:bCs/>
              </w:rPr>
              <w:t xml:space="preserve"> de </w:t>
            </w:r>
            <w:proofErr w:type="spellStart"/>
            <w:r w:rsidRPr="005C23C6">
              <w:rPr>
                <w:b/>
                <w:bCs/>
              </w:rPr>
              <w:t>Evaluare</w:t>
            </w:r>
            <w:proofErr w:type="spellEnd"/>
            <w:r w:rsidRPr="005C23C6">
              <w:rPr>
                <w:b/>
                <w:bCs/>
              </w:rPr>
              <w:t xml:space="preserve"> (</w:t>
            </w:r>
            <w:proofErr w:type="spellStart"/>
            <w:r w:rsidRPr="005C23C6">
              <w:rPr>
                <w:b/>
                <w:bCs/>
              </w:rPr>
              <w:t>Criteriul</w:t>
            </w:r>
            <w:proofErr w:type="spellEnd"/>
            <w:r w:rsidRPr="005C23C6">
              <w:rPr>
                <w:b/>
                <w:bCs/>
              </w:rPr>
              <w:t xml:space="preserve"> </w:t>
            </w:r>
            <w:proofErr w:type="spellStart"/>
            <w:r w:rsidRPr="005C23C6">
              <w:rPr>
                <w:b/>
                <w:bCs/>
              </w:rPr>
              <w:t>Calitate</w:t>
            </w:r>
            <w:proofErr w:type="spellEnd"/>
            <w:r w:rsidRPr="005C23C6">
              <w:rPr>
                <w:b/>
                <w:bCs/>
              </w:rPr>
              <w:t xml:space="preserve"> – 60%)</w:t>
            </w:r>
          </w:p>
        </w:tc>
      </w:tr>
      <w:tr w:rsidR="00617B59" w:rsidRPr="00297CB9" w14:paraId="03C9CD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3363AD" w14:textId="77777777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>13.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83CA34" w14:textId="77777777" w:rsidR="005C23C6" w:rsidRPr="005C23C6" w:rsidRDefault="005C23C6" w:rsidP="001F1BF4">
            <w:pPr>
              <w:widowControl w:val="0"/>
              <w:tabs>
                <w:tab w:val="left" w:pos="-33"/>
                <w:tab w:val="left" w:pos="146"/>
              </w:tabs>
              <w:ind w:left="-33" w:firstLine="158"/>
              <w:jc w:val="both"/>
            </w:pPr>
            <w:r w:rsidRPr="005C23C6">
              <w:t>FORMULAR F9 (</w:t>
            </w:r>
            <w:proofErr w:type="spellStart"/>
            <w:r w:rsidRPr="005C23C6">
              <w:t>Număr</w:t>
            </w:r>
            <w:proofErr w:type="spellEnd"/>
            <w:r w:rsidRPr="005C23C6">
              <w:t xml:space="preserve"> Personal </w:t>
            </w:r>
            <w:proofErr w:type="spellStart"/>
            <w:r w:rsidRPr="005C23C6">
              <w:t>Calificat</w:t>
            </w:r>
            <w:proofErr w:type="spellEnd"/>
            <w:r w:rsidRPr="005C23C6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F0E503" w14:textId="2B8EDBC4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t>Criteriul</w:t>
            </w:r>
            <w:proofErr w:type="spellEnd"/>
            <w:r w:rsidRPr="005C23C6">
              <w:t xml:space="preserve"> de </w:t>
            </w:r>
            <w:proofErr w:type="spellStart"/>
            <w:r w:rsidRPr="005C23C6">
              <w:t>punctaj</w:t>
            </w:r>
            <w:proofErr w:type="spellEnd"/>
            <w:r w:rsidRPr="005C23C6">
              <w:t xml:space="preserve">: </w:t>
            </w:r>
            <w:proofErr w:type="spellStart"/>
            <w:r w:rsidRPr="005C23C6">
              <w:t>Numărul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mediu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anual</w:t>
            </w:r>
            <w:proofErr w:type="spellEnd"/>
            <w:r w:rsidRPr="005C23C6">
              <w:t xml:space="preserve"> de personal </w:t>
            </w:r>
            <w:proofErr w:type="spellStart"/>
            <w:r w:rsidRPr="005C23C6">
              <w:t>calificat</w:t>
            </w:r>
            <w:proofErr w:type="spellEnd"/>
            <w:r w:rsidRPr="005C23C6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8E7FCD" w14:textId="534DA4BC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t>Evaluare</w:t>
            </w:r>
            <w:proofErr w:type="spellEnd"/>
            <w:r w:rsidRPr="005C23C6">
              <w:t xml:space="preserve"> </w:t>
            </w:r>
          </w:p>
        </w:tc>
      </w:tr>
      <w:tr w:rsidR="00617B59" w:rsidRPr="00297CB9" w14:paraId="316648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D84638" w14:textId="77777777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>14.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0ABF97" w14:textId="77777777" w:rsidR="005C23C6" w:rsidRPr="005C23C6" w:rsidRDefault="005C23C6" w:rsidP="001F1BF4">
            <w:pPr>
              <w:widowControl w:val="0"/>
              <w:tabs>
                <w:tab w:val="left" w:pos="-33"/>
                <w:tab w:val="left" w:pos="146"/>
              </w:tabs>
              <w:ind w:left="-33" w:firstLine="158"/>
              <w:jc w:val="both"/>
            </w:pPr>
            <w:r w:rsidRPr="005C23C6">
              <w:t>FORMULAR F10 (</w:t>
            </w:r>
            <w:proofErr w:type="spellStart"/>
            <w:r w:rsidRPr="005C23C6">
              <w:t>Dotări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Deținute</w:t>
            </w:r>
            <w:proofErr w:type="spellEnd"/>
            <w:r w:rsidRPr="005C23C6">
              <w:t xml:space="preserve"> - </w:t>
            </w:r>
            <w:proofErr w:type="spellStart"/>
            <w:r w:rsidRPr="005C23C6">
              <w:t>Ambarcațiuni</w:t>
            </w:r>
            <w:proofErr w:type="spellEnd"/>
            <w:r w:rsidRPr="005C23C6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64D766" w14:textId="4458A3BF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t>Criteriul</w:t>
            </w:r>
            <w:proofErr w:type="spellEnd"/>
            <w:r w:rsidRPr="005C23C6">
              <w:t xml:space="preserve"> de </w:t>
            </w:r>
            <w:proofErr w:type="spellStart"/>
            <w:r w:rsidRPr="005C23C6">
              <w:t>punctaj</w:t>
            </w:r>
            <w:proofErr w:type="spellEnd"/>
            <w:r w:rsidRPr="005C23C6">
              <w:t xml:space="preserve">: Lista </w:t>
            </w:r>
            <w:proofErr w:type="spellStart"/>
            <w:r w:rsidRPr="005C23C6">
              <w:t>ambarcațiunilor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deținute</w:t>
            </w:r>
            <w:proofErr w:type="spellEnd"/>
            <w:r w:rsidRPr="005C23C6">
              <w:t xml:space="preserve"> (tip, capacitate motor, forma de </w:t>
            </w:r>
            <w:proofErr w:type="spellStart"/>
            <w:r w:rsidRPr="005C23C6">
              <w:t>deținere</w:t>
            </w:r>
            <w:proofErr w:type="spellEnd"/>
            <w:r w:rsidRPr="005C23C6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A85234" w14:textId="64B5ADEA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t>Evaluare</w:t>
            </w:r>
            <w:proofErr w:type="spellEnd"/>
            <w:r w:rsidRPr="005C23C6">
              <w:t xml:space="preserve"> </w:t>
            </w:r>
          </w:p>
        </w:tc>
      </w:tr>
      <w:tr w:rsidR="00617B59" w:rsidRPr="00297CB9" w14:paraId="67E0D9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044F0C" w14:textId="77777777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>15.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594B87" w14:textId="77777777" w:rsidR="005C23C6" w:rsidRPr="005C23C6" w:rsidRDefault="005C23C6" w:rsidP="001F1BF4">
            <w:pPr>
              <w:widowControl w:val="0"/>
              <w:tabs>
                <w:tab w:val="left" w:pos="-33"/>
                <w:tab w:val="left" w:pos="146"/>
              </w:tabs>
              <w:ind w:left="-33" w:firstLine="158"/>
              <w:jc w:val="both"/>
            </w:pPr>
            <w:r w:rsidRPr="005C23C6">
              <w:t>FORMULAR F11 (</w:t>
            </w:r>
            <w:proofErr w:type="spellStart"/>
            <w:r w:rsidRPr="005C23C6">
              <w:t>Echipamente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Suplimentare</w:t>
            </w:r>
            <w:proofErr w:type="spellEnd"/>
            <w:r w:rsidRPr="005C23C6">
              <w:t>/</w:t>
            </w:r>
            <w:proofErr w:type="spellStart"/>
            <w:r w:rsidRPr="005C23C6">
              <w:t>Noutate</w:t>
            </w:r>
            <w:proofErr w:type="spellEnd"/>
            <w:r w:rsidRPr="005C23C6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B332D6" w14:textId="16875C11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 xml:space="preserve">Lista </w:t>
            </w:r>
            <w:proofErr w:type="spellStart"/>
            <w:r w:rsidRPr="005C23C6">
              <w:t>echipamentelor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suplimentare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sau</w:t>
            </w:r>
            <w:proofErr w:type="spellEnd"/>
            <w:r w:rsidRPr="005C23C6">
              <w:t xml:space="preserve"> de </w:t>
            </w:r>
            <w:proofErr w:type="spellStart"/>
            <w:r w:rsidRPr="005C23C6">
              <w:t>performanță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superioară</w:t>
            </w:r>
            <w:proofErr w:type="spellEnd"/>
            <w:r w:rsidRPr="005C23C6">
              <w:t xml:space="preserve"> (</w:t>
            </w:r>
            <w:proofErr w:type="spellStart"/>
            <w:r w:rsidRPr="005C23C6">
              <w:t>Altele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decât</w:t>
            </w:r>
            <w:proofErr w:type="spellEnd"/>
            <w:r w:rsidRPr="005C23C6">
              <w:t xml:space="preserve"> F6).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B22FCE" w14:textId="43B04BD0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t>Evaluare</w:t>
            </w:r>
            <w:proofErr w:type="spellEnd"/>
          </w:p>
        </w:tc>
      </w:tr>
      <w:tr w:rsidR="005C23C6" w:rsidRPr="00297CB9" w14:paraId="4C87E9DB" w14:textId="77777777" w:rsidTr="004709BE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28D534" w14:textId="6DF53271" w:rsidR="005C23C6" w:rsidRPr="005C23C6" w:rsidRDefault="005C23C6" w:rsidP="001F1BF4">
            <w:pPr>
              <w:widowControl w:val="0"/>
              <w:tabs>
                <w:tab w:val="left" w:pos="-33"/>
                <w:tab w:val="left" w:pos="146"/>
              </w:tabs>
              <w:ind w:left="-33" w:firstLine="158"/>
              <w:jc w:val="both"/>
            </w:pPr>
            <w:r w:rsidRPr="005C23C6">
              <w:rPr>
                <w:b/>
                <w:bCs/>
              </w:rPr>
              <w:t xml:space="preserve">IV. Alte </w:t>
            </w:r>
            <w:proofErr w:type="spellStart"/>
            <w:r w:rsidRPr="005C23C6">
              <w:rPr>
                <w:b/>
                <w:bCs/>
              </w:rPr>
              <w:t>Documente</w:t>
            </w:r>
            <w:proofErr w:type="spellEnd"/>
            <w:r w:rsidRPr="005C23C6">
              <w:rPr>
                <w:b/>
                <w:bCs/>
              </w:rPr>
              <w:t xml:space="preserve"> Administrative</w:t>
            </w:r>
          </w:p>
        </w:tc>
      </w:tr>
      <w:tr w:rsidR="00617B59" w:rsidRPr="00297CB9" w14:paraId="46FF5D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2358B8" w14:textId="77777777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>16.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0F3C60" w14:textId="77777777" w:rsidR="005C23C6" w:rsidRPr="005C23C6" w:rsidRDefault="005C23C6" w:rsidP="001F1BF4">
            <w:pPr>
              <w:widowControl w:val="0"/>
              <w:tabs>
                <w:tab w:val="left" w:pos="-33"/>
                <w:tab w:val="left" w:pos="146"/>
              </w:tabs>
              <w:ind w:left="-33" w:firstLine="158"/>
              <w:jc w:val="both"/>
            </w:pPr>
            <w:r w:rsidRPr="005C23C6">
              <w:t>Formular "</w:t>
            </w:r>
            <w:proofErr w:type="spellStart"/>
            <w:r w:rsidRPr="005C23C6">
              <w:t>Declarație</w:t>
            </w:r>
            <w:proofErr w:type="spellEnd"/>
            <w:r w:rsidRPr="005C23C6">
              <w:t xml:space="preserve"> Conflict de </w:t>
            </w:r>
            <w:proofErr w:type="spellStart"/>
            <w:r w:rsidRPr="005C23C6">
              <w:t>Interese</w:t>
            </w:r>
            <w:proofErr w:type="spellEnd"/>
            <w:r w:rsidRPr="005C23C6">
              <w:t>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8BE4D3" w14:textId="6266B87A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t>Declarație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obligatorie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privind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neaflarea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în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situații</w:t>
            </w:r>
            <w:proofErr w:type="spellEnd"/>
            <w:r w:rsidRPr="005C23C6">
              <w:t xml:space="preserve"> de conflict de </w:t>
            </w:r>
            <w:proofErr w:type="spellStart"/>
            <w:r w:rsidRPr="005C23C6">
              <w:t>interese</w:t>
            </w:r>
            <w:proofErr w:type="spellEnd"/>
            <w:r w:rsidRPr="00297CB9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D64419" w14:textId="46EC5AB5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t>Administrativ</w:t>
            </w:r>
            <w:proofErr w:type="spellEnd"/>
          </w:p>
        </w:tc>
      </w:tr>
      <w:tr w:rsidR="00617B59" w:rsidRPr="00297CB9" w14:paraId="7B48CF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C34E0C" w14:textId="77777777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r w:rsidRPr="005C23C6">
              <w:t>17.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96135A" w14:textId="77777777" w:rsidR="005C23C6" w:rsidRPr="005C23C6" w:rsidRDefault="005C23C6" w:rsidP="001F1BF4">
            <w:pPr>
              <w:widowControl w:val="0"/>
              <w:tabs>
                <w:tab w:val="left" w:pos="-33"/>
                <w:tab w:val="left" w:pos="146"/>
              </w:tabs>
              <w:ind w:left="-33" w:firstLine="158"/>
              <w:jc w:val="both"/>
            </w:pPr>
            <w:proofErr w:type="spellStart"/>
            <w:r w:rsidRPr="005C23C6">
              <w:t>Documente</w:t>
            </w:r>
            <w:proofErr w:type="spellEnd"/>
            <w:r w:rsidRPr="005C23C6">
              <w:t xml:space="preserve"> de </w:t>
            </w:r>
            <w:proofErr w:type="spellStart"/>
            <w:r w:rsidRPr="005C23C6">
              <w:t>Suport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713A3E" w14:textId="22FDB3A3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t>Garanție</w:t>
            </w:r>
            <w:proofErr w:type="spellEnd"/>
            <w:r w:rsidRPr="005C23C6">
              <w:t xml:space="preserve"> de </w:t>
            </w:r>
            <w:proofErr w:type="spellStart"/>
            <w:r w:rsidRPr="005C23C6">
              <w:t>participare</w:t>
            </w:r>
            <w:proofErr w:type="spellEnd"/>
            <w:r w:rsidRPr="005C23C6">
              <w:t xml:space="preserve">, </w:t>
            </w:r>
            <w:proofErr w:type="spellStart"/>
            <w:r w:rsidRPr="005C23C6">
              <w:t>Împuternicire</w:t>
            </w:r>
            <w:proofErr w:type="spellEnd"/>
            <w:r w:rsidRPr="005C23C6">
              <w:t xml:space="preserve">, Acord de </w:t>
            </w:r>
            <w:proofErr w:type="spellStart"/>
            <w:r w:rsidRPr="005C23C6">
              <w:lastRenderedPageBreak/>
              <w:t>Asociere</w:t>
            </w:r>
            <w:proofErr w:type="spellEnd"/>
            <w:r w:rsidRPr="005C23C6">
              <w:t>/</w:t>
            </w:r>
            <w:proofErr w:type="spellStart"/>
            <w:r w:rsidRPr="005C23C6">
              <w:t>Angajament</w:t>
            </w:r>
            <w:proofErr w:type="spellEnd"/>
            <w:r w:rsidRPr="005C23C6">
              <w:t xml:space="preserve"> </w:t>
            </w:r>
            <w:proofErr w:type="spellStart"/>
            <w:r w:rsidRPr="005C23C6">
              <w:t>Terți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D40821" w14:textId="77777777" w:rsidR="005C23C6" w:rsidRPr="005C23C6" w:rsidRDefault="005C23C6" w:rsidP="005C23C6">
            <w:pPr>
              <w:widowControl w:val="0"/>
              <w:tabs>
                <w:tab w:val="left" w:pos="851"/>
                <w:tab w:val="left" w:pos="1985"/>
              </w:tabs>
              <w:ind w:left="125"/>
              <w:jc w:val="both"/>
            </w:pPr>
            <w:proofErr w:type="spellStart"/>
            <w:r w:rsidRPr="005C23C6">
              <w:lastRenderedPageBreak/>
              <w:t>Administrativ</w:t>
            </w:r>
            <w:proofErr w:type="spellEnd"/>
          </w:p>
        </w:tc>
      </w:tr>
    </w:tbl>
    <w:p w14:paraId="4FE75500" w14:textId="03315C88" w:rsidR="00E303D7" w:rsidRPr="00297CB9" w:rsidRDefault="00E303D7" w:rsidP="00BB6711">
      <w:pPr>
        <w:widowControl w:val="0"/>
        <w:tabs>
          <w:tab w:val="left" w:pos="851"/>
          <w:tab w:val="left" w:pos="1985"/>
        </w:tabs>
        <w:ind w:left="360"/>
        <w:jc w:val="both"/>
      </w:pPr>
    </w:p>
    <w:p w14:paraId="17B782E8" w14:textId="77777777" w:rsidR="00E303D7" w:rsidRPr="00297CB9" w:rsidRDefault="00E303D7" w:rsidP="00BB6711">
      <w:pPr>
        <w:widowControl w:val="0"/>
        <w:tabs>
          <w:tab w:val="left" w:pos="851"/>
          <w:tab w:val="left" w:pos="1985"/>
        </w:tabs>
        <w:ind w:left="360"/>
        <w:jc w:val="both"/>
      </w:pPr>
    </w:p>
    <w:p w14:paraId="5CA881F9" w14:textId="77777777" w:rsidR="001F1BF4" w:rsidRPr="00297CB9" w:rsidRDefault="001F1BF4" w:rsidP="00BB6711">
      <w:pPr>
        <w:widowControl w:val="0"/>
        <w:tabs>
          <w:tab w:val="left" w:pos="851"/>
          <w:tab w:val="left" w:pos="1985"/>
        </w:tabs>
        <w:ind w:left="360"/>
        <w:jc w:val="both"/>
      </w:pPr>
    </w:p>
    <w:p w14:paraId="5B198AD6" w14:textId="2C75A0A5" w:rsidR="003B3C5F" w:rsidRPr="00297CB9" w:rsidRDefault="004C7F84" w:rsidP="00EB470F">
      <w:pPr>
        <w:pStyle w:val="ListParagraph"/>
        <w:widowControl w:val="0"/>
        <w:numPr>
          <w:ilvl w:val="0"/>
          <w:numId w:val="2"/>
        </w:numPr>
        <w:ind w:left="360"/>
        <w:jc w:val="both"/>
        <w:rPr>
          <w:b/>
          <w:u w:val="single"/>
          <w:lang w:val="ro-RO"/>
        </w:rPr>
      </w:pPr>
      <w:bookmarkStart w:id="3" w:name="_Hlk40470967"/>
      <w:bookmarkEnd w:id="2"/>
      <w:r w:rsidRPr="00297CB9">
        <w:rPr>
          <w:b/>
          <w:u w:val="single"/>
          <w:lang w:val="ro-RO"/>
        </w:rPr>
        <w:t>Formulare/d</w:t>
      </w:r>
      <w:r w:rsidR="003B3C5F" w:rsidRPr="00297CB9">
        <w:rPr>
          <w:b/>
          <w:u w:val="single"/>
          <w:lang w:val="ro-RO"/>
        </w:rPr>
        <w:t>ocumente solicitate de Autoritatea Contractantă a fi prezentate de Ofertanți</w:t>
      </w:r>
    </w:p>
    <w:p w14:paraId="7DF01C6A" w14:textId="77777777" w:rsidR="003B3C5F" w:rsidRPr="00297CB9" w:rsidRDefault="003B3C5F" w:rsidP="003B3C5F">
      <w:pPr>
        <w:widowControl w:val="0"/>
        <w:jc w:val="both"/>
        <w:rPr>
          <w:bCs/>
          <w:u w:val="single"/>
        </w:rPr>
      </w:pPr>
    </w:p>
    <w:p w14:paraId="7F7F0531" w14:textId="77777777" w:rsidR="003B3C5F" w:rsidRPr="00297CB9" w:rsidRDefault="003B3C5F" w:rsidP="00EB470F">
      <w:pPr>
        <w:widowControl w:val="0"/>
        <w:numPr>
          <w:ilvl w:val="0"/>
          <w:numId w:val="3"/>
        </w:numPr>
        <w:tabs>
          <w:tab w:val="left" w:pos="851"/>
          <w:tab w:val="left" w:pos="1985"/>
        </w:tabs>
        <w:jc w:val="both"/>
        <w:rPr>
          <w:bCs/>
        </w:rPr>
      </w:pPr>
      <w:r w:rsidRPr="00297CB9">
        <w:rPr>
          <w:bCs/>
        </w:rPr>
        <w:t xml:space="preserve">D.P.R.O. – </w:t>
      </w:r>
      <w:proofErr w:type="spellStart"/>
      <w:r w:rsidRPr="00297CB9">
        <w:rPr>
          <w:bCs/>
        </w:rPr>
        <w:t>Răspuns</w:t>
      </w:r>
      <w:proofErr w:type="spellEnd"/>
    </w:p>
    <w:p w14:paraId="235B2C68" w14:textId="03AE0A6A" w:rsidR="00F01703" w:rsidRPr="00297CB9" w:rsidRDefault="00F01703" w:rsidP="00EB470F">
      <w:pPr>
        <w:widowControl w:val="0"/>
        <w:numPr>
          <w:ilvl w:val="0"/>
          <w:numId w:val="3"/>
        </w:numPr>
        <w:tabs>
          <w:tab w:val="left" w:pos="851"/>
          <w:tab w:val="left" w:pos="1985"/>
        </w:tabs>
        <w:jc w:val="both"/>
      </w:pPr>
      <w:r w:rsidRPr="00297CB9">
        <w:t xml:space="preserve">Formular de </w:t>
      </w:r>
      <w:proofErr w:type="spellStart"/>
      <w:r w:rsidRPr="00297CB9">
        <w:t>Ofertă</w:t>
      </w:r>
      <w:proofErr w:type="spellEnd"/>
      <w:r w:rsidR="00A43D19" w:rsidRPr="00297CB9">
        <w:t xml:space="preserve"> - </w:t>
      </w:r>
      <w:proofErr w:type="spellStart"/>
      <w:r w:rsidR="00A43D19" w:rsidRPr="00297CB9">
        <w:t>completat</w:t>
      </w:r>
      <w:proofErr w:type="spellEnd"/>
    </w:p>
    <w:p w14:paraId="7BC3676C" w14:textId="77777777" w:rsidR="00F01703" w:rsidRPr="00297CB9" w:rsidRDefault="00F01703" w:rsidP="00EB470F">
      <w:pPr>
        <w:widowControl w:val="0"/>
        <w:numPr>
          <w:ilvl w:val="0"/>
          <w:numId w:val="3"/>
        </w:numPr>
        <w:tabs>
          <w:tab w:val="left" w:pos="851"/>
          <w:tab w:val="left" w:pos="1985"/>
        </w:tabs>
        <w:jc w:val="both"/>
      </w:pPr>
      <w:proofErr w:type="spellStart"/>
      <w:r w:rsidRPr="00297CB9">
        <w:t>Formularul</w:t>
      </w:r>
      <w:proofErr w:type="spellEnd"/>
      <w:r w:rsidRPr="00297CB9">
        <w:t xml:space="preserve"> „</w:t>
      </w:r>
      <w:proofErr w:type="spellStart"/>
      <w:r w:rsidRPr="00297CB9">
        <w:t>Declarație</w:t>
      </w:r>
      <w:proofErr w:type="spellEnd"/>
      <w:r w:rsidRPr="00297CB9">
        <w:t xml:space="preserve"> </w:t>
      </w:r>
      <w:proofErr w:type="spellStart"/>
      <w:r w:rsidRPr="00297CB9">
        <w:t>privind</w:t>
      </w:r>
      <w:proofErr w:type="spellEnd"/>
      <w:r w:rsidRPr="00297CB9">
        <w:t xml:space="preserve"> </w:t>
      </w:r>
      <w:proofErr w:type="spellStart"/>
      <w:r w:rsidRPr="00297CB9">
        <w:t>conflictul</w:t>
      </w:r>
      <w:proofErr w:type="spellEnd"/>
      <w:r w:rsidRPr="00297CB9">
        <w:t xml:space="preserve"> de </w:t>
      </w:r>
      <w:proofErr w:type="spellStart"/>
      <w:r w:rsidRPr="00297CB9">
        <w:t>interese</w:t>
      </w:r>
      <w:proofErr w:type="spellEnd"/>
      <w:r w:rsidRPr="00297CB9">
        <w:t>”</w:t>
      </w:r>
    </w:p>
    <w:p w14:paraId="12638BAE" w14:textId="28127417" w:rsidR="00F01703" w:rsidRPr="00297CB9" w:rsidRDefault="00F01703" w:rsidP="00EB470F">
      <w:pPr>
        <w:widowControl w:val="0"/>
        <w:numPr>
          <w:ilvl w:val="0"/>
          <w:numId w:val="3"/>
        </w:numPr>
        <w:tabs>
          <w:tab w:val="left" w:pos="851"/>
          <w:tab w:val="left" w:pos="1985"/>
        </w:tabs>
        <w:jc w:val="both"/>
      </w:pPr>
      <w:r w:rsidRPr="00297CB9">
        <w:t xml:space="preserve">Formular de </w:t>
      </w:r>
      <w:proofErr w:type="spellStart"/>
      <w:r w:rsidRPr="00297CB9">
        <w:t>Propunere</w:t>
      </w:r>
      <w:proofErr w:type="spellEnd"/>
      <w:r w:rsidRPr="00297CB9">
        <w:t xml:space="preserve"> </w:t>
      </w:r>
      <w:proofErr w:type="spellStart"/>
      <w:r w:rsidRPr="00297CB9">
        <w:t>Tehnică</w:t>
      </w:r>
      <w:proofErr w:type="spellEnd"/>
      <w:r w:rsidR="00A43D19" w:rsidRPr="00297CB9">
        <w:t xml:space="preserve"> - </w:t>
      </w:r>
      <w:proofErr w:type="spellStart"/>
      <w:r w:rsidR="00A43D19" w:rsidRPr="00297CB9">
        <w:t>completat</w:t>
      </w:r>
      <w:proofErr w:type="spellEnd"/>
    </w:p>
    <w:p w14:paraId="0FF245FD" w14:textId="33586F62" w:rsidR="00F01703" w:rsidRPr="00297CB9" w:rsidRDefault="00F01703" w:rsidP="00EB470F">
      <w:pPr>
        <w:widowControl w:val="0"/>
        <w:numPr>
          <w:ilvl w:val="0"/>
          <w:numId w:val="3"/>
        </w:numPr>
        <w:tabs>
          <w:tab w:val="left" w:pos="851"/>
          <w:tab w:val="left" w:pos="1985"/>
        </w:tabs>
        <w:jc w:val="both"/>
      </w:pPr>
      <w:r w:rsidRPr="00297CB9">
        <w:t xml:space="preserve">Formular de </w:t>
      </w:r>
      <w:proofErr w:type="spellStart"/>
      <w:r w:rsidRPr="00297CB9">
        <w:t>Propunere</w:t>
      </w:r>
      <w:proofErr w:type="spellEnd"/>
      <w:r w:rsidRPr="00297CB9">
        <w:t xml:space="preserve"> </w:t>
      </w:r>
      <w:proofErr w:type="spellStart"/>
      <w:r w:rsidRPr="00297CB9">
        <w:t>Financiară</w:t>
      </w:r>
      <w:proofErr w:type="spellEnd"/>
      <w:r w:rsidR="00A43D19" w:rsidRPr="00297CB9">
        <w:t xml:space="preserve"> - </w:t>
      </w:r>
      <w:proofErr w:type="spellStart"/>
      <w:r w:rsidR="00A43D19" w:rsidRPr="00297CB9">
        <w:t>completat</w:t>
      </w:r>
      <w:proofErr w:type="spellEnd"/>
    </w:p>
    <w:p w14:paraId="55F1D6B6" w14:textId="0F97BC79" w:rsidR="00AF59DB" w:rsidRPr="00297CB9" w:rsidRDefault="00F01703" w:rsidP="00EB470F">
      <w:pPr>
        <w:widowControl w:val="0"/>
        <w:numPr>
          <w:ilvl w:val="0"/>
          <w:numId w:val="3"/>
        </w:numPr>
        <w:tabs>
          <w:tab w:val="left" w:pos="851"/>
          <w:tab w:val="left" w:pos="1985"/>
        </w:tabs>
        <w:jc w:val="both"/>
      </w:pPr>
      <w:r w:rsidRPr="00297CB9">
        <w:t xml:space="preserve">Formular F 1 - </w:t>
      </w:r>
      <w:proofErr w:type="spellStart"/>
      <w:r w:rsidRPr="00297CB9">
        <w:rPr>
          <w:lang w:eastAsia="ro-RO"/>
        </w:rPr>
        <w:t>cerinţă</w:t>
      </w:r>
      <w:proofErr w:type="spellEnd"/>
      <w:r w:rsidRPr="00297CB9">
        <w:rPr>
          <w:lang w:eastAsia="ro-RO"/>
        </w:rPr>
        <w:t xml:space="preserve"> </w:t>
      </w:r>
      <w:proofErr w:type="spellStart"/>
      <w:r w:rsidRPr="00297CB9">
        <w:rPr>
          <w:lang w:eastAsia="ro-RO"/>
        </w:rPr>
        <w:t>privind</w:t>
      </w:r>
      <w:proofErr w:type="spellEnd"/>
      <w:r w:rsidRPr="00297CB9">
        <w:rPr>
          <w:lang w:eastAsia="ro-RO"/>
        </w:rPr>
        <w:t xml:space="preserve"> </w:t>
      </w:r>
      <w:proofErr w:type="spellStart"/>
      <w:r w:rsidRPr="00297CB9">
        <w:rPr>
          <w:lang w:eastAsia="ro-RO"/>
        </w:rPr>
        <w:t>capacitatea</w:t>
      </w:r>
      <w:proofErr w:type="spellEnd"/>
      <w:r w:rsidRPr="00297CB9">
        <w:rPr>
          <w:lang w:eastAsia="ro-RO"/>
        </w:rPr>
        <w:t xml:space="preserve"> de </w:t>
      </w:r>
      <w:proofErr w:type="spellStart"/>
      <w:r w:rsidRPr="00297CB9">
        <w:rPr>
          <w:lang w:eastAsia="ro-RO"/>
        </w:rPr>
        <w:t>exercitare</w:t>
      </w:r>
      <w:proofErr w:type="spellEnd"/>
      <w:r w:rsidRPr="00297CB9">
        <w:rPr>
          <w:lang w:eastAsia="ro-RO"/>
        </w:rPr>
        <w:t xml:space="preserve"> </w:t>
      </w:r>
      <w:proofErr w:type="gramStart"/>
      <w:r w:rsidRPr="00297CB9">
        <w:rPr>
          <w:lang w:eastAsia="ro-RO"/>
        </w:rPr>
        <w:t>a</w:t>
      </w:r>
      <w:proofErr w:type="gramEnd"/>
      <w:r w:rsidRPr="00297CB9">
        <w:rPr>
          <w:lang w:eastAsia="ro-RO"/>
        </w:rPr>
        <w:t xml:space="preserve"> </w:t>
      </w:r>
      <w:proofErr w:type="spellStart"/>
      <w:r w:rsidRPr="00297CB9">
        <w:rPr>
          <w:lang w:eastAsia="ro-RO"/>
        </w:rPr>
        <w:t>activitătii</w:t>
      </w:r>
      <w:proofErr w:type="spellEnd"/>
      <w:r w:rsidRPr="00297CB9">
        <w:rPr>
          <w:lang w:eastAsia="ro-RO"/>
        </w:rPr>
        <w:t xml:space="preserve"> </w:t>
      </w:r>
      <w:proofErr w:type="spellStart"/>
      <w:r w:rsidRPr="00297CB9">
        <w:rPr>
          <w:lang w:eastAsia="ro-RO"/>
        </w:rPr>
        <w:t>profesionale</w:t>
      </w:r>
      <w:proofErr w:type="spellEnd"/>
      <w:r w:rsidRPr="00297CB9">
        <w:rPr>
          <w:lang w:eastAsia="ro-RO"/>
        </w:rPr>
        <w:t xml:space="preserve"> </w:t>
      </w:r>
      <w:proofErr w:type="spellStart"/>
      <w:r w:rsidRPr="00297CB9">
        <w:rPr>
          <w:lang w:eastAsia="ro-RO"/>
        </w:rPr>
        <w:t>în</w:t>
      </w:r>
      <w:proofErr w:type="spellEnd"/>
      <w:r w:rsidRPr="00297CB9">
        <w:rPr>
          <w:lang w:eastAsia="ro-RO"/>
        </w:rPr>
        <w:t xml:space="preserve"> </w:t>
      </w:r>
      <w:proofErr w:type="spellStart"/>
      <w:r w:rsidRPr="00297CB9">
        <w:rPr>
          <w:lang w:eastAsia="ro-RO"/>
        </w:rPr>
        <w:t>aplicarea</w:t>
      </w:r>
      <w:proofErr w:type="spellEnd"/>
      <w:r w:rsidRPr="00297CB9">
        <w:rPr>
          <w:lang w:eastAsia="ro-RO"/>
        </w:rPr>
        <w:t xml:space="preserve"> </w:t>
      </w:r>
      <w:proofErr w:type="spellStart"/>
      <w:r w:rsidRPr="00297CB9">
        <w:rPr>
          <w:lang w:eastAsia="ro-RO"/>
        </w:rPr>
        <w:t>prevederilor</w:t>
      </w:r>
      <w:proofErr w:type="spellEnd"/>
      <w:r w:rsidRPr="00297CB9">
        <w:rPr>
          <w:lang w:eastAsia="ro-RO"/>
        </w:rPr>
        <w:t xml:space="preserve"> art. 173 din </w:t>
      </w:r>
      <w:proofErr w:type="spellStart"/>
      <w:r w:rsidRPr="00297CB9">
        <w:rPr>
          <w:lang w:eastAsia="ro-RO"/>
        </w:rPr>
        <w:t>legea</w:t>
      </w:r>
      <w:proofErr w:type="spellEnd"/>
      <w:r w:rsidRPr="00297CB9">
        <w:rPr>
          <w:lang w:eastAsia="ro-RO"/>
        </w:rPr>
        <w:t xml:space="preserve"> nr. 98/2016</w:t>
      </w:r>
      <w:r w:rsidR="00AF59DB" w:rsidRPr="00297CB9">
        <w:rPr>
          <w:lang w:eastAsia="ro-RO"/>
        </w:rPr>
        <w:t xml:space="preserve"> </w:t>
      </w:r>
      <w:r w:rsidR="00AF59DB" w:rsidRPr="00297CB9">
        <w:t xml:space="preserve">- </w:t>
      </w:r>
      <w:proofErr w:type="spellStart"/>
      <w:r w:rsidR="00AF59DB" w:rsidRPr="00297CB9">
        <w:t>completat</w:t>
      </w:r>
      <w:proofErr w:type="spellEnd"/>
    </w:p>
    <w:p w14:paraId="1513C835" w14:textId="77777777" w:rsidR="00AF59DB" w:rsidRPr="00297CB9" w:rsidRDefault="00F01703" w:rsidP="00EB470F">
      <w:pPr>
        <w:widowControl w:val="0"/>
        <w:numPr>
          <w:ilvl w:val="0"/>
          <w:numId w:val="3"/>
        </w:numPr>
        <w:tabs>
          <w:tab w:val="left" w:pos="851"/>
          <w:tab w:val="left" w:pos="1985"/>
        </w:tabs>
        <w:jc w:val="both"/>
      </w:pPr>
      <w:r w:rsidRPr="00297CB9">
        <w:t xml:space="preserve">Formular F 2 - </w:t>
      </w:r>
      <w:proofErr w:type="spellStart"/>
      <w:r w:rsidRPr="00297CB9">
        <w:t>cerinţă</w:t>
      </w:r>
      <w:proofErr w:type="spellEnd"/>
      <w:r w:rsidRPr="00297CB9">
        <w:t xml:space="preserve"> </w:t>
      </w:r>
      <w:proofErr w:type="spellStart"/>
      <w:r w:rsidRPr="00297CB9">
        <w:t>minimă</w:t>
      </w:r>
      <w:proofErr w:type="spellEnd"/>
      <w:r w:rsidRPr="00297CB9">
        <w:t xml:space="preserve"> </w:t>
      </w:r>
      <w:proofErr w:type="spellStart"/>
      <w:r w:rsidRPr="00297CB9">
        <w:t>în</w:t>
      </w:r>
      <w:proofErr w:type="spellEnd"/>
      <w:r w:rsidRPr="00297CB9">
        <w:t xml:space="preserve"> </w:t>
      </w:r>
      <w:proofErr w:type="spellStart"/>
      <w:r w:rsidRPr="00297CB9">
        <w:t>aplicarea</w:t>
      </w:r>
      <w:proofErr w:type="spellEnd"/>
      <w:r w:rsidRPr="00297CB9">
        <w:t xml:space="preserve"> </w:t>
      </w:r>
      <w:proofErr w:type="spellStart"/>
      <w:r w:rsidRPr="00297CB9">
        <w:t>prevederilor</w:t>
      </w:r>
      <w:proofErr w:type="spellEnd"/>
      <w:r w:rsidRPr="00297CB9">
        <w:t xml:space="preserve"> art. 175, </w:t>
      </w:r>
      <w:proofErr w:type="spellStart"/>
      <w:r w:rsidRPr="00297CB9">
        <w:t>alin</w:t>
      </w:r>
      <w:proofErr w:type="spellEnd"/>
      <w:r w:rsidRPr="00297CB9">
        <w:t xml:space="preserve">. (2) </w:t>
      </w:r>
      <w:proofErr w:type="spellStart"/>
      <w:r w:rsidRPr="00297CB9">
        <w:t>litera</w:t>
      </w:r>
      <w:proofErr w:type="spellEnd"/>
      <w:r w:rsidRPr="00297CB9">
        <w:t xml:space="preserve"> a) din </w:t>
      </w:r>
      <w:proofErr w:type="spellStart"/>
      <w:r w:rsidRPr="00297CB9">
        <w:t>Legea</w:t>
      </w:r>
      <w:proofErr w:type="spellEnd"/>
      <w:r w:rsidRPr="00297CB9">
        <w:t xml:space="preserve"> 98/2016</w:t>
      </w:r>
      <w:r w:rsidR="00AF59DB" w:rsidRPr="00297CB9">
        <w:t xml:space="preserve"> - </w:t>
      </w:r>
      <w:proofErr w:type="spellStart"/>
      <w:r w:rsidR="00AF59DB" w:rsidRPr="00297CB9">
        <w:t>completat</w:t>
      </w:r>
      <w:proofErr w:type="spellEnd"/>
    </w:p>
    <w:p w14:paraId="60981A75" w14:textId="77777777" w:rsidR="00AF59DB" w:rsidRPr="00297CB9" w:rsidRDefault="00F01703" w:rsidP="00EB470F">
      <w:pPr>
        <w:widowControl w:val="0"/>
        <w:numPr>
          <w:ilvl w:val="0"/>
          <w:numId w:val="3"/>
        </w:numPr>
        <w:tabs>
          <w:tab w:val="left" w:pos="851"/>
          <w:tab w:val="left" w:pos="1985"/>
        </w:tabs>
        <w:jc w:val="both"/>
      </w:pPr>
      <w:r w:rsidRPr="00297CB9">
        <w:t xml:space="preserve">Formular F 3 – </w:t>
      </w:r>
      <w:proofErr w:type="spellStart"/>
      <w:r w:rsidRPr="00297CB9">
        <w:t>cerinţă</w:t>
      </w:r>
      <w:proofErr w:type="spellEnd"/>
      <w:r w:rsidRPr="00297CB9">
        <w:t xml:space="preserve"> </w:t>
      </w:r>
      <w:proofErr w:type="spellStart"/>
      <w:r w:rsidRPr="00297CB9">
        <w:t>minimă</w:t>
      </w:r>
      <w:proofErr w:type="spellEnd"/>
      <w:r w:rsidRPr="00297CB9">
        <w:t xml:space="preserve"> </w:t>
      </w:r>
      <w:proofErr w:type="spellStart"/>
      <w:r w:rsidRPr="00297CB9">
        <w:t>în</w:t>
      </w:r>
      <w:proofErr w:type="spellEnd"/>
      <w:r w:rsidRPr="00297CB9">
        <w:t xml:space="preserve"> </w:t>
      </w:r>
      <w:proofErr w:type="spellStart"/>
      <w:r w:rsidRPr="00297CB9">
        <w:t>aplicarea</w:t>
      </w:r>
      <w:proofErr w:type="spellEnd"/>
      <w:r w:rsidRPr="00297CB9">
        <w:t xml:space="preserve"> </w:t>
      </w:r>
      <w:proofErr w:type="spellStart"/>
      <w:r w:rsidRPr="00297CB9">
        <w:t>prevederilor</w:t>
      </w:r>
      <w:proofErr w:type="spellEnd"/>
      <w:r w:rsidRPr="00297CB9">
        <w:t xml:space="preserve"> art. 175, </w:t>
      </w:r>
      <w:proofErr w:type="spellStart"/>
      <w:r w:rsidRPr="00297CB9">
        <w:t>alin</w:t>
      </w:r>
      <w:proofErr w:type="spellEnd"/>
      <w:r w:rsidRPr="00297CB9">
        <w:t xml:space="preserve">. (2) </w:t>
      </w:r>
      <w:proofErr w:type="spellStart"/>
      <w:r w:rsidRPr="00297CB9">
        <w:t>litera</w:t>
      </w:r>
      <w:proofErr w:type="spellEnd"/>
      <w:r w:rsidRPr="00297CB9">
        <w:t xml:space="preserve"> c) din </w:t>
      </w:r>
      <w:proofErr w:type="spellStart"/>
      <w:r w:rsidRPr="00297CB9">
        <w:t>Legea</w:t>
      </w:r>
      <w:proofErr w:type="spellEnd"/>
      <w:r w:rsidRPr="00297CB9">
        <w:t xml:space="preserve"> 98/2016</w:t>
      </w:r>
      <w:r w:rsidR="00AF59DB" w:rsidRPr="00297CB9">
        <w:t xml:space="preserve">- </w:t>
      </w:r>
      <w:proofErr w:type="spellStart"/>
      <w:r w:rsidR="00AF59DB" w:rsidRPr="00297CB9">
        <w:t>completat</w:t>
      </w:r>
      <w:proofErr w:type="spellEnd"/>
    </w:p>
    <w:p w14:paraId="09E1AE53" w14:textId="77777777" w:rsidR="00AF59DB" w:rsidRPr="00297CB9" w:rsidRDefault="00F01703" w:rsidP="00EB470F">
      <w:pPr>
        <w:widowControl w:val="0"/>
        <w:numPr>
          <w:ilvl w:val="0"/>
          <w:numId w:val="3"/>
        </w:numPr>
        <w:tabs>
          <w:tab w:val="left" w:pos="851"/>
          <w:tab w:val="left" w:pos="1985"/>
        </w:tabs>
        <w:jc w:val="both"/>
      </w:pPr>
      <w:r w:rsidRPr="00297CB9">
        <w:t xml:space="preserve">Formular F 4 – </w:t>
      </w:r>
      <w:proofErr w:type="spellStart"/>
      <w:r w:rsidRPr="00297CB9">
        <w:t>cerinţă</w:t>
      </w:r>
      <w:proofErr w:type="spellEnd"/>
      <w:r w:rsidRPr="00297CB9">
        <w:t xml:space="preserve"> </w:t>
      </w:r>
      <w:proofErr w:type="spellStart"/>
      <w:r w:rsidRPr="00297CB9">
        <w:t>minimă</w:t>
      </w:r>
      <w:proofErr w:type="spellEnd"/>
      <w:r w:rsidRPr="00297CB9">
        <w:t xml:space="preserve"> </w:t>
      </w:r>
      <w:proofErr w:type="spellStart"/>
      <w:r w:rsidRPr="00297CB9">
        <w:t>privind</w:t>
      </w:r>
      <w:proofErr w:type="spellEnd"/>
      <w:r w:rsidRPr="00297CB9">
        <w:t xml:space="preserve"> </w:t>
      </w:r>
      <w:proofErr w:type="spellStart"/>
      <w:r w:rsidRPr="00297CB9">
        <w:t>numărul</w:t>
      </w:r>
      <w:proofErr w:type="spellEnd"/>
      <w:r w:rsidRPr="00297CB9">
        <w:t xml:space="preserve"> </w:t>
      </w:r>
      <w:proofErr w:type="spellStart"/>
      <w:r w:rsidRPr="00297CB9">
        <w:t>mediu</w:t>
      </w:r>
      <w:proofErr w:type="spellEnd"/>
      <w:r w:rsidRPr="00297CB9">
        <w:t xml:space="preserve"> </w:t>
      </w:r>
      <w:proofErr w:type="spellStart"/>
      <w:r w:rsidRPr="00297CB9">
        <w:t>anual</w:t>
      </w:r>
      <w:proofErr w:type="spellEnd"/>
      <w:r w:rsidRPr="00297CB9">
        <w:t xml:space="preserve"> de personal </w:t>
      </w:r>
      <w:proofErr w:type="spellStart"/>
      <w:r w:rsidRPr="00297CB9">
        <w:t>în</w:t>
      </w:r>
      <w:proofErr w:type="spellEnd"/>
      <w:r w:rsidRPr="00297CB9">
        <w:t xml:space="preserve"> </w:t>
      </w:r>
      <w:proofErr w:type="spellStart"/>
      <w:r w:rsidRPr="00297CB9">
        <w:t>aplicarea</w:t>
      </w:r>
      <w:proofErr w:type="spellEnd"/>
      <w:r w:rsidRPr="00297CB9">
        <w:t xml:space="preserve"> </w:t>
      </w:r>
      <w:proofErr w:type="spellStart"/>
      <w:r w:rsidRPr="00297CB9">
        <w:t>prevederilor</w:t>
      </w:r>
      <w:proofErr w:type="spellEnd"/>
      <w:r w:rsidRPr="00297CB9">
        <w:t xml:space="preserve"> art. 179, lit. </w:t>
      </w:r>
      <w:proofErr w:type="spellStart"/>
      <w:r w:rsidRPr="00297CB9">
        <w:t>i</w:t>
      </w:r>
      <w:proofErr w:type="spellEnd"/>
      <w:r w:rsidRPr="00297CB9">
        <w:t xml:space="preserve">) din </w:t>
      </w:r>
      <w:proofErr w:type="spellStart"/>
      <w:r w:rsidRPr="00297CB9">
        <w:t>Legea</w:t>
      </w:r>
      <w:proofErr w:type="spellEnd"/>
      <w:r w:rsidRPr="00297CB9">
        <w:t xml:space="preserve"> nr. 98/2016</w:t>
      </w:r>
      <w:r w:rsidR="00AF59DB" w:rsidRPr="00297CB9">
        <w:t xml:space="preserve"> - </w:t>
      </w:r>
      <w:proofErr w:type="spellStart"/>
      <w:r w:rsidR="00AF59DB" w:rsidRPr="00297CB9">
        <w:t>completat</w:t>
      </w:r>
      <w:proofErr w:type="spellEnd"/>
    </w:p>
    <w:p w14:paraId="2BBE7ECA" w14:textId="5BD70590" w:rsidR="00AF59DB" w:rsidRPr="00297CB9" w:rsidRDefault="00F01703" w:rsidP="00EB470F">
      <w:pPr>
        <w:widowControl w:val="0"/>
        <w:numPr>
          <w:ilvl w:val="0"/>
          <w:numId w:val="3"/>
        </w:numPr>
        <w:tabs>
          <w:tab w:val="left" w:pos="851"/>
          <w:tab w:val="left" w:pos="1985"/>
        </w:tabs>
        <w:jc w:val="both"/>
      </w:pPr>
      <w:proofErr w:type="spellStart"/>
      <w:r w:rsidRPr="00297CB9">
        <w:t>Fomular</w:t>
      </w:r>
      <w:proofErr w:type="spellEnd"/>
      <w:r w:rsidRPr="00297CB9">
        <w:t xml:space="preserve"> F 5 – </w:t>
      </w:r>
      <w:proofErr w:type="spellStart"/>
      <w:r w:rsidRPr="00297CB9">
        <w:t>cerinţă</w:t>
      </w:r>
      <w:proofErr w:type="spellEnd"/>
      <w:r w:rsidRPr="00297CB9">
        <w:t xml:space="preserve"> </w:t>
      </w:r>
      <w:proofErr w:type="spellStart"/>
      <w:r w:rsidRPr="00297CB9">
        <w:t>minimă</w:t>
      </w:r>
      <w:proofErr w:type="spellEnd"/>
      <w:r w:rsidRPr="00297CB9">
        <w:t xml:space="preserve"> </w:t>
      </w:r>
      <w:proofErr w:type="spellStart"/>
      <w:r w:rsidRPr="00297CB9">
        <w:t>calificări</w:t>
      </w:r>
      <w:proofErr w:type="spellEnd"/>
      <w:r w:rsidRPr="00297CB9">
        <w:t xml:space="preserve"> </w:t>
      </w:r>
      <w:proofErr w:type="spellStart"/>
      <w:r w:rsidRPr="00297CB9">
        <w:t>educaționale</w:t>
      </w:r>
      <w:proofErr w:type="spellEnd"/>
      <w:r w:rsidRPr="00297CB9">
        <w:t xml:space="preserve"> </w:t>
      </w:r>
      <w:proofErr w:type="spellStart"/>
      <w:r w:rsidRPr="00297CB9">
        <w:t>și</w:t>
      </w:r>
      <w:proofErr w:type="spellEnd"/>
      <w:r w:rsidRPr="00297CB9">
        <w:t xml:space="preserve"> </w:t>
      </w:r>
      <w:proofErr w:type="spellStart"/>
      <w:r w:rsidRPr="00297CB9">
        <w:t>profesionale</w:t>
      </w:r>
      <w:proofErr w:type="spellEnd"/>
      <w:r w:rsidRPr="00297CB9">
        <w:t xml:space="preserve"> </w:t>
      </w:r>
      <w:proofErr w:type="spellStart"/>
      <w:r w:rsidRPr="00297CB9">
        <w:t>în</w:t>
      </w:r>
      <w:proofErr w:type="spellEnd"/>
      <w:r w:rsidRPr="00297CB9">
        <w:t xml:space="preserve"> </w:t>
      </w:r>
      <w:proofErr w:type="spellStart"/>
      <w:r w:rsidRPr="00297CB9">
        <w:t>aplicarea</w:t>
      </w:r>
      <w:proofErr w:type="spellEnd"/>
      <w:r w:rsidRPr="00297CB9">
        <w:t xml:space="preserve"> </w:t>
      </w:r>
      <w:proofErr w:type="spellStart"/>
      <w:r w:rsidRPr="00297CB9">
        <w:t>prevederilor</w:t>
      </w:r>
      <w:proofErr w:type="spellEnd"/>
      <w:r w:rsidRPr="00297CB9">
        <w:t xml:space="preserve"> art. 179, lit. g) din </w:t>
      </w:r>
      <w:proofErr w:type="spellStart"/>
      <w:r w:rsidRPr="00297CB9">
        <w:t>Legea</w:t>
      </w:r>
      <w:proofErr w:type="spellEnd"/>
      <w:r w:rsidRPr="00297CB9">
        <w:t xml:space="preserve"> nr. 98/2016</w:t>
      </w:r>
      <w:r w:rsidR="00AF59DB" w:rsidRPr="00297CB9">
        <w:t xml:space="preserve"> - </w:t>
      </w:r>
      <w:proofErr w:type="spellStart"/>
      <w:r w:rsidR="00AF59DB" w:rsidRPr="00297CB9">
        <w:t>completat</w:t>
      </w:r>
      <w:proofErr w:type="spellEnd"/>
    </w:p>
    <w:p w14:paraId="28DCA7CC" w14:textId="77777777" w:rsidR="00AF59DB" w:rsidRPr="00297CB9" w:rsidRDefault="00F01703" w:rsidP="00EB470F">
      <w:pPr>
        <w:widowControl w:val="0"/>
        <w:numPr>
          <w:ilvl w:val="0"/>
          <w:numId w:val="3"/>
        </w:numPr>
        <w:tabs>
          <w:tab w:val="left" w:pos="851"/>
          <w:tab w:val="left" w:pos="1985"/>
        </w:tabs>
        <w:jc w:val="both"/>
      </w:pPr>
      <w:r w:rsidRPr="00297CB9">
        <w:t xml:space="preserve">Formular F 6 – </w:t>
      </w:r>
      <w:proofErr w:type="spellStart"/>
      <w:r w:rsidRPr="00297CB9">
        <w:t>cerinţă</w:t>
      </w:r>
      <w:proofErr w:type="spellEnd"/>
      <w:r w:rsidRPr="00297CB9">
        <w:t xml:space="preserve"> </w:t>
      </w:r>
      <w:proofErr w:type="spellStart"/>
      <w:r w:rsidRPr="00297CB9">
        <w:t>minimă</w:t>
      </w:r>
      <w:proofErr w:type="spellEnd"/>
      <w:r w:rsidRPr="00297CB9">
        <w:t xml:space="preserve"> </w:t>
      </w:r>
      <w:proofErr w:type="spellStart"/>
      <w:r w:rsidRPr="00297CB9">
        <w:t>privind</w:t>
      </w:r>
      <w:proofErr w:type="spellEnd"/>
      <w:r w:rsidRPr="00297CB9">
        <w:t xml:space="preserve"> </w:t>
      </w:r>
      <w:proofErr w:type="spellStart"/>
      <w:r w:rsidRPr="00297CB9">
        <w:t>dotări</w:t>
      </w:r>
      <w:proofErr w:type="spellEnd"/>
      <w:r w:rsidRPr="00297CB9">
        <w:t xml:space="preserve"> </w:t>
      </w:r>
      <w:proofErr w:type="spellStart"/>
      <w:r w:rsidRPr="00297CB9">
        <w:t>si</w:t>
      </w:r>
      <w:proofErr w:type="spellEnd"/>
      <w:r w:rsidRPr="00297CB9">
        <w:t xml:space="preserve"> </w:t>
      </w:r>
      <w:proofErr w:type="spellStart"/>
      <w:r w:rsidRPr="00297CB9">
        <w:t>echipamente</w:t>
      </w:r>
      <w:proofErr w:type="spellEnd"/>
      <w:r w:rsidRPr="00297CB9">
        <w:t xml:space="preserve"> </w:t>
      </w:r>
      <w:proofErr w:type="spellStart"/>
      <w:r w:rsidRPr="00297CB9">
        <w:t>tehnice</w:t>
      </w:r>
      <w:proofErr w:type="spellEnd"/>
      <w:r w:rsidRPr="00297CB9">
        <w:t xml:space="preserve"> la </w:t>
      </w:r>
      <w:proofErr w:type="spellStart"/>
      <w:r w:rsidRPr="00297CB9">
        <w:t>în</w:t>
      </w:r>
      <w:proofErr w:type="spellEnd"/>
      <w:r w:rsidRPr="00297CB9">
        <w:t xml:space="preserve"> </w:t>
      </w:r>
      <w:proofErr w:type="spellStart"/>
      <w:r w:rsidRPr="00297CB9">
        <w:t>aplicarea</w:t>
      </w:r>
      <w:proofErr w:type="spellEnd"/>
      <w:r w:rsidRPr="00297CB9">
        <w:t xml:space="preserve"> </w:t>
      </w:r>
      <w:proofErr w:type="spellStart"/>
      <w:r w:rsidRPr="00297CB9">
        <w:t>prevederilor</w:t>
      </w:r>
      <w:proofErr w:type="spellEnd"/>
      <w:r w:rsidRPr="00297CB9">
        <w:t xml:space="preserve"> art. 179, lit. j) din </w:t>
      </w:r>
      <w:proofErr w:type="spellStart"/>
      <w:r w:rsidRPr="00297CB9">
        <w:t>Legea</w:t>
      </w:r>
      <w:proofErr w:type="spellEnd"/>
      <w:r w:rsidRPr="00297CB9">
        <w:t xml:space="preserve"> nr. 98/2016</w:t>
      </w:r>
      <w:r w:rsidR="00AF59DB" w:rsidRPr="00297CB9">
        <w:t xml:space="preserve"> - </w:t>
      </w:r>
      <w:proofErr w:type="spellStart"/>
      <w:r w:rsidR="00AF59DB" w:rsidRPr="00297CB9">
        <w:t>completat</w:t>
      </w:r>
      <w:proofErr w:type="spellEnd"/>
    </w:p>
    <w:p w14:paraId="2C207439" w14:textId="435771A1" w:rsidR="00E16B85" w:rsidRPr="00297CB9" w:rsidRDefault="00F01703" w:rsidP="0016651C">
      <w:pPr>
        <w:widowControl w:val="0"/>
        <w:numPr>
          <w:ilvl w:val="0"/>
          <w:numId w:val="3"/>
        </w:numPr>
        <w:tabs>
          <w:tab w:val="left" w:pos="851"/>
          <w:tab w:val="left" w:pos="1985"/>
        </w:tabs>
        <w:jc w:val="center"/>
      </w:pPr>
      <w:proofErr w:type="spellStart"/>
      <w:r w:rsidRPr="00297CB9">
        <w:t>Formularul</w:t>
      </w:r>
      <w:proofErr w:type="spellEnd"/>
      <w:r w:rsidRPr="00297CB9">
        <w:t xml:space="preserve"> F 7 – </w:t>
      </w:r>
      <w:proofErr w:type="spellStart"/>
      <w:r w:rsidRPr="00297CB9">
        <w:t>cerinţă</w:t>
      </w:r>
      <w:proofErr w:type="spellEnd"/>
      <w:r w:rsidRPr="00297CB9">
        <w:t xml:space="preserve"> </w:t>
      </w:r>
      <w:proofErr w:type="spellStart"/>
      <w:r w:rsidRPr="00297CB9">
        <w:t>minimă</w:t>
      </w:r>
      <w:proofErr w:type="spellEnd"/>
      <w:r w:rsidRPr="00297CB9">
        <w:t xml:space="preserve"> </w:t>
      </w:r>
      <w:proofErr w:type="spellStart"/>
      <w:r w:rsidRPr="00297CB9">
        <w:t>privind</w:t>
      </w:r>
      <w:proofErr w:type="spellEnd"/>
      <w:r w:rsidRPr="00297CB9">
        <w:t xml:space="preserve"> </w:t>
      </w:r>
      <w:proofErr w:type="spellStart"/>
      <w:r w:rsidRPr="00297CB9">
        <w:t>experiența</w:t>
      </w:r>
      <w:proofErr w:type="spellEnd"/>
      <w:r w:rsidRPr="00297CB9">
        <w:t xml:space="preserve"> </w:t>
      </w:r>
      <w:proofErr w:type="spellStart"/>
      <w:r w:rsidRPr="00297CB9">
        <w:t>similară</w:t>
      </w:r>
      <w:proofErr w:type="spellEnd"/>
      <w:r w:rsidRPr="00297CB9">
        <w:t xml:space="preserve"> </w:t>
      </w:r>
      <w:proofErr w:type="spellStart"/>
      <w:r w:rsidRPr="00297CB9">
        <w:t>în</w:t>
      </w:r>
      <w:proofErr w:type="spellEnd"/>
      <w:r w:rsidRPr="00297CB9">
        <w:t xml:space="preserve"> </w:t>
      </w:r>
      <w:proofErr w:type="spellStart"/>
      <w:r w:rsidRPr="00297CB9">
        <w:t>aplicarea</w:t>
      </w:r>
      <w:proofErr w:type="spellEnd"/>
      <w:r w:rsidRPr="00297CB9">
        <w:t xml:space="preserve"> </w:t>
      </w:r>
      <w:proofErr w:type="spellStart"/>
      <w:r w:rsidRPr="00297CB9">
        <w:t>prevederilor</w:t>
      </w:r>
      <w:proofErr w:type="spellEnd"/>
      <w:r w:rsidRPr="00297CB9">
        <w:t xml:space="preserve"> art. 179, lit. b) din </w:t>
      </w:r>
      <w:proofErr w:type="spellStart"/>
      <w:r w:rsidRPr="00297CB9">
        <w:t>Legea</w:t>
      </w:r>
      <w:proofErr w:type="spellEnd"/>
      <w:r w:rsidRPr="00297CB9">
        <w:t xml:space="preserve"> nr. 98/2016</w:t>
      </w:r>
      <w:r w:rsidR="00AF59DB" w:rsidRPr="00297CB9">
        <w:t xml:space="preserve"> </w:t>
      </w:r>
      <w:r w:rsidR="00E16B85" w:rsidRPr="00297CB9">
        <w:t>–</w:t>
      </w:r>
      <w:r w:rsidR="00AF59DB" w:rsidRPr="00297CB9">
        <w:t xml:space="preserve"> </w:t>
      </w:r>
      <w:proofErr w:type="spellStart"/>
      <w:r w:rsidR="00AF59DB" w:rsidRPr="00297CB9">
        <w:t>completat</w:t>
      </w:r>
      <w:proofErr w:type="spellEnd"/>
    </w:p>
    <w:p w14:paraId="63FD948E" w14:textId="4B2A2D80" w:rsidR="00E16B85" w:rsidRPr="00297CB9" w:rsidRDefault="00F01703" w:rsidP="00E16B85">
      <w:pPr>
        <w:widowControl w:val="0"/>
        <w:numPr>
          <w:ilvl w:val="0"/>
          <w:numId w:val="3"/>
        </w:numPr>
        <w:tabs>
          <w:tab w:val="left" w:pos="851"/>
          <w:tab w:val="left" w:pos="1985"/>
        </w:tabs>
        <w:jc w:val="both"/>
      </w:pPr>
      <w:proofErr w:type="spellStart"/>
      <w:r w:rsidRPr="00297CB9">
        <w:t>Formularul</w:t>
      </w:r>
      <w:proofErr w:type="spellEnd"/>
      <w:r w:rsidRPr="00297CB9">
        <w:t xml:space="preserve"> F 8 – </w:t>
      </w:r>
      <w:proofErr w:type="spellStart"/>
      <w:r w:rsidRPr="00297CB9">
        <w:t>cerinţă</w:t>
      </w:r>
      <w:proofErr w:type="spellEnd"/>
      <w:r w:rsidRPr="00297CB9">
        <w:t xml:space="preserve"> </w:t>
      </w:r>
      <w:proofErr w:type="spellStart"/>
      <w:r w:rsidRPr="00297CB9">
        <w:t>minimă</w:t>
      </w:r>
      <w:proofErr w:type="spellEnd"/>
      <w:r w:rsidRPr="00297CB9">
        <w:t xml:space="preserve"> </w:t>
      </w:r>
      <w:proofErr w:type="spellStart"/>
      <w:r w:rsidRPr="00297CB9">
        <w:t>privind</w:t>
      </w:r>
      <w:proofErr w:type="spellEnd"/>
      <w:r w:rsidRPr="00297CB9">
        <w:t xml:space="preserve"> </w:t>
      </w:r>
      <w:proofErr w:type="spellStart"/>
      <w:r w:rsidR="00E16B85" w:rsidRPr="00297CB9">
        <w:t>respectarea</w:t>
      </w:r>
      <w:proofErr w:type="spellEnd"/>
      <w:r w:rsidR="00E16B85" w:rsidRPr="00297CB9">
        <w:t xml:space="preserve"> </w:t>
      </w:r>
      <w:proofErr w:type="spellStart"/>
      <w:r w:rsidR="00E16B85" w:rsidRPr="00297CB9">
        <w:t>prevederilor</w:t>
      </w:r>
      <w:proofErr w:type="spellEnd"/>
      <w:r w:rsidR="00E16B85" w:rsidRPr="00297CB9">
        <w:t xml:space="preserve"> </w:t>
      </w:r>
      <w:proofErr w:type="spellStart"/>
      <w:r w:rsidR="00E16B85" w:rsidRPr="00297CB9">
        <w:t>legale</w:t>
      </w:r>
      <w:proofErr w:type="spellEnd"/>
      <w:r w:rsidR="00E16B85" w:rsidRPr="00297CB9">
        <w:t xml:space="preserve"> ale </w:t>
      </w:r>
      <w:proofErr w:type="spellStart"/>
      <w:r w:rsidR="00E16B85" w:rsidRPr="00297CB9">
        <w:t>normelor</w:t>
      </w:r>
      <w:proofErr w:type="spellEnd"/>
      <w:r w:rsidR="00E16B85" w:rsidRPr="00297CB9">
        <w:t xml:space="preserve"> de </w:t>
      </w:r>
      <w:proofErr w:type="spellStart"/>
      <w:r w:rsidR="00E16B85" w:rsidRPr="00297CB9">
        <w:t>protecţie</w:t>
      </w:r>
      <w:proofErr w:type="spellEnd"/>
      <w:r w:rsidR="00E16B85" w:rsidRPr="00297CB9">
        <w:t xml:space="preserve"> a </w:t>
      </w:r>
      <w:proofErr w:type="spellStart"/>
      <w:r w:rsidR="00E16B85" w:rsidRPr="00297CB9">
        <w:t>muncii</w:t>
      </w:r>
      <w:proofErr w:type="spellEnd"/>
      <w:r w:rsidR="00E16B85" w:rsidRPr="00297CB9">
        <w:t xml:space="preserve"> </w:t>
      </w:r>
      <w:proofErr w:type="spellStart"/>
      <w:r w:rsidR="00E16B85" w:rsidRPr="00297CB9">
        <w:t>şi</w:t>
      </w:r>
      <w:proofErr w:type="spellEnd"/>
      <w:r w:rsidR="00E16B85" w:rsidRPr="00297CB9">
        <w:t xml:space="preserve"> ale </w:t>
      </w:r>
      <w:proofErr w:type="spellStart"/>
      <w:r w:rsidR="00E16B85" w:rsidRPr="00297CB9">
        <w:t>normelor</w:t>
      </w:r>
      <w:proofErr w:type="spellEnd"/>
      <w:r w:rsidR="00E16B85" w:rsidRPr="00297CB9">
        <w:t xml:space="preserve"> </w:t>
      </w:r>
      <w:proofErr w:type="spellStart"/>
      <w:r w:rsidR="00E16B85" w:rsidRPr="00297CB9">
        <w:t>privind</w:t>
      </w:r>
      <w:proofErr w:type="spellEnd"/>
      <w:r w:rsidR="00E16B85" w:rsidRPr="00297CB9">
        <w:t xml:space="preserve"> </w:t>
      </w:r>
      <w:proofErr w:type="spellStart"/>
      <w:r w:rsidR="00E16B85" w:rsidRPr="00297CB9">
        <w:t>sănătatea</w:t>
      </w:r>
      <w:proofErr w:type="spellEnd"/>
      <w:r w:rsidR="00E16B85" w:rsidRPr="00297CB9">
        <w:t xml:space="preserve"> </w:t>
      </w:r>
      <w:proofErr w:type="spellStart"/>
      <w:r w:rsidR="00E16B85" w:rsidRPr="00297CB9">
        <w:t>în</w:t>
      </w:r>
      <w:proofErr w:type="spellEnd"/>
      <w:r w:rsidR="00E16B85" w:rsidRPr="00297CB9">
        <w:t xml:space="preserve"> </w:t>
      </w:r>
      <w:proofErr w:type="spellStart"/>
      <w:r w:rsidR="00E16B85" w:rsidRPr="00297CB9">
        <w:t>muncă</w:t>
      </w:r>
      <w:proofErr w:type="spellEnd"/>
    </w:p>
    <w:p w14:paraId="2E669427" w14:textId="1238E6DA" w:rsidR="00AF59DB" w:rsidRPr="00297CB9" w:rsidRDefault="00F01703" w:rsidP="0092227B">
      <w:pPr>
        <w:widowControl w:val="0"/>
        <w:numPr>
          <w:ilvl w:val="0"/>
          <w:numId w:val="3"/>
        </w:numPr>
        <w:tabs>
          <w:tab w:val="left" w:pos="851"/>
          <w:tab w:val="left" w:pos="1985"/>
        </w:tabs>
        <w:jc w:val="both"/>
      </w:pPr>
      <w:proofErr w:type="spellStart"/>
      <w:r w:rsidRPr="00297CB9">
        <w:t>Formularul</w:t>
      </w:r>
      <w:proofErr w:type="spellEnd"/>
      <w:r w:rsidRPr="00297CB9">
        <w:t xml:space="preserve"> F 9 – </w:t>
      </w:r>
      <w:proofErr w:type="spellStart"/>
      <w:r w:rsidRPr="00297CB9">
        <w:t>criteriul</w:t>
      </w:r>
      <w:proofErr w:type="spellEnd"/>
      <w:r w:rsidRPr="00297CB9">
        <w:t xml:space="preserve"> </w:t>
      </w:r>
      <w:proofErr w:type="spellStart"/>
      <w:r w:rsidRPr="00297CB9">
        <w:t>numărul</w:t>
      </w:r>
      <w:proofErr w:type="spellEnd"/>
      <w:r w:rsidRPr="00297CB9">
        <w:t xml:space="preserve"> </w:t>
      </w:r>
      <w:proofErr w:type="spellStart"/>
      <w:r w:rsidRPr="00297CB9">
        <w:t>mediu</w:t>
      </w:r>
      <w:proofErr w:type="spellEnd"/>
      <w:r w:rsidRPr="00297CB9">
        <w:t xml:space="preserve"> </w:t>
      </w:r>
      <w:proofErr w:type="spellStart"/>
      <w:r w:rsidRPr="00297CB9">
        <w:t>anual</w:t>
      </w:r>
      <w:proofErr w:type="spellEnd"/>
      <w:r w:rsidRPr="00297CB9">
        <w:t xml:space="preserve"> de personal </w:t>
      </w:r>
      <w:proofErr w:type="spellStart"/>
      <w:r w:rsidRPr="00297CB9">
        <w:t>calificat</w:t>
      </w:r>
      <w:proofErr w:type="spellEnd"/>
      <w:r w:rsidRPr="00297CB9">
        <w:t xml:space="preserve"> </w:t>
      </w:r>
      <w:r w:rsidR="00AF59DB" w:rsidRPr="00297CB9">
        <w:t>-</w:t>
      </w:r>
      <w:r w:rsidR="00C270E5" w:rsidRPr="00297CB9">
        <w:t xml:space="preserve"> </w:t>
      </w:r>
      <w:proofErr w:type="spellStart"/>
      <w:r w:rsidR="00AF59DB" w:rsidRPr="00297CB9">
        <w:t>completat</w:t>
      </w:r>
      <w:proofErr w:type="spellEnd"/>
    </w:p>
    <w:p w14:paraId="328C7A0E" w14:textId="77777777" w:rsidR="00C270E5" w:rsidRPr="00297CB9" w:rsidRDefault="00F01703" w:rsidP="00EB470F">
      <w:pPr>
        <w:widowControl w:val="0"/>
        <w:numPr>
          <w:ilvl w:val="0"/>
          <w:numId w:val="3"/>
        </w:numPr>
        <w:tabs>
          <w:tab w:val="left" w:pos="851"/>
          <w:tab w:val="left" w:pos="1985"/>
        </w:tabs>
        <w:jc w:val="both"/>
      </w:pPr>
      <w:proofErr w:type="spellStart"/>
      <w:r w:rsidRPr="00297CB9">
        <w:t>Formularul</w:t>
      </w:r>
      <w:proofErr w:type="spellEnd"/>
      <w:r w:rsidRPr="00297CB9">
        <w:t xml:space="preserve"> F 10 – </w:t>
      </w:r>
      <w:proofErr w:type="spellStart"/>
      <w:r w:rsidRPr="00297CB9">
        <w:t>criteriul</w:t>
      </w:r>
      <w:proofErr w:type="spellEnd"/>
      <w:r w:rsidRPr="00297CB9">
        <w:t xml:space="preserve"> </w:t>
      </w:r>
      <w:proofErr w:type="spellStart"/>
      <w:r w:rsidRPr="00297CB9">
        <w:t>dotări</w:t>
      </w:r>
      <w:proofErr w:type="spellEnd"/>
      <w:r w:rsidRPr="00297CB9">
        <w:t xml:space="preserve"> </w:t>
      </w:r>
      <w:proofErr w:type="spellStart"/>
      <w:r w:rsidRPr="00297CB9">
        <w:t>deţinute</w:t>
      </w:r>
      <w:proofErr w:type="spellEnd"/>
      <w:r w:rsidRPr="00297CB9">
        <w:t xml:space="preserve"> de </w:t>
      </w:r>
      <w:proofErr w:type="spellStart"/>
      <w:r w:rsidRPr="00297CB9">
        <w:t>către</w:t>
      </w:r>
      <w:proofErr w:type="spellEnd"/>
      <w:r w:rsidRPr="00297CB9">
        <w:t xml:space="preserve"> </w:t>
      </w:r>
      <w:proofErr w:type="spellStart"/>
      <w:r w:rsidRPr="00297CB9">
        <w:t>ofertant</w:t>
      </w:r>
      <w:proofErr w:type="spellEnd"/>
      <w:r w:rsidR="00C270E5" w:rsidRPr="00297CB9">
        <w:t xml:space="preserve"> - </w:t>
      </w:r>
      <w:proofErr w:type="spellStart"/>
      <w:r w:rsidR="00C270E5" w:rsidRPr="00297CB9">
        <w:t>completat</w:t>
      </w:r>
      <w:proofErr w:type="spellEnd"/>
    </w:p>
    <w:p w14:paraId="5A4FBB95" w14:textId="108A14C0" w:rsidR="00C270E5" w:rsidRPr="00297CB9" w:rsidRDefault="00F01703" w:rsidP="00EB470F">
      <w:pPr>
        <w:widowControl w:val="0"/>
        <w:numPr>
          <w:ilvl w:val="0"/>
          <w:numId w:val="3"/>
        </w:numPr>
        <w:tabs>
          <w:tab w:val="left" w:pos="851"/>
          <w:tab w:val="left" w:pos="1985"/>
        </w:tabs>
        <w:jc w:val="both"/>
      </w:pPr>
      <w:proofErr w:type="spellStart"/>
      <w:r w:rsidRPr="00297CB9">
        <w:t>Formularul</w:t>
      </w:r>
      <w:proofErr w:type="spellEnd"/>
      <w:r w:rsidRPr="00297CB9">
        <w:t xml:space="preserve"> F 1</w:t>
      </w:r>
      <w:r w:rsidR="001359A5" w:rsidRPr="00297CB9">
        <w:t>1</w:t>
      </w:r>
      <w:r w:rsidRPr="00297CB9">
        <w:t xml:space="preserve"> – </w:t>
      </w:r>
      <w:proofErr w:type="spellStart"/>
      <w:r w:rsidRPr="00297CB9">
        <w:t>lista</w:t>
      </w:r>
      <w:proofErr w:type="spellEnd"/>
      <w:r w:rsidRPr="00297CB9">
        <w:t xml:space="preserve"> cu </w:t>
      </w:r>
      <w:proofErr w:type="spellStart"/>
      <w:r w:rsidRPr="00297CB9">
        <w:t>echipamente</w:t>
      </w:r>
      <w:proofErr w:type="spellEnd"/>
      <w:r w:rsidRPr="00297CB9">
        <w:t xml:space="preserve"> </w:t>
      </w:r>
      <w:proofErr w:type="spellStart"/>
      <w:r w:rsidRPr="00297CB9">
        <w:t>specifice</w:t>
      </w:r>
      <w:proofErr w:type="spellEnd"/>
      <w:r w:rsidRPr="00297CB9">
        <w:t xml:space="preserve"> </w:t>
      </w:r>
      <w:proofErr w:type="spellStart"/>
      <w:r w:rsidRPr="00297CB9">
        <w:t>desfăşurării</w:t>
      </w:r>
      <w:proofErr w:type="spellEnd"/>
      <w:r w:rsidRPr="00297CB9">
        <w:t xml:space="preserve"> </w:t>
      </w:r>
      <w:proofErr w:type="spellStart"/>
      <w:r w:rsidRPr="00297CB9">
        <w:t>activităţii</w:t>
      </w:r>
      <w:proofErr w:type="spellEnd"/>
      <w:r w:rsidRPr="00297CB9">
        <w:t xml:space="preserve"> – </w:t>
      </w:r>
      <w:proofErr w:type="spellStart"/>
      <w:r w:rsidRPr="00297CB9">
        <w:t>altele</w:t>
      </w:r>
      <w:proofErr w:type="spellEnd"/>
      <w:r w:rsidRPr="00297CB9">
        <w:t xml:space="preserve"> </w:t>
      </w:r>
      <w:proofErr w:type="spellStart"/>
      <w:r w:rsidRPr="00297CB9">
        <w:t>decât</w:t>
      </w:r>
      <w:proofErr w:type="spellEnd"/>
      <w:r w:rsidRPr="00297CB9">
        <w:t xml:space="preserve"> </w:t>
      </w:r>
      <w:proofErr w:type="spellStart"/>
      <w:r w:rsidRPr="00297CB9">
        <w:t>cele</w:t>
      </w:r>
      <w:proofErr w:type="spellEnd"/>
      <w:r w:rsidRPr="00297CB9">
        <w:t xml:space="preserve"> din </w:t>
      </w:r>
      <w:proofErr w:type="spellStart"/>
      <w:r w:rsidRPr="00297CB9">
        <w:t>formularul</w:t>
      </w:r>
      <w:proofErr w:type="spellEnd"/>
      <w:r w:rsidRPr="00297CB9">
        <w:t xml:space="preserve"> F 6</w:t>
      </w:r>
      <w:r w:rsidR="00C270E5" w:rsidRPr="00297CB9">
        <w:t xml:space="preserve"> - </w:t>
      </w:r>
      <w:proofErr w:type="spellStart"/>
      <w:r w:rsidR="00C270E5" w:rsidRPr="00297CB9">
        <w:t>completat</w:t>
      </w:r>
      <w:proofErr w:type="spellEnd"/>
    </w:p>
    <w:p w14:paraId="114EEFBC" w14:textId="0F419201" w:rsidR="003B3C5F" w:rsidRPr="00297CB9" w:rsidRDefault="003B3C5F" w:rsidP="00EB470F">
      <w:pPr>
        <w:widowControl w:val="0"/>
        <w:numPr>
          <w:ilvl w:val="0"/>
          <w:numId w:val="3"/>
        </w:numPr>
        <w:tabs>
          <w:tab w:val="left" w:pos="851"/>
          <w:tab w:val="left" w:pos="1985"/>
        </w:tabs>
        <w:jc w:val="both"/>
        <w:rPr>
          <w:bCs/>
        </w:rPr>
      </w:pPr>
      <w:proofErr w:type="spellStart"/>
      <w:r w:rsidRPr="00297CB9">
        <w:rPr>
          <w:bCs/>
        </w:rPr>
        <w:t>Garanția</w:t>
      </w:r>
      <w:proofErr w:type="spellEnd"/>
      <w:r w:rsidRPr="00297CB9">
        <w:rPr>
          <w:bCs/>
        </w:rPr>
        <w:t xml:space="preserve"> de </w:t>
      </w:r>
      <w:proofErr w:type="spellStart"/>
      <w:r w:rsidRPr="00297CB9">
        <w:rPr>
          <w:bCs/>
        </w:rPr>
        <w:t>participare</w:t>
      </w:r>
      <w:proofErr w:type="spellEnd"/>
      <w:r w:rsidRPr="00297CB9">
        <w:rPr>
          <w:bCs/>
        </w:rPr>
        <w:t xml:space="preserve"> </w:t>
      </w:r>
    </w:p>
    <w:p w14:paraId="1C4FCB47" w14:textId="77777777" w:rsidR="003B3C5F" w:rsidRPr="00297CB9" w:rsidRDefault="003B3C5F" w:rsidP="00EB470F">
      <w:pPr>
        <w:widowControl w:val="0"/>
        <w:numPr>
          <w:ilvl w:val="0"/>
          <w:numId w:val="3"/>
        </w:numPr>
        <w:tabs>
          <w:tab w:val="left" w:pos="851"/>
          <w:tab w:val="left" w:pos="1985"/>
        </w:tabs>
        <w:jc w:val="both"/>
        <w:rPr>
          <w:bCs/>
        </w:rPr>
      </w:pPr>
      <w:proofErr w:type="spellStart"/>
      <w:r w:rsidRPr="00297CB9">
        <w:rPr>
          <w:bCs/>
        </w:rPr>
        <w:t>Acordul</w:t>
      </w:r>
      <w:proofErr w:type="spellEnd"/>
      <w:r w:rsidRPr="00297CB9">
        <w:rPr>
          <w:bCs/>
        </w:rPr>
        <w:t xml:space="preserve"> de </w:t>
      </w:r>
      <w:proofErr w:type="spellStart"/>
      <w:r w:rsidRPr="00297CB9">
        <w:rPr>
          <w:bCs/>
        </w:rPr>
        <w:t>asociere</w:t>
      </w:r>
      <w:proofErr w:type="spellEnd"/>
      <w:r w:rsidRPr="00297CB9">
        <w:rPr>
          <w:bCs/>
        </w:rPr>
        <w:t xml:space="preserve"> </w:t>
      </w:r>
      <w:r w:rsidRPr="00297CB9">
        <w:rPr>
          <w:bCs/>
          <w:i/>
        </w:rPr>
        <w:t>(</w:t>
      </w:r>
      <w:proofErr w:type="spellStart"/>
      <w:r w:rsidRPr="00297CB9">
        <w:rPr>
          <w:bCs/>
          <w:i/>
        </w:rPr>
        <w:t>semnat</w:t>
      </w:r>
      <w:proofErr w:type="spellEnd"/>
      <w:r w:rsidRPr="00297CB9">
        <w:rPr>
          <w:bCs/>
          <w:i/>
        </w:rPr>
        <w:t xml:space="preserve"> de </w:t>
      </w:r>
      <w:proofErr w:type="spellStart"/>
      <w:r w:rsidRPr="00297CB9">
        <w:rPr>
          <w:bCs/>
          <w:i/>
        </w:rPr>
        <w:t>toți</w:t>
      </w:r>
      <w:proofErr w:type="spellEnd"/>
      <w:r w:rsidRPr="00297CB9">
        <w:rPr>
          <w:bCs/>
          <w:i/>
        </w:rPr>
        <w:t xml:space="preserve"> </w:t>
      </w:r>
      <w:proofErr w:type="spellStart"/>
      <w:r w:rsidRPr="00297CB9">
        <w:rPr>
          <w:bCs/>
          <w:i/>
        </w:rPr>
        <w:t>membrii</w:t>
      </w:r>
      <w:proofErr w:type="spellEnd"/>
      <w:r w:rsidRPr="00297CB9">
        <w:rPr>
          <w:bCs/>
          <w:i/>
        </w:rPr>
        <w:t xml:space="preserve"> </w:t>
      </w:r>
      <w:proofErr w:type="spellStart"/>
      <w:r w:rsidRPr="00297CB9">
        <w:rPr>
          <w:bCs/>
          <w:i/>
        </w:rPr>
        <w:t>asocierii</w:t>
      </w:r>
      <w:proofErr w:type="spellEnd"/>
      <w:r w:rsidRPr="00297CB9">
        <w:rPr>
          <w:bCs/>
          <w:i/>
        </w:rPr>
        <w:t xml:space="preserve"> </w:t>
      </w:r>
      <w:proofErr w:type="spellStart"/>
      <w:r w:rsidRPr="00297CB9">
        <w:rPr>
          <w:bCs/>
          <w:i/>
        </w:rPr>
        <w:t>în</w:t>
      </w:r>
      <w:proofErr w:type="spellEnd"/>
      <w:r w:rsidRPr="00297CB9">
        <w:rPr>
          <w:bCs/>
          <w:i/>
        </w:rPr>
        <w:t xml:space="preserve"> </w:t>
      </w:r>
      <w:proofErr w:type="spellStart"/>
      <w:r w:rsidRPr="00297CB9">
        <w:rPr>
          <w:bCs/>
          <w:i/>
        </w:rPr>
        <w:t>conformitate</w:t>
      </w:r>
      <w:proofErr w:type="spellEnd"/>
      <w:r w:rsidRPr="00297CB9">
        <w:rPr>
          <w:bCs/>
          <w:i/>
        </w:rPr>
        <w:t xml:space="preserve"> cu </w:t>
      </w:r>
      <w:proofErr w:type="spellStart"/>
      <w:r w:rsidRPr="00297CB9">
        <w:rPr>
          <w:bCs/>
          <w:i/>
        </w:rPr>
        <w:t>informațiile</w:t>
      </w:r>
      <w:proofErr w:type="spellEnd"/>
      <w:r w:rsidRPr="00297CB9">
        <w:rPr>
          <w:bCs/>
          <w:i/>
        </w:rPr>
        <w:t xml:space="preserve"> </w:t>
      </w:r>
      <w:proofErr w:type="spellStart"/>
      <w:r w:rsidRPr="00297CB9">
        <w:rPr>
          <w:bCs/>
          <w:i/>
        </w:rPr>
        <w:t>furnizate</w:t>
      </w:r>
      <w:proofErr w:type="spellEnd"/>
      <w:r w:rsidRPr="00297CB9">
        <w:rPr>
          <w:bCs/>
          <w:i/>
        </w:rPr>
        <w:t xml:space="preserve"> </w:t>
      </w:r>
      <w:proofErr w:type="spellStart"/>
      <w:r w:rsidRPr="00297CB9">
        <w:rPr>
          <w:bCs/>
          <w:i/>
        </w:rPr>
        <w:t>în</w:t>
      </w:r>
      <w:proofErr w:type="spellEnd"/>
      <w:r w:rsidRPr="00297CB9">
        <w:rPr>
          <w:bCs/>
          <w:i/>
        </w:rPr>
        <w:t xml:space="preserve"> </w:t>
      </w:r>
      <w:proofErr w:type="spellStart"/>
      <w:r w:rsidRPr="00297CB9">
        <w:rPr>
          <w:bCs/>
          <w:i/>
        </w:rPr>
        <w:t>Documentația</w:t>
      </w:r>
      <w:proofErr w:type="spellEnd"/>
      <w:r w:rsidRPr="00297CB9">
        <w:rPr>
          <w:bCs/>
          <w:i/>
        </w:rPr>
        <w:t xml:space="preserve"> de </w:t>
      </w:r>
      <w:proofErr w:type="spellStart"/>
      <w:r w:rsidRPr="00297CB9">
        <w:rPr>
          <w:bCs/>
          <w:i/>
        </w:rPr>
        <w:t>atribuire</w:t>
      </w:r>
      <w:proofErr w:type="spellEnd"/>
      <w:r w:rsidRPr="00297CB9">
        <w:rPr>
          <w:bCs/>
          <w:i/>
        </w:rPr>
        <w:t xml:space="preserve">, </w:t>
      </w:r>
      <w:proofErr w:type="spellStart"/>
      <w:r w:rsidRPr="00297CB9">
        <w:rPr>
          <w:bCs/>
          <w:i/>
        </w:rPr>
        <w:t>în</w:t>
      </w:r>
      <w:proofErr w:type="spellEnd"/>
      <w:r w:rsidRPr="00297CB9">
        <w:rPr>
          <w:bCs/>
          <w:i/>
        </w:rPr>
        <w:t xml:space="preserve"> </w:t>
      </w:r>
      <w:proofErr w:type="spellStart"/>
      <w:r w:rsidRPr="00297CB9">
        <w:rPr>
          <w:bCs/>
          <w:i/>
        </w:rPr>
        <w:t>cazul</w:t>
      </w:r>
      <w:proofErr w:type="spellEnd"/>
      <w:r w:rsidRPr="00297CB9">
        <w:rPr>
          <w:bCs/>
          <w:i/>
        </w:rPr>
        <w:t xml:space="preserve"> </w:t>
      </w:r>
      <w:proofErr w:type="spellStart"/>
      <w:r w:rsidRPr="00297CB9">
        <w:rPr>
          <w:bCs/>
          <w:i/>
        </w:rPr>
        <w:t>în</w:t>
      </w:r>
      <w:proofErr w:type="spellEnd"/>
      <w:r w:rsidRPr="00297CB9">
        <w:rPr>
          <w:bCs/>
          <w:i/>
        </w:rPr>
        <w:t xml:space="preserve"> care </w:t>
      </w:r>
      <w:proofErr w:type="spellStart"/>
      <w:r w:rsidRPr="00297CB9">
        <w:rPr>
          <w:bCs/>
          <w:i/>
        </w:rPr>
        <w:t>Ofertantul</w:t>
      </w:r>
      <w:proofErr w:type="spellEnd"/>
      <w:r w:rsidRPr="00297CB9">
        <w:rPr>
          <w:bCs/>
          <w:i/>
        </w:rPr>
        <w:t xml:space="preserve"> </w:t>
      </w:r>
      <w:proofErr w:type="spellStart"/>
      <w:r w:rsidRPr="00297CB9">
        <w:rPr>
          <w:bCs/>
          <w:i/>
        </w:rPr>
        <w:t>este</w:t>
      </w:r>
      <w:proofErr w:type="spellEnd"/>
      <w:r w:rsidRPr="00297CB9">
        <w:rPr>
          <w:bCs/>
          <w:i/>
        </w:rPr>
        <w:t xml:space="preserve"> o </w:t>
      </w:r>
      <w:proofErr w:type="spellStart"/>
      <w:r w:rsidRPr="00297CB9">
        <w:rPr>
          <w:bCs/>
          <w:i/>
        </w:rPr>
        <w:t>asociere</w:t>
      </w:r>
      <w:proofErr w:type="spellEnd"/>
      <w:r w:rsidRPr="00297CB9">
        <w:rPr>
          <w:bCs/>
          <w:i/>
        </w:rPr>
        <w:t xml:space="preserve"> de </w:t>
      </w:r>
      <w:proofErr w:type="spellStart"/>
      <w:r w:rsidRPr="00297CB9">
        <w:rPr>
          <w:bCs/>
          <w:i/>
        </w:rPr>
        <w:t>operatori</w:t>
      </w:r>
      <w:proofErr w:type="spellEnd"/>
      <w:r w:rsidRPr="00297CB9">
        <w:rPr>
          <w:bCs/>
          <w:i/>
        </w:rPr>
        <w:t xml:space="preserve"> economici)</w:t>
      </w:r>
    </w:p>
    <w:p w14:paraId="3C361D50" w14:textId="77777777" w:rsidR="003B3C5F" w:rsidRPr="00297CB9" w:rsidRDefault="003B3C5F" w:rsidP="00EB470F">
      <w:pPr>
        <w:widowControl w:val="0"/>
        <w:numPr>
          <w:ilvl w:val="0"/>
          <w:numId w:val="3"/>
        </w:numPr>
        <w:tabs>
          <w:tab w:val="left" w:pos="851"/>
          <w:tab w:val="left" w:pos="1985"/>
        </w:tabs>
        <w:jc w:val="both"/>
        <w:rPr>
          <w:bCs/>
          <w:i/>
        </w:rPr>
      </w:pPr>
      <w:proofErr w:type="spellStart"/>
      <w:r w:rsidRPr="00297CB9">
        <w:rPr>
          <w:bCs/>
        </w:rPr>
        <w:t>Angajamentul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ferm</w:t>
      </w:r>
      <w:proofErr w:type="spellEnd"/>
      <w:r w:rsidRPr="00297CB9">
        <w:rPr>
          <w:bCs/>
        </w:rPr>
        <w:t xml:space="preserve"> de </w:t>
      </w:r>
      <w:proofErr w:type="spellStart"/>
      <w:r w:rsidRPr="00297CB9">
        <w:rPr>
          <w:bCs/>
        </w:rPr>
        <w:t>susținere</w:t>
      </w:r>
      <w:proofErr w:type="spellEnd"/>
      <w:r w:rsidRPr="00297CB9">
        <w:rPr>
          <w:bCs/>
        </w:rPr>
        <w:t xml:space="preserve"> din </w:t>
      </w:r>
      <w:proofErr w:type="spellStart"/>
      <w:r w:rsidRPr="00297CB9">
        <w:rPr>
          <w:bCs/>
        </w:rPr>
        <w:t>partea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unui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terț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în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ceea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ce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privește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îndeplinirea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criteriilor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referitoare</w:t>
      </w:r>
      <w:proofErr w:type="spellEnd"/>
      <w:r w:rsidRPr="00297CB9">
        <w:rPr>
          <w:bCs/>
        </w:rPr>
        <w:t xml:space="preserve"> la </w:t>
      </w:r>
      <w:proofErr w:type="spellStart"/>
      <w:r w:rsidRPr="00297CB9">
        <w:rPr>
          <w:bCs/>
        </w:rPr>
        <w:t>situația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economică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și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financiară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și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anexele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acestuia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constând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în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documentele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transmise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operatorului</w:t>
      </w:r>
      <w:proofErr w:type="spellEnd"/>
      <w:r w:rsidRPr="00297CB9">
        <w:rPr>
          <w:bCs/>
        </w:rPr>
        <w:t xml:space="preserve"> economic </w:t>
      </w:r>
      <w:proofErr w:type="spellStart"/>
      <w:r w:rsidRPr="00297CB9">
        <w:rPr>
          <w:bCs/>
        </w:rPr>
        <w:t>Ofertant</w:t>
      </w:r>
      <w:proofErr w:type="spellEnd"/>
      <w:r w:rsidRPr="00297CB9">
        <w:rPr>
          <w:bCs/>
        </w:rPr>
        <w:t xml:space="preserve"> de </w:t>
      </w:r>
      <w:proofErr w:type="spellStart"/>
      <w:r w:rsidRPr="00297CB9">
        <w:rPr>
          <w:bCs/>
        </w:rPr>
        <w:t>către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terțul</w:t>
      </w:r>
      <w:proofErr w:type="spellEnd"/>
      <w:r w:rsidRPr="00297CB9">
        <w:rPr>
          <w:bCs/>
        </w:rPr>
        <w:t>/</w:t>
      </w:r>
      <w:proofErr w:type="spellStart"/>
      <w:r w:rsidRPr="00297CB9">
        <w:rPr>
          <w:bCs/>
        </w:rPr>
        <w:t>terții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susținător</w:t>
      </w:r>
      <w:proofErr w:type="spellEnd"/>
      <w:r w:rsidRPr="00297CB9">
        <w:rPr>
          <w:bCs/>
        </w:rPr>
        <w:t>/</w:t>
      </w:r>
      <w:proofErr w:type="spellStart"/>
      <w:r w:rsidRPr="00297CB9">
        <w:rPr>
          <w:bCs/>
        </w:rPr>
        <w:t>susținători</w:t>
      </w:r>
      <w:proofErr w:type="spellEnd"/>
      <w:r w:rsidRPr="00297CB9">
        <w:rPr>
          <w:bCs/>
        </w:rPr>
        <w:t xml:space="preserve">, din care </w:t>
      </w:r>
      <w:proofErr w:type="spellStart"/>
      <w:r w:rsidRPr="00297CB9">
        <w:rPr>
          <w:bCs/>
        </w:rPr>
        <w:t>rezultă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modul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efectiv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în</w:t>
      </w:r>
      <w:proofErr w:type="spellEnd"/>
      <w:r w:rsidRPr="00297CB9">
        <w:rPr>
          <w:bCs/>
        </w:rPr>
        <w:t xml:space="preserve"> care </w:t>
      </w:r>
      <w:proofErr w:type="spellStart"/>
      <w:r w:rsidRPr="00297CB9">
        <w:rPr>
          <w:bCs/>
        </w:rPr>
        <w:t>aceștia</w:t>
      </w:r>
      <w:proofErr w:type="spellEnd"/>
      <w:r w:rsidRPr="00297CB9">
        <w:rPr>
          <w:bCs/>
        </w:rPr>
        <w:t xml:space="preserve"> din </w:t>
      </w:r>
      <w:proofErr w:type="spellStart"/>
      <w:r w:rsidRPr="00297CB9">
        <w:rPr>
          <w:bCs/>
        </w:rPr>
        <w:t>urmă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asigură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îndeplinirea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angajamentului</w:t>
      </w:r>
      <w:proofErr w:type="spellEnd"/>
      <w:r w:rsidRPr="00297CB9">
        <w:rPr>
          <w:bCs/>
        </w:rPr>
        <w:t xml:space="preserve"> de </w:t>
      </w:r>
      <w:proofErr w:type="spellStart"/>
      <w:r w:rsidRPr="00297CB9">
        <w:rPr>
          <w:bCs/>
        </w:rPr>
        <w:t>susținere</w:t>
      </w:r>
      <w:proofErr w:type="spellEnd"/>
      <w:r w:rsidRPr="00297CB9">
        <w:rPr>
          <w:bCs/>
        </w:rPr>
        <w:t xml:space="preserve">, </w:t>
      </w:r>
      <w:proofErr w:type="spellStart"/>
      <w:r w:rsidRPr="00297CB9">
        <w:rPr>
          <w:bCs/>
          <w:i/>
        </w:rPr>
        <w:t>dacă</w:t>
      </w:r>
      <w:proofErr w:type="spellEnd"/>
      <w:r w:rsidRPr="00297CB9">
        <w:rPr>
          <w:bCs/>
          <w:i/>
        </w:rPr>
        <w:t xml:space="preserve"> </w:t>
      </w:r>
      <w:proofErr w:type="spellStart"/>
      <w:r w:rsidRPr="00297CB9">
        <w:rPr>
          <w:bCs/>
          <w:i/>
        </w:rPr>
        <w:t>este</w:t>
      </w:r>
      <w:proofErr w:type="spellEnd"/>
      <w:r w:rsidRPr="00297CB9">
        <w:rPr>
          <w:bCs/>
          <w:i/>
        </w:rPr>
        <w:t xml:space="preserve"> </w:t>
      </w:r>
      <w:proofErr w:type="spellStart"/>
      <w:r w:rsidRPr="00297CB9">
        <w:rPr>
          <w:bCs/>
          <w:i/>
        </w:rPr>
        <w:t>cazul</w:t>
      </w:r>
      <w:proofErr w:type="spellEnd"/>
    </w:p>
    <w:p w14:paraId="030F5A96" w14:textId="77777777" w:rsidR="003B3C5F" w:rsidRPr="00297CB9" w:rsidRDefault="003B3C5F" w:rsidP="00EB470F">
      <w:pPr>
        <w:widowControl w:val="0"/>
        <w:numPr>
          <w:ilvl w:val="0"/>
          <w:numId w:val="3"/>
        </w:numPr>
        <w:tabs>
          <w:tab w:val="left" w:pos="851"/>
          <w:tab w:val="left" w:pos="1985"/>
        </w:tabs>
        <w:jc w:val="both"/>
        <w:rPr>
          <w:bCs/>
          <w:i/>
        </w:rPr>
      </w:pPr>
      <w:proofErr w:type="spellStart"/>
      <w:r w:rsidRPr="00297CB9">
        <w:rPr>
          <w:bCs/>
        </w:rPr>
        <w:t>Angajamentul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ferm</w:t>
      </w:r>
      <w:proofErr w:type="spellEnd"/>
      <w:r w:rsidRPr="00297CB9">
        <w:rPr>
          <w:bCs/>
        </w:rPr>
        <w:t xml:space="preserve"> de </w:t>
      </w:r>
      <w:proofErr w:type="spellStart"/>
      <w:r w:rsidRPr="00297CB9">
        <w:rPr>
          <w:bCs/>
        </w:rPr>
        <w:t>susținere</w:t>
      </w:r>
      <w:proofErr w:type="spellEnd"/>
      <w:r w:rsidRPr="00297CB9">
        <w:rPr>
          <w:bCs/>
        </w:rPr>
        <w:t xml:space="preserve"> din </w:t>
      </w:r>
      <w:proofErr w:type="spellStart"/>
      <w:r w:rsidRPr="00297CB9">
        <w:rPr>
          <w:bCs/>
        </w:rPr>
        <w:t>partea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unui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terț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în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ceea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ce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privește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îndeplinirea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criteriilor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referitoare</w:t>
      </w:r>
      <w:proofErr w:type="spellEnd"/>
      <w:r w:rsidRPr="00297CB9">
        <w:rPr>
          <w:bCs/>
        </w:rPr>
        <w:t xml:space="preserve"> la </w:t>
      </w:r>
      <w:proofErr w:type="spellStart"/>
      <w:r w:rsidRPr="00297CB9">
        <w:rPr>
          <w:bCs/>
        </w:rPr>
        <w:t>capacitatea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tehnică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și</w:t>
      </w:r>
      <w:proofErr w:type="spellEnd"/>
      <w:r w:rsidRPr="00297CB9">
        <w:rPr>
          <w:bCs/>
        </w:rPr>
        <w:t>/</w:t>
      </w:r>
      <w:proofErr w:type="spellStart"/>
      <w:r w:rsidRPr="00297CB9">
        <w:rPr>
          <w:bCs/>
        </w:rPr>
        <w:t>sau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profesională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și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anexele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acestuia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constând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în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documentele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transmise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operatorului</w:t>
      </w:r>
      <w:proofErr w:type="spellEnd"/>
      <w:r w:rsidRPr="00297CB9">
        <w:rPr>
          <w:bCs/>
        </w:rPr>
        <w:t xml:space="preserve"> economic </w:t>
      </w:r>
      <w:proofErr w:type="spellStart"/>
      <w:r w:rsidRPr="00297CB9">
        <w:rPr>
          <w:bCs/>
        </w:rPr>
        <w:t>Ofertant</w:t>
      </w:r>
      <w:proofErr w:type="spellEnd"/>
      <w:r w:rsidRPr="00297CB9">
        <w:rPr>
          <w:bCs/>
        </w:rPr>
        <w:t xml:space="preserve"> de </w:t>
      </w:r>
      <w:proofErr w:type="spellStart"/>
      <w:r w:rsidRPr="00297CB9">
        <w:rPr>
          <w:bCs/>
        </w:rPr>
        <w:t>către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terțul</w:t>
      </w:r>
      <w:proofErr w:type="spellEnd"/>
      <w:r w:rsidRPr="00297CB9">
        <w:rPr>
          <w:bCs/>
        </w:rPr>
        <w:t>/</w:t>
      </w:r>
      <w:proofErr w:type="spellStart"/>
      <w:r w:rsidRPr="00297CB9">
        <w:rPr>
          <w:bCs/>
        </w:rPr>
        <w:t>terții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susținător</w:t>
      </w:r>
      <w:proofErr w:type="spellEnd"/>
      <w:r w:rsidRPr="00297CB9">
        <w:rPr>
          <w:bCs/>
        </w:rPr>
        <w:t>/</w:t>
      </w:r>
      <w:proofErr w:type="spellStart"/>
      <w:r w:rsidRPr="00297CB9">
        <w:rPr>
          <w:bCs/>
        </w:rPr>
        <w:t>susținători</w:t>
      </w:r>
      <w:proofErr w:type="spellEnd"/>
      <w:r w:rsidRPr="00297CB9">
        <w:rPr>
          <w:bCs/>
        </w:rPr>
        <w:t xml:space="preserve"> din care </w:t>
      </w:r>
      <w:proofErr w:type="spellStart"/>
      <w:r w:rsidRPr="00297CB9">
        <w:rPr>
          <w:bCs/>
        </w:rPr>
        <w:t>rezultă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modul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efectiv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în</w:t>
      </w:r>
      <w:proofErr w:type="spellEnd"/>
      <w:r w:rsidRPr="00297CB9">
        <w:rPr>
          <w:bCs/>
        </w:rPr>
        <w:t xml:space="preserve"> care </w:t>
      </w:r>
      <w:proofErr w:type="spellStart"/>
      <w:r w:rsidRPr="00297CB9">
        <w:rPr>
          <w:bCs/>
        </w:rPr>
        <w:t>aceștia</w:t>
      </w:r>
      <w:proofErr w:type="spellEnd"/>
      <w:r w:rsidRPr="00297CB9">
        <w:rPr>
          <w:bCs/>
        </w:rPr>
        <w:t xml:space="preserve"> din </w:t>
      </w:r>
      <w:proofErr w:type="spellStart"/>
      <w:r w:rsidRPr="00297CB9">
        <w:rPr>
          <w:bCs/>
        </w:rPr>
        <w:t>urmă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asigură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îndeplinirea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</w:rPr>
        <w:t>angajamentului</w:t>
      </w:r>
      <w:proofErr w:type="spellEnd"/>
      <w:r w:rsidRPr="00297CB9">
        <w:rPr>
          <w:bCs/>
        </w:rPr>
        <w:t xml:space="preserve"> de </w:t>
      </w:r>
      <w:proofErr w:type="spellStart"/>
      <w:r w:rsidRPr="00297CB9">
        <w:rPr>
          <w:bCs/>
        </w:rPr>
        <w:t>susținere</w:t>
      </w:r>
      <w:proofErr w:type="spellEnd"/>
      <w:r w:rsidRPr="00297CB9">
        <w:rPr>
          <w:bCs/>
        </w:rPr>
        <w:t xml:space="preserve"> </w:t>
      </w:r>
      <w:proofErr w:type="spellStart"/>
      <w:r w:rsidRPr="00297CB9">
        <w:rPr>
          <w:bCs/>
          <w:i/>
        </w:rPr>
        <w:t>dacă</w:t>
      </w:r>
      <w:proofErr w:type="spellEnd"/>
      <w:r w:rsidRPr="00297CB9">
        <w:rPr>
          <w:bCs/>
          <w:i/>
        </w:rPr>
        <w:t xml:space="preserve"> </w:t>
      </w:r>
      <w:proofErr w:type="spellStart"/>
      <w:r w:rsidRPr="00297CB9">
        <w:rPr>
          <w:bCs/>
          <w:i/>
        </w:rPr>
        <w:t>este</w:t>
      </w:r>
      <w:proofErr w:type="spellEnd"/>
      <w:r w:rsidRPr="00297CB9">
        <w:rPr>
          <w:bCs/>
          <w:i/>
        </w:rPr>
        <w:t xml:space="preserve"> </w:t>
      </w:r>
      <w:proofErr w:type="spellStart"/>
      <w:r w:rsidRPr="00297CB9">
        <w:rPr>
          <w:bCs/>
          <w:i/>
        </w:rPr>
        <w:lastRenderedPageBreak/>
        <w:t>cazul</w:t>
      </w:r>
      <w:proofErr w:type="spellEnd"/>
    </w:p>
    <w:p w14:paraId="338C77D5" w14:textId="77777777" w:rsidR="0075551A" w:rsidRPr="00297CB9" w:rsidRDefault="0075551A" w:rsidP="006D5287">
      <w:pPr>
        <w:spacing w:line="360" w:lineRule="auto"/>
        <w:jc w:val="both"/>
        <w:rPr>
          <w:b/>
          <w:bCs/>
          <w:i/>
          <w:iCs/>
          <w:lang w:val="it-IT"/>
        </w:rPr>
      </w:pPr>
    </w:p>
    <w:p w14:paraId="6FF64A7A" w14:textId="76B1E428" w:rsidR="006D5287" w:rsidRPr="00297CB9" w:rsidRDefault="006D5287" w:rsidP="006D5287">
      <w:pPr>
        <w:spacing w:line="360" w:lineRule="auto"/>
        <w:jc w:val="both"/>
        <w:rPr>
          <w:b/>
          <w:bCs/>
          <w:i/>
          <w:iCs/>
          <w:lang w:val="it-IT"/>
        </w:rPr>
      </w:pPr>
      <w:bookmarkStart w:id="4" w:name="_Hlk40471081"/>
      <w:r w:rsidRPr="00297CB9">
        <w:rPr>
          <w:b/>
          <w:bCs/>
          <w:i/>
          <w:iCs/>
          <w:lang w:val="it-IT"/>
        </w:rPr>
        <w:t>Oferta trebuie să fie însoțită de o împuternicire scrisă, prin care persoana care a semnat Oferta este autorizată să angajeze Ofertantul în procedura de atribuire a Contractului. Împuternicirea trebuie să fie într-un format juridi</w:t>
      </w:r>
      <w:r w:rsidR="006A2CCB" w:rsidRPr="00297CB9">
        <w:rPr>
          <w:b/>
          <w:bCs/>
          <w:i/>
          <w:iCs/>
          <w:lang w:val="it-IT"/>
        </w:rPr>
        <w:t>c</w:t>
      </w:r>
      <w:r w:rsidRPr="00297CB9">
        <w:rPr>
          <w:b/>
          <w:bCs/>
          <w:i/>
          <w:iCs/>
          <w:lang w:val="it-IT"/>
        </w:rPr>
        <w:t xml:space="preserve"> și trebuie să poarte atât semnatura celui care împuternicește cât și semnătura celui împuternicit.</w:t>
      </w:r>
    </w:p>
    <w:p w14:paraId="14B12842" w14:textId="77777777" w:rsidR="003B3C5F" w:rsidRPr="00297CB9" w:rsidRDefault="003B3C5F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FB9FDA4" w14:textId="77777777" w:rsidR="00B72783" w:rsidRPr="00297CB9" w:rsidRDefault="00B72783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6C55EB8" w14:textId="77777777" w:rsidR="00B72783" w:rsidRPr="00297CB9" w:rsidRDefault="00B72783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1DB9FA40" w14:textId="77777777" w:rsidR="00B72783" w:rsidRPr="00297CB9" w:rsidRDefault="00B72783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1F35707F" w14:textId="77777777" w:rsidR="00B72783" w:rsidRPr="00297CB9" w:rsidRDefault="00B72783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254A280E" w14:textId="77777777" w:rsidR="00B72783" w:rsidRPr="00297CB9" w:rsidRDefault="00B72783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A87E378" w14:textId="77777777" w:rsidR="00B72783" w:rsidRPr="00297CB9" w:rsidRDefault="00B72783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15EA5C48" w14:textId="77777777" w:rsidR="00B72783" w:rsidRPr="00297CB9" w:rsidRDefault="00B72783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52E86497" w14:textId="77777777" w:rsidR="00B72783" w:rsidRPr="00297CB9" w:rsidRDefault="00B72783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739EB1AD" w14:textId="77777777" w:rsidR="00B72783" w:rsidRPr="00297CB9" w:rsidRDefault="00B72783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1DC752AD" w14:textId="77777777" w:rsidR="00993014" w:rsidRPr="00297CB9" w:rsidRDefault="00993014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3DB6FA9" w14:textId="77777777" w:rsidR="00993014" w:rsidRPr="00297CB9" w:rsidRDefault="00993014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2CEAA371" w14:textId="77777777" w:rsidR="00993014" w:rsidRPr="00297CB9" w:rsidRDefault="00993014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7C3EBFA0" w14:textId="77777777" w:rsidR="00993014" w:rsidRPr="00297CB9" w:rsidRDefault="00993014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56780AD9" w14:textId="77777777" w:rsidR="00993014" w:rsidRPr="00297CB9" w:rsidRDefault="00993014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462082D" w14:textId="77777777" w:rsidR="00993014" w:rsidRDefault="00993014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A8A17E5" w14:textId="77777777" w:rsidR="00297CB9" w:rsidRDefault="00297CB9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41102F04" w14:textId="77777777" w:rsidR="00297CB9" w:rsidRDefault="00297CB9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4474185" w14:textId="77777777" w:rsidR="00297CB9" w:rsidRDefault="00297CB9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4616C9AF" w14:textId="77777777" w:rsidR="00297CB9" w:rsidRDefault="00297CB9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142D65EB" w14:textId="77777777" w:rsidR="00297CB9" w:rsidRDefault="00297CB9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50A30D31" w14:textId="77777777" w:rsidR="00297CB9" w:rsidRDefault="00297CB9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532EB4F5" w14:textId="77777777" w:rsidR="00297CB9" w:rsidRDefault="00297CB9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7045BB4F" w14:textId="77777777" w:rsidR="00297CB9" w:rsidRDefault="00297CB9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461EEAD3" w14:textId="77777777" w:rsidR="00297CB9" w:rsidRDefault="00297CB9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C35D8E7" w14:textId="77777777" w:rsidR="00297CB9" w:rsidRDefault="00297CB9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35573BC" w14:textId="77777777" w:rsidR="00297CB9" w:rsidRDefault="00297CB9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98C3D95" w14:textId="77777777" w:rsidR="00297CB9" w:rsidRDefault="00297CB9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496AFA9" w14:textId="77777777" w:rsidR="00297CB9" w:rsidRDefault="00297CB9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C63F822" w14:textId="77777777" w:rsidR="00297CB9" w:rsidRDefault="00297CB9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5C2BDF2F" w14:textId="77777777" w:rsidR="00297CB9" w:rsidRDefault="00297CB9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CD779D3" w14:textId="77777777" w:rsidR="00297CB9" w:rsidRDefault="00297CB9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7E59347A" w14:textId="77777777" w:rsidR="00297CB9" w:rsidRDefault="00297CB9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74964E1E" w14:textId="77777777" w:rsidR="00297CB9" w:rsidRDefault="00297CB9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B8347EB" w14:textId="77777777" w:rsidR="00297CB9" w:rsidRDefault="00297CB9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1373D6F7" w14:textId="77777777" w:rsidR="00405C9C" w:rsidRDefault="00405C9C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50FA728A" w14:textId="77777777" w:rsidR="00405C9C" w:rsidRDefault="00405C9C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79F286B8" w14:textId="77777777" w:rsidR="00405C9C" w:rsidRDefault="00405C9C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8D1A05B" w14:textId="77777777" w:rsidR="00297CB9" w:rsidRDefault="00297CB9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D0AC749" w14:textId="77777777" w:rsidR="00405C9C" w:rsidRPr="00E92D70" w:rsidRDefault="00405C9C" w:rsidP="00405C9C">
      <w:pPr>
        <w:spacing w:after="160" w:line="278" w:lineRule="auto"/>
        <w:jc w:val="center"/>
        <w:rPr>
          <w:b/>
          <w:bCs/>
        </w:rPr>
      </w:pPr>
      <w:r>
        <w:rPr>
          <w:b/>
          <w:bCs/>
        </w:rPr>
        <w:lastRenderedPageBreak/>
        <w:t>F</w:t>
      </w:r>
      <w:r w:rsidRPr="00E92D70">
        <w:rPr>
          <w:b/>
          <w:bCs/>
        </w:rPr>
        <w:t>ORMULAR DE OFERTĂ</w:t>
      </w:r>
    </w:p>
    <w:p w14:paraId="618C1030" w14:textId="77777777" w:rsidR="00405C9C" w:rsidRPr="00E92D70" w:rsidRDefault="00405C9C" w:rsidP="00405C9C">
      <w:pPr>
        <w:spacing w:after="160" w:line="278" w:lineRule="auto"/>
        <w:jc w:val="both"/>
      </w:pPr>
      <w:r w:rsidRPr="00E92D70">
        <w:t xml:space="preserve">Data: </w:t>
      </w:r>
    </w:p>
    <w:p w14:paraId="5555E504" w14:textId="77777777" w:rsidR="00405C9C" w:rsidRPr="00E92D70" w:rsidRDefault="00405C9C" w:rsidP="00405C9C">
      <w:pPr>
        <w:spacing w:after="160" w:line="278" w:lineRule="auto"/>
        <w:jc w:val="both"/>
      </w:pPr>
      <w:proofErr w:type="spellStart"/>
      <w:r w:rsidRPr="00E92D70">
        <w:t>Anunț</w:t>
      </w:r>
      <w:proofErr w:type="spellEnd"/>
      <w:r w:rsidRPr="00E92D70">
        <w:t xml:space="preserve"> de </w:t>
      </w:r>
      <w:proofErr w:type="spellStart"/>
      <w:r w:rsidRPr="00E92D70">
        <w:t>participare</w:t>
      </w:r>
      <w:proofErr w:type="spellEnd"/>
      <w:r w:rsidRPr="00E92D70">
        <w:t>: ............./202</w:t>
      </w:r>
      <w:r>
        <w:t>6</w:t>
      </w:r>
    </w:p>
    <w:p w14:paraId="5B3FB3A7" w14:textId="77777777" w:rsidR="00405C9C" w:rsidRDefault="00405C9C" w:rsidP="00405C9C">
      <w:pPr>
        <w:jc w:val="both"/>
      </w:pPr>
    </w:p>
    <w:p w14:paraId="35DBE868" w14:textId="77777777" w:rsidR="00405C9C" w:rsidRPr="00E92D70" w:rsidRDefault="00405C9C" w:rsidP="00405C9C">
      <w:pPr>
        <w:spacing w:after="160" w:line="278" w:lineRule="auto"/>
        <w:jc w:val="both"/>
        <w:rPr>
          <w:b/>
          <w:bCs/>
        </w:rPr>
      </w:pPr>
      <w:proofErr w:type="spellStart"/>
      <w:r w:rsidRPr="00E92D70">
        <w:rPr>
          <w:b/>
          <w:bCs/>
        </w:rPr>
        <w:t>Obiectul</w:t>
      </w:r>
      <w:proofErr w:type="spellEnd"/>
      <w:r w:rsidRPr="00E92D70">
        <w:rPr>
          <w:b/>
          <w:bCs/>
        </w:rPr>
        <w:t xml:space="preserve"> </w:t>
      </w:r>
      <w:proofErr w:type="spellStart"/>
      <w:r w:rsidRPr="00E92D70">
        <w:rPr>
          <w:b/>
          <w:bCs/>
        </w:rPr>
        <w:t>contractului</w:t>
      </w:r>
      <w:proofErr w:type="spellEnd"/>
      <w:r w:rsidRPr="00E92D70">
        <w:rPr>
          <w:b/>
          <w:bCs/>
        </w:rPr>
        <w:t xml:space="preserve">: </w:t>
      </w:r>
      <w:proofErr w:type="spellStart"/>
      <w:r w:rsidRPr="00E92D70">
        <w:rPr>
          <w:b/>
          <w:bCs/>
        </w:rPr>
        <w:t>Încheierea</w:t>
      </w:r>
      <w:proofErr w:type="spellEnd"/>
      <w:r w:rsidRPr="00E92D70">
        <w:rPr>
          <w:b/>
          <w:bCs/>
        </w:rPr>
        <w:t xml:space="preserve"> </w:t>
      </w:r>
      <w:proofErr w:type="spellStart"/>
      <w:r w:rsidRPr="00E92D70">
        <w:rPr>
          <w:b/>
          <w:bCs/>
        </w:rPr>
        <w:t>unui</w:t>
      </w:r>
      <w:proofErr w:type="spellEnd"/>
      <w:r w:rsidRPr="00E92D70">
        <w:rPr>
          <w:b/>
          <w:bCs/>
        </w:rPr>
        <w:t xml:space="preserve"> Acord </w:t>
      </w:r>
      <w:proofErr w:type="spellStart"/>
      <w:r w:rsidRPr="00E92D70">
        <w:rPr>
          <w:b/>
          <w:bCs/>
        </w:rPr>
        <w:t>Cadru</w:t>
      </w:r>
      <w:proofErr w:type="spellEnd"/>
      <w:r w:rsidRPr="00E92D70">
        <w:rPr>
          <w:b/>
          <w:bCs/>
        </w:rPr>
        <w:t xml:space="preserve"> </w:t>
      </w:r>
      <w:proofErr w:type="spellStart"/>
      <w:r w:rsidRPr="00E92D70">
        <w:rPr>
          <w:b/>
          <w:bCs/>
        </w:rPr>
        <w:t>având</w:t>
      </w:r>
      <w:proofErr w:type="spellEnd"/>
      <w:r w:rsidRPr="00E92D70">
        <w:rPr>
          <w:b/>
          <w:bCs/>
        </w:rPr>
        <w:t xml:space="preserve"> ca </w:t>
      </w:r>
      <w:proofErr w:type="spellStart"/>
      <w:r w:rsidRPr="00E92D70">
        <w:rPr>
          <w:b/>
          <w:bCs/>
        </w:rPr>
        <w:t>obiect</w:t>
      </w:r>
      <w:proofErr w:type="spellEnd"/>
      <w:r w:rsidRPr="00E92D70">
        <w:rPr>
          <w:b/>
          <w:bCs/>
        </w:rPr>
        <w:t xml:space="preserve"> </w:t>
      </w:r>
      <w:proofErr w:type="spellStart"/>
      <w:r w:rsidRPr="00E92D70">
        <w:rPr>
          <w:b/>
          <w:bCs/>
        </w:rPr>
        <w:t>prestarea</w:t>
      </w:r>
      <w:proofErr w:type="spellEnd"/>
      <w:r w:rsidRPr="00E92D70">
        <w:rPr>
          <w:b/>
          <w:bCs/>
        </w:rPr>
        <w:t xml:space="preserve"> </w:t>
      </w:r>
      <w:proofErr w:type="spellStart"/>
      <w:r w:rsidRPr="00E92D70">
        <w:rPr>
          <w:b/>
          <w:bCs/>
        </w:rPr>
        <w:t>serviciilor</w:t>
      </w:r>
      <w:proofErr w:type="spellEnd"/>
      <w:r w:rsidRPr="00E92D70">
        <w:rPr>
          <w:b/>
          <w:bCs/>
        </w:rPr>
        <w:t xml:space="preserve"> integrate de </w:t>
      </w:r>
      <w:proofErr w:type="spellStart"/>
      <w:r w:rsidRPr="00E92D70">
        <w:rPr>
          <w:b/>
          <w:bCs/>
        </w:rPr>
        <w:t>salvare</w:t>
      </w:r>
      <w:proofErr w:type="spellEnd"/>
      <w:r w:rsidRPr="00E92D70">
        <w:rPr>
          <w:b/>
          <w:bCs/>
        </w:rPr>
        <w:t xml:space="preserve"> </w:t>
      </w:r>
      <w:proofErr w:type="spellStart"/>
      <w:r w:rsidRPr="00E92D70">
        <w:rPr>
          <w:b/>
          <w:bCs/>
        </w:rPr>
        <w:t>acvatică</w:t>
      </w:r>
      <w:proofErr w:type="spellEnd"/>
      <w:r w:rsidRPr="00E92D70">
        <w:rPr>
          <w:b/>
          <w:bCs/>
        </w:rPr>
        <w:t xml:space="preserve"> – </w:t>
      </w:r>
      <w:proofErr w:type="spellStart"/>
      <w:r w:rsidRPr="00E92D70">
        <w:rPr>
          <w:b/>
          <w:bCs/>
        </w:rPr>
        <w:t>salvamar</w:t>
      </w:r>
      <w:proofErr w:type="spellEnd"/>
      <w:r w:rsidRPr="00E92D70">
        <w:rPr>
          <w:b/>
          <w:bCs/>
        </w:rPr>
        <w:t xml:space="preserve"> </w:t>
      </w:r>
      <w:proofErr w:type="spellStart"/>
      <w:r w:rsidRPr="00E92D70">
        <w:rPr>
          <w:b/>
          <w:bCs/>
        </w:rPr>
        <w:t>şi</w:t>
      </w:r>
      <w:proofErr w:type="spellEnd"/>
      <w:r w:rsidRPr="00E92D70">
        <w:rPr>
          <w:b/>
          <w:bCs/>
        </w:rPr>
        <w:t xml:space="preserve"> a </w:t>
      </w:r>
      <w:proofErr w:type="spellStart"/>
      <w:r w:rsidRPr="00E92D70">
        <w:rPr>
          <w:b/>
          <w:bCs/>
        </w:rPr>
        <w:t>posturilor</w:t>
      </w:r>
      <w:proofErr w:type="spellEnd"/>
      <w:r w:rsidRPr="00E92D70">
        <w:rPr>
          <w:b/>
          <w:bCs/>
        </w:rPr>
        <w:t xml:space="preserve"> de prim </w:t>
      </w:r>
      <w:proofErr w:type="spellStart"/>
      <w:r w:rsidRPr="00E92D70">
        <w:rPr>
          <w:b/>
          <w:bCs/>
        </w:rPr>
        <w:t>ajutor</w:t>
      </w:r>
      <w:proofErr w:type="spellEnd"/>
    </w:p>
    <w:p w14:paraId="506FB659" w14:textId="77777777" w:rsidR="00405C9C" w:rsidRPr="00E92D70" w:rsidRDefault="00405C9C" w:rsidP="00405C9C">
      <w:pPr>
        <w:spacing w:after="160" w:line="278" w:lineRule="auto"/>
        <w:jc w:val="both"/>
        <w:rPr>
          <w:b/>
          <w:bCs/>
          <w:u w:val="single"/>
        </w:rPr>
      </w:pPr>
      <w:proofErr w:type="spellStart"/>
      <w:r w:rsidRPr="00E92D70">
        <w:rPr>
          <w:b/>
          <w:bCs/>
          <w:u w:val="single"/>
        </w:rPr>
        <w:t>Către</w:t>
      </w:r>
      <w:proofErr w:type="spellEnd"/>
      <w:r w:rsidRPr="00E92D70">
        <w:rPr>
          <w:b/>
          <w:bCs/>
          <w:u w:val="single"/>
        </w:rPr>
        <w:t>: ORAŞUL EFORIE</w:t>
      </w:r>
    </w:p>
    <w:p w14:paraId="68B342A1" w14:textId="77777777" w:rsidR="00405C9C" w:rsidRPr="00E92D70" w:rsidRDefault="00405C9C" w:rsidP="00405C9C">
      <w:pPr>
        <w:spacing w:after="160" w:line="278" w:lineRule="auto"/>
        <w:jc w:val="both"/>
      </w:pPr>
      <w:proofErr w:type="spellStart"/>
      <w:r w:rsidRPr="00E92D70">
        <w:t>După</w:t>
      </w:r>
      <w:proofErr w:type="spellEnd"/>
      <w:r w:rsidRPr="00E92D70">
        <w:t xml:space="preserve"> </w:t>
      </w:r>
      <w:proofErr w:type="spellStart"/>
      <w:r w:rsidRPr="00E92D70">
        <w:t>examinarea</w:t>
      </w:r>
      <w:proofErr w:type="spellEnd"/>
      <w:r w:rsidRPr="00E92D70">
        <w:t xml:space="preserve"> </w:t>
      </w:r>
      <w:proofErr w:type="spellStart"/>
      <w:r w:rsidRPr="00E92D70">
        <w:t>Documentației</w:t>
      </w:r>
      <w:proofErr w:type="spellEnd"/>
      <w:r w:rsidRPr="00E92D70">
        <w:t xml:space="preserve"> de </w:t>
      </w:r>
      <w:proofErr w:type="spellStart"/>
      <w:r w:rsidRPr="00E92D70">
        <w:t>atribuire</w:t>
      </w:r>
      <w:proofErr w:type="spellEnd"/>
      <w:r w:rsidRPr="00E92D70">
        <w:t xml:space="preserve">, </w:t>
      </w:r>
      <w:proofErr w:type="spellStart"/>
      <w:r w:rsidRPr="00E92D70">
        <w:t>subsemnații</w:t>
      </w:r>
      <w:proofErr w:type="spellEnd"/>
      <w:r w:rsidRPr="00E92D70">
        <w:t xml:space="preserve">, ne </w:t>
      </w:r>
      <w:proofErr w:type="spellStart"/>
      <w:r w:rsidRPr="00E92D70">
        <w:t>angajăm</w:t>
      </w:r>
      <w:proofErr w:type="spellEnd"/>
      <w:r w:rsidRPr="00E92D70">
        <w:t xml:space="preserve"> </w:t>
      </w:r>
      <w:proofErr w:type="spellStart"/>
      <w:r w:rsidRPr="00E92D70">
        <w:t>să</w:t>
      </w:r>
      <w:proofErr w:type="spellEnd"/>
      <w:r w:rsidRPr="00E92D70">
        <w:t xml:space="preserve"> </w:t>
      </w:r>
      <w:proofErr w:type="spellStart"/>
      <w:r w:rsidRPr="00E92D70">
        <w:t>semnăm</w:t>
      </w:r>
      <w:proofErr w:type="spellEnd"/>
      <w:r w:rsidRPr="00E92D70">
        <w:t xml:space="preserve"> </w:t>
      </w:r>
      <w:proofErr w:type="spellStart"/>
      <w:r w:rsidRPr="00E92D70">
        <w:rPr>
          <w:b/>
          <w:bCs/>
        </w:rPr>
        <w:t>Acordul</w:t>
      </w:r>
      <w:proofErr w:type="spellEnd"/>
      <w:r w:rsidRPr="00E92D70">
        <w:rPr>
          <w:b/>
          <w:bCs/>
        </w:rPr>
        <w:t xml:space="preserve"> </w:t>
      </w:r>
      <w:proofErr w:type="spellStart"/>
      <w:r w:rsidRPr="00E92D70">
        <w:rPr>
          <w:b/>
          <w:bCs/>
        </w:rPr>
        <w:t>Cadru</w:t>
      </w:r>
      <w:proofErr w:type="spellEnd"/>
      <w:r w:rsidRPr="00E92D70">
        <w:t xml:space="preserve"> </w:t>
      </w:r>
      <w:proofErr w:type="spellStart"/>
      <w:r w:rsidRPr="00E92D70">
        <w:t>ce</w:t>
      </w:r>
      <w:proofErr w:type="spellEnd"/>
      <w:r w:rsidRPr="00E92D70">
        <w:t xml:space="preserve"> </w:t>
      </w:r>
      <w:proofErr w:type="spellStart"/>
      <w:r w:rsidRPr="00E92D70">
        <w:t>rezultă</w:t>
      </w:r>
      <w:proofErr w:type="spellEnd"/>
      <w:r w:rsidRPr="00E92D70">
        <w:t xml:space="preserve"> din </w:t>
      </w:r>
      <w:proofErr w:type="spellStart"/>
      <w:r w:rsidRPr="00E92D70">
        <w:t>această</w:t>
      </w:r>
      <w:proofErr w:type="spellEnd"/>
      <w:r w:rsidRPr="00E92D70">
        <w:t xml:space="preserve"> </w:t>
      </w:r>
      <w:proofErr w:type="spellStart"/>
      <w:r w:rsidRPr="00E92D70">
        <w:t>procedură</w:t>
      </w:r>
      <w:proofErr w:type="spellEnd"/>
      <w:r w:rsidRPr="00E92D70">
        <w:t xml:space="preserve"> </w:t>
      </w:r>
      <w:proofErr w:type="spellStart"/>
      <w:r w:rsidRPr="00E92D70">
        <w:t>și</w:t>
      </w:r>
      <w:proofErr w:type="spellEnd"/>
      <w:r w:rsidRPr="00E92D70">
        <w:t xml:space="preserve"> </w:t>
      </w:r>
      <w:proofErr w:type="spellStart"/>
      <w:r w:rsidRPr="00E92D70">
        <w:rPr>
          <w:b/>
          <w:bCs/>
        </w:rPr>
        <w:t>Contractele</w:t>
      </w:r>
      <w:proofErr w:type="spellEnd"/>
      <w:r w:rsidRPr="00E92D70">
        <w:rPr>
          <w:b/>
          <w:bCs/>
        </w:rPr>
        <w:t xml:space="preserve"> </w:t>
      </w:r>
      <w:proofErr w:type="spellStart"/>
      <w:r w:rsidRPr="00E92D70">
        <w:rPr>
          <w:b/>
          <w:bCs/>
        </w:rPr>
        <w:t>Subsecvente</w:t>
      </w:r>
      <w:proofErr w:type="spellEnd"/>
      <w:r w:rsidRPr="00E92D70">
        <w:t xml:space="preserve"> </w:t>
      </w:r>
      <w:proofErr w:type="spellStart"/>
      <w:r w:rsidRPr="00E92D70">
        <w:t>ce</w:t>
      </w:r>
      <w:proofErr w:type="spellEnd"/>
      <w:r w:rsidRPr="00E92D70">
        <w:t xml:space="preserve"> </w:t>
      </w:r>
      <w:proofErr w:type="spellStart"/>
      <w:r w:rsidRPr="00E92D70">
        <w:t>vor</w:t>
      </w:r>
      <w:proofErr w:type="spellEnd"/>
      <w:r w:rsidRPr="00E92D70">
        <w:t xml:space="preserve"> fi </w:t>
      </w:r>
      <w:proofErr w:type="spellStart"/>
      <w:r w:rsidRPr="00E92D70">
        <w:t>atribuite</w:t>
      </w:r>
      <w:proofErr w:type="spellEnd"/>
      <w:r w:rsidRPr="00E92D70">
        <w:t xml:space="preserve"> </w:t>
      </w:r>
      <w:proofErr w:type="spellStart"/>
      <w:r w:rsidRPr="00E92D70">
        <w:t>în</w:t>
      </w:r>
      <w:proofErr w:type="spellEnd"/>
      <w:r w:rsidRPr="00E92D70">
        <w:t xml:space="preserve"> </w:t>
      </w:r>
      <w:proofErr w:type="spellStart"/>
      <w:r w:rsidRPr="00E92D70">
        <w:t>baza</w:t>
      </w:r>
      <w:proofErr w:type="spellEnd"/>
      <w:r w:rsidRPr="00E92D70">
        <w:t xml:space="preserve"> </w:t>
      </w:r>
      <w:proofErr w:type="spellStart"/>
      <w:r w:rsidRPr="00E92D70">
        <w:t>acestuia</w:t>
      </w:r>
      <w:proofErr w:type="spellEnd"/>
      <w:r w:rsidRPr="00E92D70">
        <w:t xml:space="preserve">, </w:t>
      </w:r>
      <w:proofErr w:type="spellStart"/>
      <w:r w:rsidRPr="00E92D70">
        <w:t>pentru</w:t>
      </w:r>
      <w:proofErr w:type="spellEnd"/>
      <w:r w:rsidRPr="00E92D70">
        <w:t xml:space="preserve"> a </w:t>
      </w:r>
      <w:proofErr w:type="spellStart"/>
      <w:r w:rsidRPr="00E92D70">
        <w:t>demara</w:t>
      </w:r>
      <w:proofErr w:type="spellEnd"/>
      <w:r w:rsidRPr="00E92D70">
        <w:t xml:space="preserve">, a </w:t>
      </w:r>
      <w:proofErr w:type="spellStart"/>
      <w:r w:rsidRPr="00E92D70">
        <w:t>realiza</w:t>
      </w:r>
      <w:proofErr w:type="spellEnd"/>
      <w:r w:rsidRPr="00E92D70">
        <w:t xml:space="preserve"> </w:t>
      </w:r>
      <w:proofErr w:type="spellStart"/>
      <w:r w:rsidRPr="00E92D70">
        <w:t>și</w:t>
      </w:r>
      <w:proofErr w:type="spellEnd"/>
      <w:r w:rsidRPr="00E92D70">
        <w:t xml:space="preserve"> a </w:t>
      </w:r>
      <w:proofErr w:type="spellStart"/>
      <w:r w:rsidRPr="00E92D70">
        <w:t>finaliza</w:t>
      </w:r>
      <w:proofErr w:type="spellEnd"/>
      <w:r w:rsidRPr="00E92D70">
        <w:t xml:space="preserve"> </w:t>
      </w:r>
      <w:proofErr w:type="spellStart"/>
      <w:r w:rsidRPr="00E92D70">
        <w:t>activitățile</w:t>
      </w:r>
      <w:proofErr w:type="spellEnd"/>
      <w:r w:rsidRPr="00E92D70">
        <w:t xml:space="preserve"> </w:t>
      </w:r>
      <w:proofErr w:type="spellStart"/>
      <w:r w:rsidRPr="00E92D70">
        <w:t>specificate</w:t>
      </w:r>
      <w:proofErr w:type="spellEnd"/>
      <w:r w:rsidRPr="00E92D70">
        <w:t xml:space="preserve"> </w:t>
      </w:r>
      <w:proofErr w:type="spellStart"/>
      <w:r w:rsidRPr="00E92D70">
        <w:t>în</w:t>
      </w:r>
      <w:proofErr w:type="spellEnd"/>
      <w:r w:rsidRPr="00E92D70">
        <w:t xml:space="preserve"> </w:t>
      </w:r>
      <w:proofErr w:type="spellStart"/>
      <w:r w:rsidRPr="00E92D70">
        <w:t>conformitate</w:t>
      </w:r>
      <w:proofErr w:type="spellEnd"/>
      <w:r w:rsidRPr="00E92D70">
        <w:t xml:space="preserve"> cu </w:t>
      </w:r>
      <w:proofErr w:type="spellStart"/>
      <w:r w:rsidRPr="00E92D70">
        <w:t>Documentația</w:t>
      </w:r>
      <w:proofErr w:type="spellEnd"/>
      <w:r w:rsidRPr="00E92D70">
        <w:t xml:space="preserve"> de </w:t>
      </w:r>
      <w:proofErr w:type="spellStart"/>
      <w:r w:rsidRPr="00E92D70">
        <w:t>atribuire</w:t>
      </w:r>
      <w:proofErr w:type="spellEnd"/>
      <w:r w:rsidRPr="00E92D70">
        <w:t xml:space="preserve"> </w:t>
      </w:r>
      <w:proofErr w:type="spellStart"/>
      <w:r w:rsidRPr="00E92D70">
        <w:t>și</w:t>
      </w:r>
      <w:proofErr w:type="spellEnd"/>
      <w:r w:rsidRPr="00E92D70">
        <w:t xml:space="preserve"> cu </w:t>
      </w:r>
      <w:proofErr w:type="spellStart"/>
      <w:r w:rsidRPr="00E92D70">
        <w:t>Propunerea</w:t>
      </w:r>
      <w:proofErr w:type="spellEnd"/>
      <w:r w:rsidRPr="00E92D70">
        <w:t xml:space="preserve"> </w:t>
      </w:r>
      <w:proofErr w:type="spellStart"/>
      <w:r w:rsidRPr="00E92D70">
        <w:t>noastră</w:t>
      </w:r>
      <w:proofErr w:type="spellEnd"/>
      <w:r w:rsidRPr="00E92D70">
        <w:t xml:space="preserve"> </w:t>
      </w:r>
      <w:proofErr w:type="spellStart"/>
      <w:r w:rsidRPr="00E92D70">
        <w:t>Tehnică</w:t>
      </w:r>
      <w:proofErr w:type="spellEnd"/>
      <w:r w:rsidRPr="00E92D70">
        <w:t xml:space="preserve"> </w:t>
      </w:r>
      <w:proofErr w:type="spellStart"/>
      <w:r w:rsidRPr="00E92D70">
        <w:t>și</w:t>
      </w:r>
      <w:proofErr w:type="spellEnd"/>
      <w:r w:rsidRPr="00E92D70">
        <w:t xml:space="preserve"> </w:t>
      </w:r>
      <w:proofErr w:type="spellStart"/>
      <w:r w:rsidRPr="00E92D70">
        <w:t>Financiară</w:t>
      </w:r>
      <w:proofErr w:type="spellEnd"/>
      <w:r w:rsidRPr="00E92D70">
        <w:t>.</w:t>
      </w:r>
    </w:p>
    <w:p w14:paraId="40101393" w14:textId="77777777" w:rsidR="00405C9C" w:rsidRPr="00E92D70" w:rsidRDefault="00405C9C" w:rsidP="00405C9C">
      <w:pPr>
        <w:spacing w:after="160" w:line="278" w:lineRule="auto"/>
        <w:jc w:val="both"/>
      </w:pPr>
      <w:proofErr w:type="spellStart"/>
      <w:r w:rsidRPr="00E92D70">
        <w:t>În</w:t>
      </w:r>
      <w:proofErr w:type="spellEnd"/>
      <w:r w:rsidRPr="00E92D70">
        <w:t xml:space="preserve"> </w:t>
      </w:r>
      <w:proofErr w:type="spellStart"/>
      <w:r w:rsidRPr="00E92D70">
        <w:t>concordanță</w:t>
      </w:r>
      <w:proofErr w:type="spellEnd"/>
      <w:r w:rsidRPr="00E92D70">
        <w:t xml:space="preserve"> cu </w:t>
      </w:r>
      <w:proofErr w:type="spellStart"/>
      <w:r w:rsidRPr="00E92D70">
        <w:t>Propunerea</w:t>
      </w:r>
      <w:proofErr w:type="spellEnd"/>
      <w:r w:rsidRPr="00E92D70">
        <w:t xml:space="preserve"> </w:t>
      </w:r>
      <w:proofErr w:type="spellStart"/>
      <w:r w:rsidRPr="00E92D70">
        <w:t>noastră</w:t>
      </w:r>
      <w:proofErr w:type="spellEnd"/>
      <w:r w:rsidRPr="00E92D70">
        <w:t xml:space="preserve"> </w:t>
      </w:r>
      <w:proofErr w:type="spellStart"/>
      <w:r w:rsidRPr="00E92D70">
        <w:t>Tehnică</w:t>
      </w:r>
      <w:proofErr w:type="spellEnd"/>
      <w:r w:rsidRPr="00E92D70">
        <w:t xml:space="preserve"> </w:t>
      </w:r>
      <w:proofErr w:type="spellStart"/>
      <w:r w:rsidRPr="00E92D70">
        <w:t>și</w:t>
      </w:r>
      <w:proofErr w:type="spellEnd"/>
      <w:r w:rsidRPr="00E92D70">
        <w:t xml:space="preserve"> </w:t>
      </w:r>
      <w:proofErr w:type="spellStart"/>
      <w:r w:rsidRPr="00E92D70">
        <w:t>Financiară</w:t>
      </w:r>
      <w:proofErr w:type="spellEnd"/>
      <w:r w:rsidRPr="00E92D70">
        <w:t xml:space="preserve"> </w:t>
      </w:r>
      <w:proofErr w:type="spellStart"/>
      <w:r w:rsidRPr="00E92D70">
        <w:t>și</w:t>
      </w:r>
      <w:proofErr w:type="spellEnd"/>
      <w:r w:rsidRPr="00E92D70">
        <w:t xml:space="preserve"> pe </w:t>
      </w:r>
      <w:proofErr w:type="spellStart"/>
      <w:r w:rsidRPr="00E92D70">
        <w:t>baza</w:t>
      </w:r>
      <w:proofErr w:type="spellEnd"/>
      <w:r w:rsidRPr="00E92D70">
        <w:t xml:space="preserve"> </w:t>
      </w:r>
      <w:proofErr w:type="spellStart"/>
      <w:r w:rsidRPr="00E92D70">
        <w:t>informațiilor</w:t>
      </w:r>
      <w:proofErr w:type="spellEnd"/>
      <w:r w:rsidRPr="00E92D70">
        <w:t xml:space="preserve"> </w:t>
      </w:r>
      <w:proofErr w:type="spellStart"/>
      <w:r w:rsidRPr="00E92D70">
        <w:t>furnizate</w:t>
      </w:r>
      <w:proofErr w:type="spellEnd"/>
      <w:r w:rsidRPr="00E92D70">
        <w:t xml:space="preserve"> de </w:t>
      </w:r>
      <w:proofErr w:type="spellStart"/>
      <w:r w:rsidRPr="00E92D70">
        <w:t>Autoritatea</w:t>
      </w:r>
      <w:proofErr w:type="spellEnd"/>
      <w:r w:rsidRPr="00E92D70">
        <w:t xml:space="preserve"> </w:t>
      </w:r>
      <w:proofErr w:type="spellStart"/>
      <w:r w:rsidRPr="00E92D70">
        <w:t>Contractantă</w:t>
      </w:r>
      <w:proofErr w:type="spellEnd"/>
      <w:r w:rsidRPr="00E92D70">
        <w:t xml:space="preserve"> </w:t>
      </w:r>
      <w:proofErr w:type="spellStart"/>
      <w:r w:rsidRPr="00E92D70">
        <w:t>până</w:t>
      </w:r>
      <w:proofErr w:type="spellEnd"/>
      <w:r w:rsidRPr="00E92D70">
        <w:t xml:space="preserve"> la </w:t>
      </w:r>
      <w:proofErr w:type="spellStart"/>
      <w:r w:rsidRPr="00E92D70">
        <w:t>momentul</w:t>
      </w:r>
      <w:proofErr w:type="spellEnd"/>
      <w:r w:rsidRPr="00E92D70">
        <w:t xml:space="preserve"> </w:t>
      </w:r>
      <w:proofErr w:type="spellStart"/>
      <w:r w:rsidRPr="00E92D70">
        <w:t>depunerii</w:t>
      </w:r>
      <w:proofErr w:type="spellEnd"/>
      <w:r w:rsidRPr="00E92D70">
        <w:t xml:space="preserve"> </w:t>
      </w:r>
      <w:proofErr w:type="spellStart"/>
      <w:r w:rsidRPr="00E92D70">
        <w:t>Ofertei</w:t>
      </w:r>
      <w:proofErr w:type="spellEnd"/>
      <w:r w:rsidRPr="00E92D70">
        <w:t>:</w:t>
      </w:r>
    </w:p>
    <w:p w14:paraId="43CBB642" w14:textId="77777777" w:rsidR="00405C9C" w:rsidRPr="00E92D70" w:rsidRDefault="00405C9C" w:rsidP="00405C9C">
      <w:pPr>
        <w:spacing w:after="160" w:line="278" w:lineRule="auto"/>
        <w:jc w:val="both"/>
      </w:pPr>
      <w:proofErr w:type="spellStart"/>
      <w:r w:rsidRPr="00E92D70">
        <w:t>ofertăm</w:t>
      </w:r>
      <w:proofErr w:type="spellEnd"/>
      <w:r w:rsidRPr="00E92D70">
        <w:t xml:space="preserve"> </w:t>
      </w:r>
      <w:proofErr w:type="spellStart"/>
      <w:r w:rsidRPr="00E92D70">
        <w:t>prețul</w:t>
      </w:r>
      <w:proofErr w:type="spellEnd"/>
      <w:r w:rsidRPr="00E92D70">
        <w:t xml:space="preserve"> total </w:t>
      </w:r>
      <w:proofErr w:type="spellStart"/>
      <w:r w:rsidRPr="00E92D70">
        <w:t>estimat</w:t>
      </w:r>
      <w:proofErr w:type="spellEnd"/>
      <w:r w:rsidRPr="00E92D70">
        <w:t xml:space="preserve"> (</w:t>
      </w:r>
      <w:proofErr w:type="spellStart"/>
      <w:r w:rsidRPr="00E92D70">
        <w:t>pentru</w:t>
      </w:r>
      <w:proofErr w:type="spellEnd"/>
      <w:r w:rsidRPr="00E92D70">
        <w:t xml:space="preserve"> </w:t>
      </w:r>
      <w:proofErr w:type="spellStart"/>
      <w:r w:rsidRPr="00E92D70">
        <w:t>întreaga</w:t>
      </w:r>
      <w:proofErr w:type="spellEnd"/>
      <w:r w:rsidRPr="00E92D70">
        <w:t xml:space="preserve"> </w:t>
      </w:r>
      <w:proofErr w:type="spellStart"/>
      <w:r w:rsidRPr="00E92D70">
        <w:t>durată</w:t>
      </w:r>
      <w:proofErr w:type="spellEnd"/>
      <w:r w:rsidRPr="00E92D70">
        <w:t xml:space="preserve"> a </w:t>
      </w:r>
      <w:proofErr w:type="spellStart"/>
      <w:r w:rsidRPr="00E92D70">
        <w:t>Acordului</w:t>
      </w:r>
      <w:proofErr w:type="spellEnd"/>
      <w:r w:rsidRPr="00E92D70">
        <w:t xml:space="preserve"> </w:t>
      </w:r>
      <w:proofErr w:type="spellStart"/>
      <w:r w:rsidRPr="00E92D70">
        <w:t>Cadru</w:t>
      </w:r>
      <w:proofErr w:type="spellEnd"/>
      <w:r w:rsidRPr="00E92D70">
        <w:t xml:space="preserve">) de </w:t>
      </w:r>
      <w:r w:rsidRPr="00E92D70">
        <w:rPr>
          <w:b/>
          <w:bCs/>
        </w:rPr>
        <w:t>___________</w:t>
      </w:r>
      <w:r w:rsidRPr="00E92D70">
        <w:t xml:space="preserve"> lei [</w:t>
      </w:r>
      <w:proofErr w:type="spellStart"/>
      <w:r w:rsidRPr="00E92D70">
        <w:t>introduceți</w:t>
      </w:r>
      <w:proofErr w:type="spellEnd"/>
      <w:r w:rsidRPr="00E92D70">
        <w:t xml:space="preserve"> </w:t>
      </w:r>
      <w:proofErr w:type="spellStart"/>
      <w:r w:rsidRPr="00E92D70">
        <w:t>suma</w:t>
      </w:r>
      <w:proofErr w:type="spellEnd"/>
      <w:r w:rsidRPr="00E92D70">
        <w:t xml:space="preserve"> </w:t>
      </w:r>
      <w:proofErr w:type="spellStart"/>
      <w:r w:rsidRPr="00E92D70">
        <w:t>în</w:t>
      </w:r>
      <w:proofErr w:type="spellEnd"/>
      <w:r w:rsidRPr="00E92D70">
        <w:t xml:space="preserve"> </w:t>
      </w:r>
      <w:proofErr w:type="spellStart"/>
      <w:r w:rsidRPr="00E92D70">
        <w:t>cifre</w:t>
      </w:r>
      <w:proofErr w:type="spellEnd"/>
      <w:r w:rsidRPr="00E92D70">
        <w:t xml:space="preserve"> </w:t>
      </w:r>
      <w:proofErr w:type="spellStart"/>
      <w:r w:rsidRPr="00E92D70">
        <w:t>și</w:t>
      </w:r>
      <w:proofErr w:type="spellEnd"/>
      <w:r w:rsidRPr="00E92D70">
        <w:t xml:space="preserve"> </w:t>
      </w:r>
      <w:proofErr w:type="spellStart"/>
      <w:r w:rsidRPr="00E92D70">
        <w:t>litere</w:t>
      </w:r>
      <w:proofErr w:type="spellEnd"/>
      <w:r w:rsidRPr="00E92D70">
        <w:t xml:space="preserve"> din </w:t>
      </w:r>
      <w:proofErr w:type="spellStart"/>
      <w:r w:rsidRPr="00E92D70">
        <w:t>Propunerea</w:t>
      </w:r>
      <w:proofErr w:type="spellEnd"/>
      <w:r w:rsidRPr="00E92D70">
        <w:t xml:space="preserve"> </w:t>
      </w:r>
      <w:proofErr w:type="spellStart"/>
      <w:r w:rsidRPr="00E92D70">
        <w:t>Financiară</w:t>
      </w:r>
      <w:proofErr w:type="spellEnd"/>
      <w:r w:rsidRPr="00E92D70">
        <w:t xml:space="preserve">], </w:t>
      </w:r>
      <w:proofErr w:type="spellStart"/>
      <w:r w:rsidRPr="00E92D70">
        <w:t>fără</w:t>
      </w:r>
      <w:proofErr w:type="spellEnd"/>
      <w:r w:rsidRPr="00E92D70">
        <w:t xml:space="preserve"> TVA, la care se </w:t>
      </w:r>
      <w:proofErr w:type="spellStart"/>
      <w:r w:rsidRPr="00E92D70">
        <w:t>adaugă</w:t>
      </w:r>
      <w:proofErr w:type="spellEnd"/>
      <w:r w:rsidRPr="00E92D70">
        <w:t xml:space="preserve"> TVA de </w:t>
      </w:r>
      <w:r w:rsidRPr="00E92D70">
        <w:rPr>
          <w:b/>
          <w:bCs/>
        </w:rPr>
        <w:t>___________</w:t>
      </w:r>
      <w:r w:rsidRPr="00E92D70">
        <w:t xml:space="preserve"> [</w:t>
      </w:r>
      <w:proofErr w:type="spellStart"/>
      <w:r w:rsidRPr="00E92D70">
        <w:t>introduceți</w:t>
      </w:r>
      <w:proofErr w:type="spellEnd"/>
      <w:r w:rsidRPr="00E92D70">
        <w:t xml:space="preserve"> </w:t>
      </w:r>
      <w:proofErr w:type="spellStart"/>
      <w:r w:rsidRPr="00E92D70">
        <w:t>suma</w:t>
      </w:r>
      <w:proofErr w:type="spellEnd"/>
      <w:r w:rsidRPr="00E92D70">
        <w:t xml:space="preserve"> </w:t>
      </w:r>
      <w:proofErr w:type="spellStart"/>
      <w:r w:rsidRPr="00E92D70">
        <w:t>în</w:t>
      </w:r>
      <w:proofErr w:type="spellEnd"/>
      <w:r w:rsidRPr="00E92D70">
        <w:t xml:space="preserve"> </w:t>
      </w:r>
      <w:proofErr w:type="spellStart"/>
      <w:r w:rsidRPr="00E92D70">
        <w:t>cifre</w:t>
      </w:r>
      <w:proofErr w:type="spellEnd"/>
      <w:r w:rsidRPr="00E92D70">
        <w:t xml:space="preserve"> </w:t>
      </w:r>
      <w:proofErr w:type="spellStart"/>
      <w:r w:rsidRPr="00E92D70">
        <w:t>și</w:t>
      </w:r>
      <w:proofErr w:type="spellEnd"/>
      <w:r w:rsidRPr="00E92D70">
        <w:t xml:space="preserve"> </w:t>
      </w:r>
      <w:proofErr w:type="spellStart"/>
      <w:r w:rsidRPr="00E92D70">
        <w:t>litere</w:t>
      </w:r>
      <w:proofErr w:type="spellEnd"/>
      <w:r w:rsidRPr="00E92D70">
        <w:t xml:space="preserve">], </w:t>
      </w:r>
      <w:proofErr w:type="spellStart"/>
      <w:r w:rsidRPr="00E92D70">
        <w:t>potrivit</w:t>
      </w:r>
      <w:proofErr w:type="spellEnd"/>
      <w:r w:rsidRPr="00E92D70">
        <w:t xml:space="preserve"> </w:t>
      </w:r>
      <w:proofErr w:type="spellStart"/>
      <w:r w:rsidRPr="00E92D70">
        <w:t>anexei</w:t>
      </w:r>
      <w:proofErr w:type="spellEnd"/>
      <w:r w:rsidRPr="00E92D70">
        <w:t xml:space="preserve"> la </w:t>
      </w:r>
      <w:proofErr w:type="spellStart"/>
      <w:r w:rsidRPr="00E92D70">
        <w:t>prezentul</w:t>
      </w:r>
      <w:proofErr w:type="spellEnd"/>
      <w:r w:rsidRPr="00E92D70">
        <w:t xml:space="preserve"> formular.</w:t>
      </w:r>
    </w:p>
    <w:p w14:paraId="791BE33B" w14:textId="77777777" w:rsidR="00405C9C" w:rsidRPr="00E92D70" w:rsidRDefault="00405C9C" w:rsidP="00405C9C">
      <w:pPr>
        <w:spacing w:after="160" w:line="278" w:lineRule="auto"/>
        <w:jc w:val="both"/>
      </w:pPr>
      <w:proofErr w:type="spellStart"/>
      <w:r w:rsidRPr="00E92D70">
        <w:rPr>
          <w:b/>
          <w:bCs/>
        </w:rPr>
        <w:t>Precizare</w:t>
      </w:r>
      <w:proofErr w:type="spellEnd"/>
      <w:r w:rsidRPr="00E92D70">
        <w:rPr>
          <w:b/>
          <w:bCs/>
        </w:rPr>
        <w:t>:</w:t>
      </w:r>
      <w:r w:rsidRPr="00E92D70">
        <w:t xml:space="preserve"> </w:t>
      </w:r>
      <w:proofErr w:type="spellStart"/>
      <w:r w:rsidRPr="00E92D70">
        <w:t>Prețul</w:t>
      </w:r>
      <w:proofErr w:type="spellEnd"/>
      <w:r w:rsidRPr="00E92D70">
        <w:t xml:space="preserve"> total </w:t>
      </w:r>
      <w:proofErr w:type="spellStart"/>
      <w:r w:rsidRPr="00E92D70">
        <w:t>este</w:t>
      </w:r>
      <w:proofErr w:type="spellEnd"/>
      <w:r w:rsidRPr="00E92D70">
        <w:t xml:space="preserve"> </w:t>
      </w:r>
      <w:proofErr w:type="spellStart"/>
      <w:r w:rsidRPr="00E92D70">
        <w:t>orientativ</w:t>
      </w:r>
      <w:proofErr w:type="spellEnd"/>
      <w:r w:rsidRPr="00E92D70">
        <w:t xml:space="preserve">. </w:t>
      </w:r>
      <w:proofErr w:type="spellStart"/>
      <w:r w:rsidRPr="00E92D70">
        <w:rPr>
          <w:b/>
          <w:bCs/>
        </w:rPr>
        <w:t>Prețurile</w:t>
      </w:r>
      <w:proofErr w:type="spellEnd"/>
      <w:r w:rsidRPr="00E92D70">
        <w:rPr>
          <w:b/>
          <w:bCs/>
        </w:rPr>
        <w:t xml:space="preserve"> </w:t>
      </w:r>
      <w:proofErr w:type="spellStart"/>
      <w:r w:rsidRPr="00E92D70">
        <w:rPr>
          <w:b/>
          <w:bCs/>
        </w:rPr>
        <w:t>unitare</w:t>
      </w:r>
      <w:proofErr w:type="spellEnd"/>
      <w:r w:rsidRPr="00E92D70">
        <w:rPr>
          <w:b/>
          <w:bCs/>
        </w:rPr>
        <w:t>/</w:t>
      </w:r>
      <w:proofErr w:type="spellStart"/>
      <w:r w:rsidRPr="00E92D70">
        <w:rPr>
          <w:b/>
          <w:bCs/>
        </w:rPr>
        <w:t>tarifele</w:t>
      </w:r>
      <w:proofErr w:type="spellEnd"/>
      <w:r w:rsidRPr="00E92D70">
        <w:rPr>
          <w:b/>
          <w:bCs/>
        </w:rPr>
        <w:t xml:space="preserve"> </w:t>
      </w:r>
      <w:proofErr w:type="spellStart"/>
      <w:r w:rsidRPr="00E92D70">
        <w:rPr>
          <w:b/>
          <w:bCs/>
        </w:rPr>
        <w:t>orare</w:t>
      </w:r>
      <w:proofErr w:type="spellEnd"/>
      <w:r w:rsidRPr="00E92D70">
        <w:rPr>
          <w:b/>
          <w:bCs/>
        </w:rPr>
        <w:t xml:space="preserve"> </w:t>
      </w:r>
      <w:proofErr w:type="spellStart"/>
      <w:r w:rsidRPr="00E92D70">
        <w:rPr>
          <w:b/>
          <w:bCs/>
        </w:rPr>
        <w:t>ferme</w:t>
      </w:r>
      <w:proofErr w:type="spellEnd"/>
      <w:r w:rsidRPr="00E92D70">
        <w:rPr>
          <w:b/>
          <w:bCs/>
        </w:rPr>
        <w:t xml:space="preserve"> (</w:t>
      </w:r>
      <w:proofErr w:type="spellStart"/>
      <w:r w:rsidRPr="00E92D70">
        <w:rPr>
          <w:b/>
          <w:bCs/>
        </w:rPr>
        <w:t>fără</w:t>
      </w:r>
      <w:proofErr w:type="spellEnd"/>
      <w:r w:rsidRPr="00E92D70">
        <w:rPr>
          <w:b/>
          <w:bCs/>
        </w:rPr>
        <w:t xml:space="preserve"> TVA)</w:t>
      </w:r>
      <w:r w:rsidRPr="00E92D70">
        <w:t xml:space="preserve"> </w:t>
      </w:r>
      <w:proofErr w:type="spellStart"/>
      <w:r w:rsidRPr="00E92D70">
        <w:t>pentru</w:t>
      </w:r>
      <w:proofErr w:type="spellEnd"/>
      <w:r w:rsidRPr="00E92D70">
        <w:t xml:space="preserve"> </w:t>
      </w:r>
      <w:proofErr w:type="spellStart"/>
      <w:r w:rsidRPr="00E92D70">
        <w:t>serviciile</w:t>
      </w:r>
      <w:proofErr w:type="spellEnd"/>
      <w:r w:rsidRPr="00E92D70">
        <w:t xml:space="preserve"> din </w:t>
      </w:r>
      <w:proofErr w:type="spellStart"/>
      <w:r w:rsidRPr="00E92D70">
        <w:t>cadrul</w:t>
      </w:r>
      <w:proofErr w:type="spellEnd"/>
      <w:r w:rsidRPr="00E92D70">
        <w:t xml:space="preserve"> </w:t>
      </w:r>
      <w:proofErr w:type="spellStart"/>
      <w:r w:rsidRPr="00E92D70">
        <w:t>contractelor</w:t>
      </w:r>
      <w:proofErr w:type="spellEnd"/>
      <w:r w:rsidRPr="00E92D70">
        <w:t xml:space="preserve"> </w:t>
      </w:r>
      <w:proofErr w:type="spellStart"/>
      <w:r w:rsidRPr="00E92D70">
        <w:t>subsecvente</w:t>
      </w:r>
      <w:proofErr w:type="spellEnd"/>
      <w:r w:rsidRPr="00E92D70">
        <w:t xml:space="preserve"> sunt </w:t>
      </w:r>
      <w:proofErr w:type="spellStart"/>
      <w:r w:rsidRPr="00E92D70">
        <w:t>cele</w:t>
      </w:r>
      <w:proofErr w:type="spellEnd"/>
      <w:r w:rsidRPr="00E92D70">
        <w:t xml:space="preserve"> </w:t>
      </w:r>
      <w:proofErr w:type="spellStart"/>
      <w:r w:rsidRPr="00E92D70">
        <w:t>detaliate</w:t>
      </w:r>
      <w:proofErr w:type="spellEnd"/>
      <w:r w:rsidRPr="00E92D70">
        <w:t xml:space="preserve"> </w:t>
      </w:r>
      <w:proofErr w:type="spellStart"/>
      <w:r w:rsidRPr="00E92D70">
        <w:t>în</w:t>
      </w:r>
      <w:proofErr w:type="spellEnd"/>
      <w:r w:rsidRPr="00E92D70">
        <w:t xml:space="preserve"> </w:t>
      </w:r>
      <w:proofErr w:type="spellStart"/>
      <w:r w:rsidRPr="00E92D70">
        <w:t>Anexa</w:t>
      </w:r>
      <w:proofErr w:type="spellEnd"/>
      <w:r w:rsidRPr="00E92D70">
        <w:t xml:space="preserve"> la </w:t>
      </w:r>
      <w:proofErr w:type="spellStart"/>
      <w:r w:rsidRPr="00E92D70">
        <w:t>Propunerea</w:t>
      </w:r>
      <w:proofErr w:type="spellEnd"/>
      <w:r w:rsidRPr="00E92D70">
        <w:t xml:space="preserve"> </w:t>
      </w:r>
      <w:proofErr w:type="spellStart"/>
      <w:r w:rsidRPr="00E92D70">
        <w:t>Financiară</w:t>
      </w:r>
      <w:proofErr w:type="spellEnd"/>
      <w:r w:rsidRPr="00E92D70">
        <w:t>.</w:t>
      </w:r>
    </w:p>
    <w:p w14:paraId="3DE945CB" w14:textId="77777777" w:rsidR="00405C9C" w:rsidRPr="00E92D70" w:rsidRDefault="00405C9C" w:rsidP="00405C9C">
      <w:pPr>
        <w:spacing w:after="160" w:line="278" w:lineRule="auto"/>
        <w:jc w:val="both"/>
      </w:pPr>
      <w:proofErr w:type="spellStart"/>
      <w:r w:rsidRPr="00E92D70">
        <w:t>Datele</w:t>
      </w:r>
      <w:proofErr w:type="spellEnd"/>
      <w:r w:rsidRPr="00E92D70">
        <w:t xml:space="preserve"> de </w:t>
      </w:r>
      <w:proofErr w:type="spellStart"/>
      <w:r w:rsidRPr="00E92D70">
        <w:t>identificare</w:t>
      </w:r>
      <w:proofErr w:type="spellEnd"/>
      <w:r w:rsidRPr="00E92D70">
        <w:t xml:space="preserve"> </w:t>
      </w:r>
      <w:proofErr w:type="spellStart"/>
      <w:r w:rsidRPr="00E92D70">
        <w:t>financiară</w:t>
      </w:r>
      <w:proofErr w:type="spellEnd"/>
      <w:r w:rsidRPr="00E92D70">
        <w:t xml:space="preserve"> sunt </w:t>
      </w:r>
      <w:proofErr w:type="spellStart"/>
      <w:r w:rsidRPr="00E92D70">
        <w:t>următoarele</w:t>
      </w:r>
      <w:proofErr w:type="spellEnd"/>
      <w:r w:rsidRPr="00E92D70">
        <w:t>:</w:t>
      </w:r>
    </w:p>
    <w:p w14:paraId="39276439" w14:textId="77777777" w:rsidR="00405C9C" w:rsidRPr="00E92D70" w:rsidRDefault="00405C9C" w:rsidP="00405C9C">
      <w:pPr>
        <w:spacing w:after="160" w:line="278" w:lineRule="auto"/>
        <w:jc w:val="both"/>
      </w:pPr>
      <w:r w:rsidRPr="00E92D70">
        <w:rPr>
          <w:b/>
          <w:bCs/>
        </w:rPr>
        <w:t>TITULAR CONT (</w:t>
      </w:r>
      <w:proofErr w:type="spellStart"/>
      <w:r w:rsidRPr="00E92D70">
        <w:rPr>
          <w:b/>
          <w:bCs/>
        </w:rPr>
        <w:t>Nume</w:t>
      </w:r>
      <w:proofErr w:type="spellEnd"/>
      <w:r w:rsidRPr="00E92D70">
        <w:rPr>
          <w:b/>
          <w:bCs/>
        </w:rPr>
        <w:t xml:space="preserve"> </w:t>
      </w:r>
      <w:proofErr w:type="spellStart"/>
      <w:r w:rsidRPr="00E92D70">
        <w:rPr>
          <w:b/>
          <w:bCs/>
        </w:rPr>
        <w:t>si</w:t>
      </w:r>
      <w:proofErr w:type="spellEnd"/>
      <w:r w:rsidRPr="00E92D70">
        <w:rPr>
          <w:b/>
          <w:bCs/>
        </w:rPr>
        <w:t xml:space="preserve"> </w:t>
      </w:r>
      <w:proofErr w:type="spellStart"/>
      <w:r w:rsidRPr="00E92D70">
        <w:rPr>
          <w:b/>
          <w:bCs/>
        </w:rPr>
        <w:t>adresa</w:t>
      </w:r>
      <w:proofErr w:type="spellEnd"/>
      <w:r w:rsidRPr="00E92D70">
        <w:rPr>
          <w:b/>
          <w:bCs/>
        </w:rPr>
        <w:t>):</w:t>
      </w:r>
      <w:r w:rsidRPr="00E92D70">
        <w:t xml:space="preserve"> ______________________________________________</w:t>
      </w:r>
    </w:p>
    <w:p w14:paraId="373CB2A1" w14:textId="77777777" w:rsidR="00405C9C" w:rsidRPr="00E92D70" w:rsidRDefault="00405C9C" w:rsidP="00405C9C">
      <w:pPr>
        <w:spacing w:after="160" w:line="278" w:lineRule="auto"/>
        <w:jc w:val="both"/>
      </w:pPr>
      <w:proofErr w:type="spellStart"/>
      <w:r w:rsidRPr="00E92D70">
        <w:rPr>
          <w:b/>
          <w:bCs/>
        </w:rPr>
        <w:t>Reprezentant</w:t>
      </w:r>
      <w:proofErr w:type="spellEnd"/>
      <w:r w:rsidRPr="00E92D70">
        <w:rPr>
          <w:b/>
          <w:bCs/>
        </w:rPr>
        <w:t xml:space="preserve"> (</w:t>
      </w:r>
      <w:proofErr w:type="spellStart"/>
      <w:r w:rsidRPr="00E92D70">
        <w:rPr>
          <w:b/>
          <w:bCs/>
        </w:rPr>
        <w:t>Nume</w:t>
      </w:r>
      <w:proofErr w:type="spellEnd"/>
      <w:r w:rsidRPr="00E92D70">
        <w:rPr>
          <w:b/>
          <w:bCs/>
        </w:rPr>
        <w:t xml:space="preserve">, </w:t>
      </w:r>
      <w:proofErr w:type="spellStart"/>
      <w:r w:rsidRPr="00E92D70">
        <w:rPr>
          <w:b/>
          <w:bCs/>
        </w:rPr>
        <w:t>prenume</w:t>
      </w:r>
      <w:proofErr w:type="spellEnd"/>
      <w:r w:rsidRPr="00E92D70">
        <w:rPr>
          <w:b/>
          <w:bCs/>
        </w:rPr>
        <w:t>, date de contact):</w:t>
      </w:r>
      <w:r w:rsidRPr="00E92D70">
        <w:t xml:space="preserve"> ________________________________</w:t>
      </w:r>
    </w:p>
    <w:p w14:paraId="2E9D8EC0" w14:textId="77777777" w:rsidR="00405C9C" w:rsidRPr="00E92D70" w:rsidRDefault="00405C9C" w:rsidP="00405C9C">
      <w:pPr>
        <w:spacing w:after="160" w:line="278" w:lineRule="auto"/>
        <w:jc w:val="both"/>
      </w:pPr>
      <w:r w:rsidRPr="00E92D70">
        <w:rPr>
          <w:b/>
          <w:bCs/>
        </w:rPr>
        <w:t>BANCA (</w:t>
      </w:r>
      <w:proofErr w:type="spellStart"/>
      <w:r w:rsidRPr="00E92D70">
        <w:rPr>
          <w:b/>
          <w:bCs/>
        </w:rPr>
        <w:t>Numele</w:t>
      </w:r>
      <w:proofErr w:type="spellEnd"/>
      <w:r w:rsidRPr="00E92D70">
        <w:rPr>
          <w:b/>
          <w:bCs/>
        </w:rPr>
        <w:t xml:space="preserve"> </w:t>
      </w:r>
      <w:proofErr w:type="spellStart"/>
      <w:r w:rsidRPr="00E92D70">
        <w:rPr>
          <w:b/>
          <w:bCs/>
        </w:rPr>
        <w:t>si</w:t>
      </w:r>
      <w:proofErr w:type="spellEnd"/>
      <w:r w:rsidRPr="00E92D70">
        <w:rPr>
          <w:b/>
          <w:bCs/>
        </w:rPr>
        <w:t xml:space="preserve"> </w:t>
      </w:r>
      <w:proofErr w:type="spellStart"/>
      <w:r w:rsidRPr="00E92D70">
        <w:rPr>
          <w:b/>
          <w:bCs/>
        </w:rPr>
        <w:t>adresa</w:t>
      </w:r>
      <w:proofErr w:type="spellEnd"/>
      <w:r w:rsidRPr="00E92D70">
        <w:rPr>
          <w:b/>
          <w:bCs/>
        </w:rPr>
        <w:t xml:space="preserve"> </w:t>
      </w:r>
      <w:proofErr w:type="spellStart"/>
      <w:r w:rsidRPr="00E92D70">
        <w:rPr>
          <w:b/>
          <w:bCs/>
        </w:rPr>
        <w:t>Băncii</w:t>
      </w:r>
      <w:proofErr w:type="spellEnd"/>
      <w:r w:rsidRPr="00E92D70">
        <w:rPr>
          <w:b/>
          <w:bCs/>
        </w:rPr>
        <w:t>):</w:t>
      </w:r>
      <w:r w:rsidRPr="00E92D70">
        <w:t xml:space="preserve"> ______________________________________________</w:t>
      </w:r>
    </w:p>
    <w:p w14:paraId="6D7A216E" w14:textId="77777777" w:rsidR="00405C9C" w:rsidRPr="00E92D70" w:rsidRDefault="00405C9C" w:rsidP="00405C9C">
      <w:pPr>
        <w:spacing w:after="160" w:line="278" w:lineRule="auto"/>
        <w:jc w:val="both"/>
      </w:pPr>
      <w:r w:rsidRPr="00E92D70">
        <w:rPr>
          <w:b/>
          <w:bCs/>
        </w:rPr>
        <w:t>IBAN:</w:t>
      </w:r>
      <w:r w:rsidRPr="00E92D70">
        <w:t xml:space="preserve"> _____________________________________________________________________</w:t>
      </w:r>
    </w:p>
    <w:p w14:paraId="01617652" w14:textId="3AA738F8" w:rsidR="00405C9C" w:rsidRPr="00E92D70" w:rsidRDefault="00405C9C" w:rsidP="00405C9C">
      <w:pPr>
        <w:spacing w:after="160" w:line="278" w:lineRule="auto"/>
        <w:jc w:val="both"/>
      </w:pPr>
      <w:proofErr w:type="spellStart"/>
      <w:r w:rsidRPr="00E92D70">
        <w:t>Subsemnatul</w:t>
      </w:r>
      <w:proofErr w:type="spellEnd"/>
      <w:r w:rsidRPr="00E92D70">
        <w:t xml:space="preserve">, </w:t>
      </w:r>
      <w:proofErr w:type="spellStart"/>
      <w:r w:rsidRPr="00E92D70">
        <w:t>prin</w:t>
      </w:r>
      <w:proofErr w:type="spellEnd"/>
      <w:r w:rsidRPr="00E92D70">
        <w:t xml:space="preserve"> </w:t>
      </w:r>
      <w:proofErr w:type="spellStart"/>
      <w:r w:rsidRPr="00E92D70">
        <w:t>semnarea</w:t>
      </w:r>
      <w:proofErr w:type="spellEnd"/>
      <w:r w:rsidRPr="00E92D70">
        <w:t xml:space="preserve"> </w:t>
      </w:r>
      <w:proofErr w:type="spellStart"/>
      <w:r w:rsidRPr="00E92D70">
        <w:t>acestei</w:t>
      </w:r>
      <w:proofErr w:type="spellEnd"/>
      <w:r w:rsidRPr="00E92D70">
        <w:t xml:space="preserve"> </w:t>
      </w:r>
      <w:proofErr w:type="spellStart"/>
      <w:r w:rsidRPr="00E92D70">
        <w:t>Oferte</w:t>
      </w:r>
      <w:proofErr w:type="spellEnd"/>
      <w:r w:rsidRPr="00E92D70">
        <w:t xml:space="preserve"> </w:t>
      </w:r>
      <w:proofErr w:type="spellStart"/>
      <w:r w:rsidRPr="00E92D70">
        <w:t>declar</w:t>
      </w:r>
      <w:proofErr w:type="spellEnd"/>
      <w:r w:rsidRPr="00E92D70">
        <w:t xml:space="preserve"> </w:t>
      </w:r>
      <w:proofErr w:type="spellStart"/>
      <w:r w:rsidRPr="00E92D70">
        <w:t>că</w:t>
      </w:r>
      <w:proofErr w:type="spellEnd"/>
      <w:r w:rsidRPr="00E92D70">
        <w:t>:</w:t>
      </w:r>
    </w:p>
    <w:p w14:paraId="1304D6EC" w14:textId="2F3D765B" w:rsidR="00405C9C" w:rsidRPr="00E92D70" w:rsidRDefault="00405C9C" w:rsidP="00405C9C">
      <w:pPr>
        <w:numPr>
          <w:ilvl w:val="0"/>
          <w:numId w:val="8"/>
        </w:numPr>
        <w:spacing w:after="160" w:line="278" w:lineRule="auto"/>
        <w:jc w:val="both"/>
      </w:pPr>
      <w:r w:rsidRPr="00E92D70">
        <w:t xml:space="preserve">am </w:t>
      </w:r>
      <w:proofErr w:type="spellStart"/>
      <w:r w:rsidRPr="00E92D70">
        <w:t>examinat</w:t>
      </w:r>
      <w:proofErr w:type="spellEnd"/>
      <w:r w:rsidRPr="00E92D70">
        <w:t xml:space="preserve"> </w:t>
      </w:r>
      <w:proofErr w:type="spellStart"/>
      <w:r w:rsidRPr="00E92D70">
        <w:t>conținutul</w:t>
      </w:r>
      <w:proofErr w:type="spellEnd"/>
      <w:r w:rsidRPr="00E92D70">
        <w:t xml:space="preserve"> </w:t>
      </w:r>
      <w:proofErr w:type="spellStart"/>
      <w:r w:rsidRPr="00E92D70">
        <w:t>Documentației</w:t>
      </w:r>
      <w:proofErr w:type="spellEnd"/>
      <w:r w:rsidRPr="00E92D70">
        <w:t xml:space="preserve"> de </w:t>
      </w:r>
      <w:proofErr w:type="spellStart"/>
      <w:r w:rsidRPr="00E92D70">
        <w:t>Atribuire</w:t>
      </w:r>
      <w:proofErr w:type="spellEnd"/>
      <w:r w:rsidRPr="00E92D70">
        <w:t xml:space="preserve">, </w:t>
      </w:r>
      <w:proofErr w:type="spellStart"/>
      <w:r w:rsidRPr="00E92D70">
        <w:t>inclusiv</w:t>
      </w:r>
      <w:proofErr w:type="spellEnd"/>
      <w:r w:rsidRPr="00E92D70">
        <w:t xml:space="preserve"> </w:t>
      </w:r>
      <w:proofErr w:type="spellStart"/>
      <w:r w:rsidRPr="00E92D70">
        <w:t>amendamentul</w:t>
      </w:r>
      <w:proofErr w:type="spellEnd"/>
      <w:r w:rsidRPr="00E92D70">
        <w:t xml:space="preserve"> (</w:t>
      </w:r>
      <w:proofErr w:type="spellStart"/>
      <w:r w:rsidRPr="00E92D70">
        <w:t>ele</w:t>
      </w:r>
      <w:proofErr w:type="spellEnd"/>
      <w:r w:rsidRPr="00E92D70">
        <w:t>) nr. ____ [</w:t>
      </w:r>
      <w:proofErr w:type="spellStart"/>
      <w:r w:rsidRPr="00E92D70">
        <w:t>introduceți</w:t>
      </w:r>
      <w:proofErr w:type="spellEnd"/>
      <w:r w:rsidRPr="00E92D70">
        <w:t xml:space="preserve"> </w:t>
      </w:r>
      <w:proofErr w:type="spellStart"/>
      <w:r w:rsidRPr="00E92D70">
        <w:t>detalii</w:t>
      </w:r>
      <w:proofErr w:type="spellEnd"/>
      <w:r w:rsidRPr="00E92D70">
        <w:t xml:space="preserve">], </w:t>
      </w:r>
      <w:proofErr w:type="spellStart"/>
      <w:r w:rsidRPr="00E92D70">
        <w:t>comunicate</w:t>
      </w:r>
      <w:proofErr w:type="spellEnd"/>
      <w:r w:rsidRPr="00E92D70">
        <w:t xml:space="preserve"> </w:t>
      </w:r>
      <w:proofErr w:type="spellStart"/>
      <w:r w:rsidRPr="00E92D70">
        <w:t>până</w:t>
      </w:r>
      <w:proofErr w:type="spellEnd"/>
      <w:r w:rsidRPr="00E92D70">
        <w:t xml:space="preserve"> la data </w:t>
      </w:r>
      <w:proofErr w:type="spellStart"/>
      <w:r w:rsidRPr="00E92D70">
        <w:t>depunerii</w:t>
      </w:r>
      <w:proofErr w:type="spellEnd"/>
      <w:r w:rsidRPr="00E92D70">
        <w:t xml:space="preserve"> </w:t>
      </w:r>
      <w:proofErr w:type="spellStart"/>
      <w:r w:rsidRPr="00E92D70">
        <w:t>Ofertei</w:t>
      </w:r>
      <w:proofErr w:type="spellEnd"/>
      <w:r w:rsidRPr="00E92D70">
        <w:t>.</w:t>
      </w:r>
    </w:p>
    <w:p w14:paraId="3BB5D8E1" w14:textId="77777777" w:rsidR="00405C9C" w:rsidRPr="00E92D70" w:rsidRDefault="00405C9C" w:rsidP="00405C9C">
      <w:pPr>
        <w:numPr>
          <w:ilvl w:val="0"/>
          <w:numId w:val="8"/>
        </w:numPr>
        <w:spacing w:after="160" w:line="278" w:lineRule="auto"/>
        <w:jc w:val="both"/>
      </w:pPr>
      <w:r w:rsidRPr="00E92D70">
        <w:t xml:space="preserve">am </w:t>
      </w:r>
      <w:proofErr w:type="spellStart"/>
      <w:r w:rsidRPr="00E92D70">
        <w:t>înțeles</w:t>
      </w:r>
      <w:proofErr w:type="spellEnd"/>
      <w:r w:rsidRPr="00E92D70">
        <w:t xml:space="preserve"> </w:t>
      </w:r>
      <w:proofErr w:type="spellStart"/>
      <w:r w:rsidRPr="00E92D70">
        <w:t>și</w:t>
      </w:r>
      <w:proofErr w:type="spellEnd"/>
      <w:r w:rsidRPr="00E92D70">
        <w:t xml:space="preserve"> </w:t>
      </w:r>
      <w:proofErr w:type="spellStart"/>
      <w:r w:rsidRPr="00E92D70">
        <w:t>acceptăm</w:t>
      </w:r>
      <w:proofErr w:type="spellEnd"/>
      <w:r w:rsidRPr="00E92D70">
        <w:t xml:space="preserve"> integral </w:t>
      </w:r>
      <w:proofErr w:type="spellStart"/>
      <w:r w:rsidRPr="00E92D70">
        <w:t>toate</w:t>
      </w:r>
      <w:proofErr w:type="spellEnd"/>
      <w:r w:rsidRPr="00E92D70">
        <w:t xml:space="preserve"> </w:t>
      </w:r>
      <w:proofErr w:type="spellStart"/>
      <w:r w:rsidRPr="00E92D70">
        <w:t>clauzele</w:t>
      </w:r>
      <w:proofErr w:type="spellEnd"/>
      <w:r w:rsidRPr="00E92D70">
        <w:t xml:space="preserve"> </w:t>
      </w:r>
      <w:proofErr w:type="spellStart"/>
      <w:r w:rsidRPr="00E92D70">
        <w:t>Acordului</w:t>
      </w:r>
      <w:proofErr w:type="spellEnd"/>
      <w:r w:rsidRPr="00E92D70">
        <w:t xml:space="preserve"> </w:t>
      </w:r>
      <w:proofErr w:type="spellStart"/>
      <w:r w:rsidRPr="00E92D70">
        <w:t>Cadru</w:t>
      </w:r>
      <w:proofErr w:type="spellEnd"/>
      <w:r w:rsidRPr="00E92D70">
        <w:t xml:space="preserve"> </w:t>
      </w:r>
      <w:proofErr w:type="spellStart"/>
      <w:r w:rsidRPr="00E92D70">
        <w:t>și</w:t>
      </w:r>
      <w:proofErr w:type="spellEnd"/>
      <w:r w:rsidRPr="00E92D70">
        <w:t xml:space="preserve"> ale </w:t>
      </w:r>
      <w:proofErr w:type="spellStart"/>
      <w:r w:rsidRPr="00E92D70">
        <w:t>Contractelor</w:t>
      </w:r>
      <w:proofErr w:type="spellEnd"/>
      <w:r w:rsidRPr="00E92D70">
        <w:t xml:space="preserve"> </w:t>
      </w:r>
      <w:proofErr w:type="spellStart"/>
      <w:r w:rsidRPr="00E92D70">
        <w:t>Subsecvente</w:t>
      </w:r>
      <w:proofErr w:type="spellEnd"/>
      <w:r w:rsidRPr="00E92D70">
        <w:t>.</w:t>
      </w:r>
    </w:p>
    <w:p w14:paraId="4A4DF71B" w14:textId="77777777" w:rsidR="00405C9C" w:rsidRPr="00E92D70" w:rsidRDefault="00405C9C" w:rsidP="00405C9C">
      <w:pPr>
        <w:numPr>
          <w:ilvl w:val="0"/>
          <w:numId w:val="8"/>
        </w:numPr>
        <w:spacing w:after="160" w:line="278" w:lineRule="auto"/>
        <w:jc w:val="both"/>
      </w:pPr>
      <w:proofErr w:type="spellStart"/>
      <w:r w:rsidRPr="00E92D70">
        <w:t>prețurile</w:t>
      </w:r>
      <w:proofErr w:type="spellEnd"/>
      <w:r w:rsidRPr="00E92D70">
        <w:t xml:space="preserve"> din </w:t>
      </w:r>
      <w:proofErr w:type="spellStart"/>
      <w:r w:rsidRPr="00E92D70">
        <w:t>Propunerea</w:t>
      </w:r>
      <w:proofErr w:type="spellEnd"/>
      <w:r w:rsidRPr="00E92D70">
        <w:t xml:space="preserve"> </w:t>
      </w:r>
      <w:proofErr w:type="spellStart"/>
      <w:r w:rsidRPr="00E92D70">
        <w:t>Financiară</w:t>
      </w:r>
      <w:proofErr w:type="spellEnd"/>
      <w:r w:rsidRPr="00E92D70">
        <w:t xml:space="preserve"> sunt </w:t>
      </w:r>
      <w:proofErr w:type="spellStart"/>
      <w:r w:rsidRPr="00E92D70">
        <w:t>ferme</w:t>
      </w:r>
      <w:proofErr w:type="spellEnd"/>
      <w:r w:rsidRPr="00E92D70">
        <w:t xml:space="preserve"> </w:t>
      </w:r>
      <w:proofErr w:type="spellStart"/>
      <w:r w:rsidRPr="00E92D70">
        <w:t>și</w:t>
      </w:r>
      <w:proofErr w:type="spellEnd"/>
      <w:r w:rsidRPr="00E92D70">
        <w:t xml:space="preserve"> </w:t>
      </w:r>
      <w:proofErr w:type="spellStart"/>
      <w:r w:rsidRPr="00E92D70">
        <w:t>nuanțate</w:t>
      </w:r>
      <w:proofErr w:type="spellEnd"/>
      <w:r w:rsidRPr="00E92D70">
        <w:t xml:space="preserve"> conform </w:t>
      </w:r>
      <w:proofErr w:type="spellStart"/>
      <w:r w:rsidRPr="00E92D70">
        <w:t>structurii</w:t>
      </w:r>
      <w:proofErr w:type="spellEnd"/>
      <w:r w:rsidRPr="00E92D70">
        <w:t xml:space="preserve"> din </w:t>
      </w:r>
      <w:proofErr w:type="spellStart"/>
      <w:r w:rsidRPr="00E92D70">
        <w:t>Anexă</w:t>
      </w:r>
      <w:proofErr w:type="spellEnd"/>
      <w:r w:rsidRPr="00E92D70">
        <w:t xml:space="preserve"> </w:t>
      </w:r>
      <w:proofErr w:type="spellStart"/>
      <w:r w:rsidRPr="00E92D70">
        <w:t>și</w:t>
      </w:r>
      <w:proofErr w:type="spellEnd"/>
      <w:r w:rsidRPr="00E92D70">
        <w:t xml:space="preserve"> nu </w:t>
      </w:r>
      <w:proofErr w:type="spellStart"/>
      <w:r w:rsidRPr="00E92D70">
        <w:t>vor</w:t>
      </w:r>
      <w:proofErr w:type="spellEnd"/>
      <w:r w:rsidRPr="00E92D70">
        <w:t xml:space="preserve"> fi </w:t>
      </w:r>
      <w:proofErr w:type="spellStart"/>
      <w:r w:rsidRPr="00E92D70">
        <w:t>modificate</w:t>
      </w:r>
      <w:proofErr w:type="spellEnd"/>
      <w:r w:rsidRPr="00E92D70">
        <w:t xml:space="preserve"> pe </w:t>
      </w:r>
      <w:proofErr w:type="spellStart"/>
      <w:r w:rsidRPr="00E92D70">
        <w:t>durata</w:t>
      </w:r>
      <w:proofErr w:type="spellEnd"/>
      <w:r w:rsidRPr="00E92D70">
        <w:t xml:space="preserve"> </w:t>
      </w:r>
      <w:proofErr w:type="spellStart"/>
      <w:r w:rsidRPr="00E92D70">
        <w:t>Acordului</w:t>
      </w:r>
      <w:proofErr w:type="spellEnd"/>
      <w:r w:rsidRPr="00E92D70">
        <w:t xml:space="preserve"> </w:t>
      </w:r>
      <w:proofErr w:type="spellStart"/>
      <w:r w:rsidRPr="00E92D70">
        <w:t>Cadru</w:t>
      </w:r>
      <w:proofErr w:type="spellEnd"/>
      <w:r w:rsidRPr="00E92D70">
        <w:t>/</w:t>
      </w:r>
      <w:proofErr w:type="spellStart"/>
      <w:r w:rsidRPr="00E92D70">
        <w:t>Contractelor</w:t>
      </w:r>
      <w:proofErr w:type="spellEnd"/>
      <w:r w:rsidRPr="00E92D70">
        <w:t xml:space="preserve"> </w:t>
      </w:r>
      <w:proofErr w:type="spellStart"/>
      <w:r w:rsidRPr="00E92D70">
        <w:t>Subsecvente</w:t>
      </w:r>
      <w:proofErr w:type="spellEnd"/>
      <w:r w:rsidRPr="00E92D70">
        <w:t xml:space="preserve">, cu </w:t>
      </w:r>
      <w:proofErr w:type="spellStart"/>
      <w:r w:rsidRPr="00E92D70">
        <w:t>excepția</w:t>
      </w:r>
      <w:proofErr w:type="spellEnd"/>
      <w:r w:rsidRPr="00E92D70">
        <w:t xml:space="preserve"> </w:t>
      </w:r>
      <w:proofErr w:type="spellStart"/>
      <w:r w:rsidRPr="00E92D70">
        <w:t>actualizărilor</w:t>
      </w:r>
      <w:proofErr w:type="spellEnd"/>
      <w:r w:rsidRPr="00E92D70">
        <w:t xml:space="preserve"> </w:t>
      </w:r>
      <w:proofErr w:type="spellStart"/>
      <w:r w:rsidRPr="00E92D70">
        <w:t>prevăzute</w:t>
      </w:r>
      <w:proofErr w:type="spellEnd"/>
      <w:r w:rsidRPr="00E92D70">
        <w:t xml:space="preserve"> </w:t>
      </w:r>
      <w:proofErr w:type="spellStart"/>
      <w:r w:rsidRPr="00E92D70">
        <w:t>în</w:t>
      </w:r>
      <w:proofErr w:type="spellEnd"/>
      <w:r w:rsidRPr="00E92D70">
        <w:t xml:space="preserve"> </w:t>
      </w:r>
      <w:proofErr w:type="spellStart"/>
      <w:r w:rsidRPr="00E92D70">
        <w:t>Acordul</w:t>
      </w:r>
      <w:proofErr w:type="spellEnd"/>
      <w:r w:rsidRPr="00E92D70">
        <w:t xml:space="preserve"> Cadru.</w:t>
      </w:r>
    </w:p>
    <w:p w14:paraId="2C0DB45B" w14:textId="77777777" w:rsidR="00405C9C" w:rsidRPr="00E92D70" w:rsidRDefault="00405C9C" w:rsidP="00405C9C">
      <w:pPr>
        <w:spacing w:after="160" w:line="278" w:lineRule="auto"/>
        <w:jc w:val="both"/>
      </w:pPr>
      <w:proofErr w:type="spellStart"/>
      <w:r w:rsidRPr="00E92D70">
        <w:lastRenderedPageBreak/>
        <w:t>În</w:t>
      </w:r>
      <w:proofErr w:type="spellEnd"/>
      <w:r w:rsidRPr="00E92D70">
        <w:t xml:space="preserve"> </w:t>
      </w:r>
      <w:proofErr w:type="spellStart"/>
      <w:r w:rsidRPr="00E92D70">
        <w:t>virtutea</w:t>
      </w:r>
      <w:proofErr w:type="spellEnd"/>
      <w:r w:rsidRPr="00E92D70">
        <w:t xml:space="preserve"> art. 123 </w:t>
      </w:r>
      <w:proofErr w:type="spellStart"/>
      <w:r w:rsidRPr="00E92D70">
        <w:t>alin</w:t>
      </w:r>
      <w:proofErr w:type="spellEnd"/>
      <w:r w:rsidRPr="00E92D70">
        <w:t xml:space="preserve">. (1) din HG nr. 395/2016 </w:t>
      </w:r>
      <w:proofErr w:type="spellStart"/>
      <w:r w:rsidRPr="00E92D70">
        <w:t>precizăm</w:t>
      </w:r>
      <w:proofErr w:type="spellEnd"/>
      <w:r w:rsidRPr="00E92D70">
        <w:t xml:space="preserve"> </w:t>
      </w:r>
      <w:proofErr w:type="spellStart"/>
      <w:r w:rsidRPr="00E92D70">
        <w:t>că</w:t>
      </w:r>
      <w:proofErr w:type="spellEnd"/>
      <w:r w:rsidRPr="00E92D70">
        <w:t xml:space="preserve"> </w:t>
      </w:r>
      <w:proofErr w:type="spellStart"/>
      <w:r w:rsidRPr="00E92D70">
        <w:t>părțile</w:t>
      </w:r>
      <w:proofErr w:type="spellEnd"/>
      <w:r w:rsidRPr="00E92D70">
        <w:t>/</w:t>
      </w:r>
      <w:proofErr w:type="spellStart"/>
      <w:r w:rsidRPr="00E92D70">
        <w:t>informațiile</w:t>
      </w:r>
      <w:proofErr w:type="spellEnd"/>
      <w:r w:rsidRPr="00E92D70">
        <w:t xml:space="preserve"> din </w:t>
      </w:r>
      <w:proofErr w:type="spellStart"/>
      <w:r w:rsidRPr="00E92D70">
        <w:t>Propunerea</w:t>
      </w:r>
      <w:proofErr w:type="spellEnd"/>
      <w:r w:rsidRPr="00E92D70">
        <w:t xml:space="preserve"> </w:t>
      </w:r>
      <w:proofErr w:type="spellStart"/>
      <w:r w:rsidRPr="00E92D70">
        <w:t>Tehnică</w:t>
      </w:r>
      <w:proofErr w:type="spellEnd"/>
      <w:r w:rsidRPr="00E92D70">
        <w:t xml:space="preserve"> </w:t>
      </w:r>
      <w:proofErr w:type="spellStart"/>
      <w:r w:rsidRPr="00E92D70">
        <w:t>și</w:t>
      </w:r>
      <w:proofErr w:type="spellEnd"/>
      <w:r w:rsidRPr="00E92D70">
        <w:t xml:space="preserve"> din </w:t>
      </w:r>
      <w:proofErr w:type="spellStart"/>
      <w:r w:rsidRPr="00E92D70">
        <w:t>Propunerea</w:t>
      </w:r>
      <w:proofErr w:type="spellEnd"/>
      <w:r w:rsidRPr="00E92D70">
        <w:t xml:space="preserve"> </w:t>
      </w:r>
      <w:proofErr w:type="spellStart"/>
      <w:r w:rsidRPr="00E92D70">
        <w:t>Financiară</w:t>
      </w:r>
      <w:proofErr w:type="spellEnd"/>
      <w:r w:rsidRPr="00E92D70">
        <w:t xml:space="preserve"> </w:t>
      </w:r>
      <w:proofErr w:type="spellStart"/>
      <w:r w:rsidRPr="00E92D70">
        <w:t>prezentate</w:t>
      </w:r>
      <w:proofErr w:type="spellEnd"/>
      <w:r w:rsidRPr="00E92D70">
        <w:t xml:space="preserve"> </w:t>
      </w:r>
      <w:proofErr w:type="spellStart"/>
      <w:r w:rsidRPr="00E92D70">
        <w:t>mai</w:t>
      </w:r>
      <w:proofErr w:type="spellEnd"/>
      <w:r w:rsidRPr="00E92D70">
        <w:t xml:space="preserve"> </w:t>
      </w:r>
      <w:proofErr w:type="spellStart"/>
      <w:r w:rsidRPr="00E92D70">
        <w:t>jos</w:t>
      </w:r>
      <w:proofErr w:type="spellEnd"/>
      <w:r w:rsidRPr="00E92D70">
        <w:t xml:space="preserve"> au </w:t>
      </w:r>
      <w:proofErr w:type="spellStart"/>
      <w:r w:rsidRPr="00E92D70">
        <w:t>caracter</w:t>
      </w:r>
      <w:proofErr w:type="spellEnd"/>
      <w:r w:rsidRPr="00E92D70">
        <w:t xml:space="preserve"> </w:t>
      </w:r>
      <w:proofErr w:type="spellStart"/>
      <w:r w:rsidRPr="00E92D70">
        <w:t>confidențial</w:t>
      </w:r>
      <w:proofErr w:type="spellEnd"/>
      <w:r w:rsidRPr="00E92D70">
        <w:t xml:space="preserve"> </w:t>
      </w:r>
      <w:proofErr w:type="spellStart"/>
      <w:r w:rsidRPr="00E92D70">
        <w:t>pentru</w:t>
      </w:r>
      <w:proofErr w:type="spellEnd"/>
      <w:r w:rsidRPr="00E92D70">
        <w:t xml:space="preserve"> a </w:t>
      </w:r>
      <w:proofErr w:type="spellStart"/>
      <w:r w:rsidRPr="00E92D70">
        <w:t>nu</w:t>
      </w:r>
      <w:proofErr w:type="spellEnd"/>
      <w:r w:rsidRPr="00E92D70">
        <w:t xml:space="preserve"> </w:t>
      </w:r>
      <w:proofErr w:type="spellStart"/>
      <w:r w:rsidRPr="00E92D70">
        <w:t>prejudicia</w:t>
      </w:r>
      <w:proofErr w:type="spellEnd"/>
      <w:r w:rsidRPr="00E92D70">
        <w:t xml:space="preserve"> </w:t>
      </w:r>
      <w:proofErr w:type="spellStart"/>
      <w:r w:rsidRPr="00E92D70">
        <w:t>interesele</w:t>
      </w:r>
      <w:proofErr w:type="spellEnd"/>
      <w:r w:rsidRPr="00E92D70">
        <w:t xml:space="preserve"> </w:t>
      </w:r>
      <w:proofErr w:type="spellStart"/>
      <w:r w:rsidRPr="00E92D70">
        <w:t>noastre</w:t>
      </w:r>
      <w:proofErr w:type="spellEnd"/>
      <w:r w:rsidRPr="00E92D70">
        <w:t xml:space="preserve"> legitime </w:t>
      </w:r>
      <w:proofErr w:type="spellStart"/>
      <w:r w:rsidRPr="00E92D70">
        <w:t>în</w:t>
      </w:r>
      <w:proofErr w:type="spellEnd"/>
      <w:r w:rsidRPr="00E92D70">
        <w:t xml:space="preserve"> </w:t>
      </w:r>
      <w:proofErr w:type="spellStart"/>
      <w:r w:rsidRPr="00E92D70">
        <w:t>ceea</w:t>
      </w:r>
      <w:proofErr w:type="spellEnd"/>
      <w:r w:rsidRPr="00E92D70">
        <w:t xml:space="preserve"> </w:t>
      </w:r>
      <w:proofErr w:type="spellStart"/>
      <w:r w:rsidRPr="00E92D70">
        <w:t>ce</w:t>
      </w:r>
      <w:proofErr w:type="spellEnd"/>
      <w:r w:rsidRPr="00E92D70">
        <w:t xml:space="preserve"> </w:t>
      </w:r>
      <w:proofErr w:type="spellStart"/>
      <w:r w:rsidRPr="00E92D70">
        <w:t>privește</w:t>
      </w:r>
      <w:proofErr w:type="spellEnd"/>
      <w:r w:rsidRPr="00E92D70">
        <w:t xml:space="preserve"> </w:t>
      </w:r>
      <w:proofErr w:type="spellStart"/>
      <w:r w:rsidRPr="00E92D70">
        <w:t>secretul</w:t>
      </w:r>
      <w:proofErr w:type="spellEnd"/>
      <w:r w:rsidRPr="00E92D70">
        <w:t xml:space="preserve"> </w:t>
      </w:r>
      <w:proofErr w:type="spellStart"/>
      <w:r w:rsidRPr="00E92D70">
        <w:t>comercial</w:t>
      </w:r>
      <w:proofErr w:type="spellEnd"/>
      <w:r w:rsidRPr="00E92D70">
        <w:t xml:space="preserve"> </w:t>
      </w:r>
      <w:proofErr w:type="spellStart"/>
      <w:r w:rsidRPr="00E92D70">
        <w:t>şi</w:t>
      </w:r>
      <w:proofErr w:type="spellEnd"/>
      <w:r w:rsidRPr="00E92D70">
        <w:t xml:space="preserve"> </w:t>
      </w:r>
      <w:proofErr w:type="spellStart"/>
      <w:r w:rsidRPr="00E92D70">
        <w:t>dreptul</w:t>
      </w:r>
      <w:proofErr w:type="spellEnd"/>
      <w:r w:rsidRPr="00E92D70">
        <w:t xml:space="preserve"> de </w:t>
      </w:r>
      <w:proofErr w:type="spellStart"/>
      <w:r w:rsidRPr="00E92D70">
        <w:t>proprietate</w:t>
      </w:r>
      <w:proofErr w:type="spellEnd"/>
      <w:r w:rsidRPr="00E92D70">
        <w:t xml:space="preserve"> </w:t>
      </w:r>
      <w:proofErr w:type="spellStart"/>
      <w:r w:rsidRPr="00E92D70">
        <w:t>intelectuală</w:t>
      </w:r>
      <w:proofErr w:type="spellEnd"/>
      <w:r w:rsidRPr="00E92D70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4200"/>
        <w:gridCol w:w="4782"/>
      </w:tblGrid>
      <w:tr w:rsidR="00405C9C" w:rsidRPr="00E92D70" w14:paraId="5A148244" w14:textId="77777777" w:rsidTr="008F325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CCCFF7" w14:textId="77777777" w:rsidR="00405C9C" w:rsidRPr="00E92D70" w:rsidRDefault="00405C9C" w:rsidP="008F325F">
            <w:pPr>
              <w:spacing w:after="160" w:line="278" w:lineRule="auto"/>
              <w:jc w:val="both"/>
            </w:pPr>
            <w:r w:rsidRPr="00E92D70">
              <w:rPr>
                <w:b/>
                <w:bCs/>
              </w:rPr>
              <w:t xml:space="preserve">Nr. </w:t>
            </w:r>
            <w:proofErr w:type="spellStart"/>
            <w:r w:rsidRPr="00E92D70">
              <w:rPr>
                <w:b/>
                <w:bCs/>
              </w:rPr>
              <w:t>Crt</w:t>
            </w:r>
            <w:proofErr w:type="spellEnd"/>
            <w:r w:rsidRPr="00E92D70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530674" w14:textId="77777777" w:rsidR="00405C9C" w:rsidRPr="00E92D70" w:rsidRDefault="00405C9C" w:rsidP="008F325F">
            <w:pPr>
              <w:spacing w:after="160" w:line="278" w:lineRule="auto"/>
              <w:jc w:val="both"/>
            </w:pPr>
            <w:proofErr w:type="spellStart"/>
            <w:r w:rsidRPr="00E92D70">
              <w:rPr>
                <w:b/>
                <w:bCs/>
              </w:rPr>
              <w:t>Referința</w:t>
            </w:r>
            <w:proofErr w:type="spellEnd"/>
            <w:r w:rsidRPr="00E92D70">
              <w:rPr>
                <w:b/>
                <w:bCs/>
              </w:rPr>
              <w:t xml:space="preserve"> din </w:t>
            </w:r>
            <w:proofErr w:type="spellStart"/>
            <w:r w:rsidRPr="00E92D70">
              <w:rPr>
                <w:b/>
                <w:bCs/>
              </w:rPr>
              <w:t>Propunerea</w:t>
            </w:r>
            <w:proofErr w:type="spellEnd"/>
            <w:r w:rsidRPr="00E92D70">
              <w:rPr>
                <w:b/>
                <w:bCs/>
              </w:rPr>
              <w:t xml:space="preserve"> </w:t>
            </w:r>
            <w:proofErr w:type="spellStart"/>
            <w:r w:rsidRPr="00E92D70">
              <w:rPr>
                <w:b/>
                <w:bCs/>
              </w:rPr>
              <w:t>Tehnică</w:t>
            </w:r>
            <w:proofErr w:type="spellEnd"/>
            <w:r w:rsidRPr="00E92D70">
              <w:rPr>
                <w:b/>
                <w:bCs/>
              </w:rPr>
              <w:t xml:space="preserve"> </w:t>
            </w:r>
            <w:proofErr w:type="spellStart"/>
            <w:r w:rsidRPr="00E92D70">
              <w:rPr>
                <w:b/>
                <w:bCs/>
              </w:rPr>
              <w:t>sau</w:t>
            </w:r>
            <w:proofErr w:type="spellEnd"/>
            <w:r w:rsidRPr="00E92D70">
              <w:rPr>
                <w:b/>
                <w:bCs/>
              </w:rPr>
              <w:t xml:space="preserve"> </w:t>
            </w:r>
            <w:proofErr w:type="spellStart"/>
            <w:r w:rsidRPr="00E92D70">
              <w:rPr>
                <w:b/>
                <w:bCs/>
              </w:rPr>
              <w:t>Propunerea</w:t>
            </w:r>
            <w:proofErr w:type="spellEnd"/>
            <w:r w:rsidRPr="00E92D70">
              <w:rPr>
                <w:b/>
                <w:bCs/>
              </w:rPr>
              <w:t xml:space="preserve"> </w:t>
            </w:r>
            <w:proofErr w:type="spellStart"/>
            <w:r w:rsidRPr="00E92D70">
              <w:rPr>
                <w:b/>
                <w:bCs/>
              </w:rPr>
              <w:t>Financiară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B742B" w14:textId="77777777" w:rsidR="00405C9C" w:rsidRPr="00E92D70" w:rsidRDefault="00405C9C" w:rsidP="008F325F">
            <w:pPr>
              <w:spacing w:after="160" w:line="278" w:lineRule="auto"/>
              <w:jc w:val="both"/>
            </w:pPr>
            <w:r w:rsidRPr="00E92D70">
              <w:rPr>
                <w:b/>
                <w:bCs/>
              </w:rPr>
              <w:t>[</w:t>
            </w:r>
            <w:proofErr w:type="spellStart"/>
            <w:r w:rsidRPr="00E92D70">
              <w:rPr>
                <w:b/>
                <w:bCs/>
              </w:rPr>
              <w:t>introduceți</w:t>
            </w:r>
            <w:proofErr w:type="spellEnd"/>
            <w:r w:rsidRPr="00E92D70">
              <w:rPr>
                <w:b/>
                <w:bCs/>
              </w:rPr>
              <w:t xml:space="preserve"> </w:t>
            </w:r>
            <w:proofErr w:type="spellStart"/>
            <w:r w:rsidRPr="00E92D70">
              <w:rPr>
                <w:b/>
                <w:bCs/>
              </w:rPr>
              <w:t>numărul</w:t>
            </w:r>
            <w:proofErr w:type="spellEnd"/>
            <w:r w:rsidRPr="00E92D70">
              <w:rPr>
                <w:b/>
                <w:bCs/>
              </w:rPr>
              <w:t xml:space="preserve"> </w:t>
            </w:r>
            <w:proofErr w:type="spellStart"/>
            <w:r w:rsidRPr="00E92D70">
              <w:rPr>
                <w:b/>
                <w:bCs/>
              </w:rPr>
              <w:t>paginii</w:t>
            </w:r>
            <w:proofErr w:type="spellEnd"/>
            <w:r w:rsidRPr="00E92D70">
              <w:rPr>
                <w:b/>
                <w:bCs/>
              </w:rPr>
              <w:t xml:space="preserve">, de la </w:t>
            </w:r>
            <w:proofErr w:type="spellStart"/>
            <w:r w:rsidRPr="00E92D70">
              <w:rPr>
                <w:b/>
                <w:bCs/>
              </w:rPr>
              <w:t>paragraful</w:t>
            </w:r>
            <w:proofErr w:type="spellEnd"/>
            <w:r w:rsidRPr="00E92D70">
              <w:rPr>
                <w:b/>
                <w:bCs/>
              </w:rPr>
              <w:t xml:space="preserve"> nr. ... la </w:t>
            </w:r>
            <w:proofErr w:type="spellStart"/>
            <w:r w:rsidRPr="00E92D70">
              <w:rPr>
                <w:b/>
                <w:bCs/>
              </w:rPr>
              <w:t>paragraful</w:t>
            </w:r>
            <w:proofErr w:type="spellEnd"/>
            <w:r w:rsidRPr="00E92D70">
              <w:rPr>
                <w:b/>
                <w:bCs/>
              </w:rPr>
              <w:t xml:space="preserve"> nr. ...]</w:t>
            </w:r>
          </w:p>
        </w:tc>
      </w:tr>
      <w:tr w:rsidR="00405C9C" w:rsidRPr="00E92D70" w14:paraId="23E7920F" w14:textId="77777777" w:rsidTr="008F325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6533A" w14:textId="77777777" w:rsidR="00405C9C" w:rsidRPr="00E92D70" w:rsidRDefault="00405C9C" w:rsidP="008F325F">
            <w:pPr>
              <w:spacing w:after="160" w:line="278" w:lineRule="auto"/>
              <w:jc w:val="both"/>
            </w:pPr>
            <w:r w:rsidRPr="00E92D70"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3C0D2" w14:textId="77777777" w:rsidR="00405C9C" w:rsidRPr="00E92D70" w:rsidRDefault="00405C9C" w:rsidP="008F325F">
            <w:pPr>
              <w:spacing w:after="160" w:line="278" w:lineRule="auto"/>
              <w:jc w:val="both"/>
            </w:pPr>
            <w:r w:rsidRPr="00E92D70">
              <w:t>.... [</w:t>
            </w:r>
            <w:proofErr w:type="spellStart"/>
            <w:r w:rsidRPr="00E92D70">
              <w:t>introduceți</w:t>
            </w:r>
            <w:proofErr w:type="spellEnd"/>
            <w:r w:rsidRPr="00E92D70">
              <w:t xml:space="preserve"> </w:t>
            </w:r>
            <w:proofErr w:type="spellStart"/>
            <w:r w:rsidRPr="00E92D70">
              <w:t>informația</w:t>
            </w:r>
            <w:proofErr w:type="spellEnd"/>
            <w:r w:rsidRPr="00E92D70"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490F95" w14:textId="77777777" w:rsidR="00405C9C" w:rsidRPr="00E92D70" w:rsidRDefault="00405C9C" w:rsidP="008F325F">
            <w:pPr>
              <w:spacing w:after="160" w:line="278" w:lineRule="auto"/>
              <w:jc w:val="both"/>
            </w:pPr>
          </w:p>
        </w:tc>
      </w:tr>
      <w:tr w:rsidR="00405C9C" w:rsidRPr="00E92D70" w14:paraId="562B16BC" w14:textId="77777777" w:rsidTr="008F325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B1581" w14:textId="77777777" w:rsidR="00405C9C" w:rsidRPr="00E92D70" w:rsidRDefault="00405C9C" w:rsidP="008F325F">
            <w:pPr>
              <w:spacing w:after="160" w:line="278" w:lineRule="auto"/>
              <w:jc w:val="both"/>
            </w:pPr>
            <w:r w:rsidRPr="00E92D70"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4B75A" w14:textId="77777777" w:rsidR="00405C9C" w:rsidRPr="00E92D70" w:rsidRDefault="00405C9C" w:rsidP="008F325F">
            <w:pPr>
              <w:spacing w:after="160" w:line="278" w:lineRule="auto"/>
              <w:jc w:val="both"/>
            </w:pPr>
            <w:r w:rsidRPr="00E92D70">
              <w:t>.... [</w:t>
            </w:r>
            <w:proofErr w:type="spellStart"/>
            <w:r w:rsidRPr="00E92D70">
              <w:t>introduceți</w:t>
            </w:r>
            <w:proofErr w:type="spellEnd"/>
            <w:r w:rsidRPr="00E92D70">
              <w:t xml:space="preserve"> </w:t>
            </w:r>
            <w:proofErr w:type="spellStart"/>
            <w:r w:rsidRPr="00E92D70">
              <w:t>informația</w:t>
            </w:r>
            <w:proofErr w:type="spellEnd"/>
            <w:r w:rsidRPr="00E92D70"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8AC818" w14:textId="77777777" w:rsidR="00405C9C" w:rsidRPr="00E92D70" w:rsidRDefault="00405C9C" w:rsidP="008F325F">
            <w:pPr>
              <w:spacing w:after="160" w:line="278" w:lineRule="auto"/>
              <w:jc w:val="both"/>
            </w:pPr>
          </w:p>
        </w:tc>
      </w:tr>
    </w:tbl>
    <w:p w14:paraId="4E141837" w14:textId="77777777" w:rsidR="00405C9C" w:rsidRPr="00E92D70" w:rsidRDefault="00405C9C" w:rsidP="00405C9C">
      <w:pPr>
        <w:spacing w:after="160" w:line="278" w:lineRule="auto"/>
        <w:jc w:val="both"/>
      </w:pPr>
      <w:r w:rsidRPr="00E92D70">
        <w:t xml:space="preserve">De </w:t>
      </w:r>
      <w:proofErr w:type="spellStart"/>
      <w:r w:rsidRPr="00E92D70">
        <w:t>asemenea</w:t>
      </w:r>
      <w:proofErr w:type="spellEnd"/>
      <w:r w:rsidRPr="00E92D70">
        <w:t xml:space="preserve">, </w:t>
      </w:r>
      <w:proofErr w:type="spellStart"/>
      <w:r w:rsidRPr="00E92D70">
        <w:t>în</w:t>
      </w:r>
      <w:proofErr w:type="spellEnd"/>
      <w:r w:rsidRPr="00E92D70">
        <w:t xml:space="preserve"> </w:t>
      </w:r>
      <w:proofErr w:type="spellStart"/>
      <w:r w:rsidRPr="00E92D70">
        <w:t>virtutea</w:t>
      </w:r>
      <w:proofErr w:type="spellEnd"/>
      <w:r w:rsidRPr="00E92D70">
        <w:t xml:space="preserve"> art. 123 </w:t>
      </w:r>
      <w:proofErr w:type="spellStart"/>
      <w:r w:rsidRPr="00E92D70">
        <w:t>alin</w:t>
      </w:r>
      <w:proofErr w:type="spellEnd"/>
      <w:r w:rsidRPr="00E92D70">
        <w:t xml:space="preserve">. (1) din HG nr. 395/2016, </w:t>
      </w:r>
      <w:proofErr w:type="spellStart"/>
      <w:r w:rsidRPr="00E92D70">
        <w:t>precizăm</w:t>
      </w:r>
      <w:proofErr w:type="spellEnd"/>
      <w:r w:rsidRPr="00E92D70">
        <w:t xml:space="preserve"> </w:t>
      </w:r>
      <w:proofErr w:type="spellStart"/>
      <w:r w:rsidRPr="00E92D70">
        <w:t>că</w:t>
      </w:r>
      <w:proofErr w:type="spellEnd"/>
      <w:r w:rsidRPr="00E92D70">
        <w:t xml:space="preserve"> </w:t>
      </w:r>
      <w:proofErr w:type="spellStart"/>
      <w:r w:rsidRPr="00E92D70">
        <w:t>motivele</w:t>
      </w:r>
      <w:proofErr w:type="spellEnd"/>
      <w:r w:rsidRPr="00E92D70">
        <w:t xml:space="preserve"> </w:t>
      </w:r>
      <w:proofErr w:type="spellStart"/>
      <w:r w:rsidRPr="00E92D70">
        <w:t>pentru</w:t>
      </w:r>
      <w:proofErr w:type="spellEnd"/>
      <w:r w:rsidRPr="00E92D70">
        <w:t xml:space="preserve"> care </w:t>
      </w:r>
      <w:proofErr w:type="spellStart"/>
      <w:r w:rsidRPr="00E92D70">
        <w:t>părțile</w:t>
      </w:r>
      <w:proofErr w:type="spellEnd"/>
      <w:r w:rsidRPr="00E92D70">
        <w:t>/</w:t>
      </w:r>
      <w:proofErr w:type="spellStart"/>
      <w:r w:rsidRPr="00E92D70">
        <w:t>informațiile</w:t>
      </w:r>
      <w:proofErr w:type="spellEnd"/>
      <w:r w:rsidRPr="00E92D70">
        <w:t xml:space="preserve"> </w:t>
      </w:r>
      <w:proofErr w:type="spellStart"/>
      <w:r w:rsidRPr="00E92D70">
        <w:t>mai</w:t>
      </w:r>
      <w:proofErr w:type="spellEnd"/>
      <w:r w:rsidRPr="00E92D70">
        <w:t xml:space="preserve"> sus </w:t>
      </w:r>
      <w:proofErr w:type="spellStart"/>
      <w:r w:rsidRPr="00E92D70">
        <w:t>menționate</w:t>
      </w:r>
      <w:proofErr w:type="spellEnd"/>
      <w:r w:rsidRPr="00E92D70">
        <w:t xml:space="preserve"> din </w:t>
      </w:r>
      <w:proofErr w:type="spellStart"/>
      <w:r w:rsidRPr="00E92D70">
        <w:t>Propunerea</w:t>
      </w:r>
      <w:proofErr w:type="spellEnd"/>
      <w:r w:rsidRPr="00E92D70">
        <w:t xml:space="preserve"> </w:t>
      </w:r>
      <w:proofErr w:type="spellStart"/>
      <w:r w:rsidRPr="00E92D70">
        <w:t>Tehnică</w:t>
      </w:r>
      <w:proofErr w:type="spellEnd"/>
      <w:r w:rsidRPr="00E92D70">
        <w:t xml:space="preserve"> </w:t>
      </w:r>
      <w:proofErr w:type="spellStart"/>
      <w:r w:rsidRPr="00E92D70">
        <w:t>și</w:t>
      </w:r>
      <w:proofErr w:type="spellEnd"/>
      <w:r w:rsidRPr="00E92D70">
        <w:t xml:space="preserve"> din </w:t>
      </w:r>
      <w:proofErr w:type="spellStart"/>
      <w:r w:rsidRPr="00E92D70">
        <w:t>Propunerea</w:t>
      </w:r>
      <w:proofErr w:type="spellEnd"/>
      <w:r w:rsidRPr="00E92D70">
        <w:t xml:space="preserve"> </w:t>
      </w:r>
      <w:proofErr w:type="spellStart"/>
      <w:r w:rsidRPr="00E92D70">
        <w:t>Financiară</w:t>
      </w:r>
      <w:proofErr w:type="spellEnd"/>
      <w:r w:rsidRPr="00E92D70">
        <w:t xml:space="preserve"> sunt </w:t>
      </w:r>
      <w:proofErr w:type="spellStart"/>
      <w:r w:rsidRPr="00E92D70">
        <w:t>confidențiale</w:t>
      </w:r>
      <w:proofErr w:type="spellEnd"/>
      <w:r w:rsidRPr="00E92D70">
        <w:t xml:space="preserve"> sunt </w:t>
      </w:r>
      <w:proofErr w:type="spellStart"/>
      <w:r w:rsidRPr="00E92D70">
        <w:t>următoarele</w:t>
      </w:r>
      <w:proofErr w:type="spellEnd"/>
      <w:r w:rsidRPr="00E92D70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8971"/>
      </w:tblGrid>
      <w:tr w:rsidR="00405C9C" w:rsidRPr="00E92D70" w14:paraId="00899EB4" w14:textId="77777777" w:rsidTr="008F325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E1B9" w14:textId="77777777" w:rsidR="00405C9C" w:rsidRPr="00E92D70" w:rsidRDefault="00405C9C" w:rsidP="008F325F">
            <w:pPr>
              <w:spacing w:after="160" w:line="278" w:lineRule="auto"/>
              <w:jc w:val="both"/>
            </w:pPr>
            <w:r w:rsidRPr="00E92D70">
              <w:rPr>
                <w:b/>
                <w:bCs/>
              </w:rPr>
              <w:t xml:space="preserve">Nr. </w:t>
            </w:r>
            <w:proofErr w:type="spellStart"/>
            <w:r w:rsidRPr="00E92D70">
              <w:rPr>
                <w:b/>
                <w:bCs/>
              </w:rPr>
              <w:t>Crt</w:t>
            </w:r>
            <w:proofErr w:type="spellEnd"/>
            <w:r w:rsidRPr="00E92D70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D7E0E" w14:textId="77777777" w:rsidR="00405C9C" w:rsidRPr="00E92D70" w:rsidRDefault="00405C9C" w:rsidP="008F325F">
            <w:pPr>
              <w:spacing w:after="160" w:line="278" w:lineRule="auto"/>
              <w:jc w:val="both"/>
            </w:pPr>
            <w:proofErr w:type="spellStart"/>
            <w:r w:rsidRPr="00E92D70">
              <w:rPr>
                <w:b/>
                <w:bCs/>
              </w:rPr>
              <w:t>Motivele</w:t>
            </w:r>
            <w:proofErr w:type="spellEnd"/>
            <w:r w:rsidRPr="00E92D70">
              <w:rPr>
                <w:b/>
                <w:bCs/>
              </w:rPr>
              <w:t xml:space="preserve"> </w:t>
            </w:r>
            <w:proofErr w:type="spellStart"/>
            <w:r w:rsidRPr="00E92D70">
              <w:rPr>
                <w:b/>
                <w:bCs/>
              </w:rPr>
              <w:t>pentru</w:t>
            </w:r>
            <w:proofErr w:type="spellEnd"/>
            <w:r w:rsidRPr="00E92D70">
              <w:rPr>
                <w:b/>
                <w:bCs/>
              </w:rPr>
              <w:t xml:space="preserve"> care </w:t>
            </w:r>
            <w:proofErr w:type="spellStart"/>
            <w:r w:rsidRPr="00E92D70">
              <w:rPr>
                <w:b/>
                <w:bCs/>
              </w:rPr>
              <w:t>părțile</w:t>
            </w:r>
            <w:proofErr w:type="spellEnd"/>
            <w:r w:rsidRPr="00E92D70">
              <w:rPr>
                <w:b/>
                <w:bCs/>
              </w:rPr>
              <w:t>/</w:t>
            </w:r>
            <w:proofErr w:type="spellStart"/>
            <w:r w:rsidRPr="00E92D70">
              <w:rPr>
                <w:b/>
                <w:bCs/>
              </w:rPr>
              <w:t>informațiile</w:t>
            </w:r>
            <w:proofErr w:type="spellEnd"/>
            <w:r w:rsidRPr="00E92D70">
              <w:rPr>
                <w:b/>
                <w:bCs/>
              </w:rPr>
              <w:t xml:space="preserve"> </w:t>
            </w:r>
            <w:proofErr w:type="spellStart"/>
            <w:r w:rsidRPr="00E92D70">
              <w:rPr>
                <w:b/>
                <w:bCs/>
              </w:rPr>
              <w:t>mai</w:t>
            </w:r>
            <w:proofErr w:type="spellEnd"/>
            <w:r w:rsidRPr="00E92D70">
              <w:rPr>
                <w:b/>
                <w:bCs/>
              </w:rPr>
              <w:t xml:space="preserve"> sus </w:t>
            </w:r>
            <w:proofErr w:type="spellStart"/>
            <w:r w:rsidRPr="00E92D70">
              <w:rPr>
                <w:b/>
                <w:bCs/>
              </w:rPr>
              <w:t>menționate</w:t>
            </w:r>
            <w:proofErr w:type="spellEnd"/>
            <w:r w:rsidRPr="00E92D70">
              <w:rPr>
                <w:b/>
                <w:bCs/>
              </w:rPr>
              <w:t xml:space="preserve"> din </w:t>
            </w:r>
            <w:proofErr w:type="spellStart"/>
            <w:r w:rsidRPr="00E92D70">
              <w:rPr>
                <w:b/>
                <w:bCs/>
              </w:rPr>
              <w:t>Propunerea</w:t>
            </w:r>
            <w:proofErr w:type="spellEnd"/>
            <w:r w:rsidRPr="00E92D70">
              <w:rPr>
                <w:b/>
                <w:bCs/>
              </w:rPr>
              <w:t xml:space="preserve"> </w:t>
            </w:r>
            <w:proofErr w:type="spellStart"/>
            <w:r w:rsidRPr="00E92D70">
              <w:rPr>
                <w:b/>
                <w:bCs/>
              </w:rPr>
              <w:t>Tehnică</w:t>
            </w:r>
            <w:proofErr w:type="spellEnd"/>
            <w:r w:rsidRPr="00E92D70">
              <w:rPr>
                <w:b/>
                <w:bCs/>
              </w:rPr>
              <w:t xml:space="preserve"> </w:t>
            </w:r>
            <w:proofErr w:type="spellStart"/>
            <w:r w:rsidRPr="00E92D70">
              <w:rPr>
                <w:b/>
                <w:bCs/>
              </w:rPr>
              <w:t>și</w:t>
            </w:r>
            <w:proofErr w:type="spellEnd"/>
            <w:r w:rsidRPr="00E92D70">
              <w:rPr>
                <w:b/>
                <w:bCs/>
              </w:rPr>
              <w:t xml:space="preserve"> din </w:t>
            </w:r>
            <w:proofErr w:type="spellStart"/>
            <w:r w:rsidRPr="00E92D70">
              <w:rPr>
                <w:b/>
                <w:bCs/>
              </w:rPr>
              <w:t>Propunerea</w:t>
            </w:r>
            <w:proofErr w:type="spellEnd"/>
            <w:r w:rsidRPr="00E92D70">
              <w:rPr>
                <w:b/>
                <w:bCs/>
              </w:rPr>
              <w:t xml:space="preserve"> </w:t>
            </w:r>
            <w:proofErr w:type="spellStart"/>
            <w:r w:rsidRPr="00E92D70">
              <w:rPr>
                <w:b/>
                <w:bCs/>
              </w:rPr>
              <w:t>Financiară</w:t>
            </w:r>
            <w:proofErr w:type="spellEnd"/>
            <w:r w:rsidRPr="00E92D70">
              <w:rPr>
                <w:b/>
                <w:bCs/>
              </w:rPr>
              <w:t xml:space="preserve"> sunt </w:t>
            </w:r>
            <w:proofErr w:type="spellStart"/>
            <w:r w:rsidRPr="00E92D70">
              <w:rPr>
                <w:b/>
                <w:bCs/>
              </w:rPr>
              <w:t>confidențiale</w:t>
            </w:r>
            <w:proofErr w:type="spellEnd"/>
          </w:p>
        </w:tc>
      </w:tr>
      <w:tr w:rsidR="00405C9C" w:rsidRPr="00E92D70" w14:paraId="765864B9" w14:textId="77777777" w:rsidTr="008F325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A1B09" w14:textId="77777777" w:rsidR="00405C9C" w:rsidRPr="00E92D70" w:rsidRDefault="00405C9C" w:rsidP="008F325F">
            <w:pPr>
              <w:spacing w:after="160" w:line="278" w:lineRule="auto"/>
              <w:jc w:val="both"/>
            </w:pPr>
            <w:r w:rsidRPr="00E92D70"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BF23A" w14:textId="77777777" w:rsidR="00405C9C" w:rsidRPr="00E92D70" w:rsidRDefault="00405C9C" w:rsidP="008F325F">
            <w:pPr>
              <w:spacing w:after="160" w:line="278" w:lineRule="auto"/>
              <w:jc w:val="both"/>
            </w:pPr>
            <w:r w:rsidRPr="00E92D70">
              <w:t>.... [</w:t>
            </w:r>
            <w:proofErr w:type="spellStart"/>
            <w:r w:rsidRPr="00E92D70">
              <w:t>prezentați</w:t>
            </w:r>
            <w:proofErr w:type="spellEnd"/>
            <w:r w:rsidRPr="00E92D70">
              <w:t xml:space="preserve"> </w:t>
            </w:r>
            <w:proofErr w:type="spellStart"/>
            <w:r w:rsidRPr="00E92D70">
              <w:t>motivul</w:t>
            </w:r>
            <w:proofErr w:type="spellEnd"/>
            <w:r w:rsidRPr="00E92D70">
              <w:t>]</w:t>
            </w:r>
          </w:p>
        </w:tc>
      </w:tr>
      <w:tr w:rsidR="00405C9C" w:rsidRPr="00E92D70" w14:paraId="40EAA018" w14:textId="77777777" w:rsidTr="008F325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CFC40" w14:textId="77777777" w:rsidR="00405C9C" w:rsidRPr="00E92D70" w:rsidRDefault="00405C9C" w:rsidP="008F325F">
            <w:pPr>
              <w:spacing w:after="160" w:line="278" w:lineRule="auto"/>
              <w:jc w:val="both"/>
            </w:pPr>
            <w:r w:rsidRPr="00E92D70"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60495" w14:textId="77777777" w:rsidR="00405C9C" w:rsidRPr="00E92D70" w:rsidRDefault="00405C9C" w:rsidP="008F325F">
            <w:pPr>
              <w:spacing w:after="160" w:line="278" w:lineRule="auto"/>
              <w:jc w:val="both"/>
            </w:pPr>
            <w:r w:rsidRPr="00E92D70">
              <w:t>.... [</w:t>
            </w:r>
            <w:proofErr w:type="spellStart"/>
            <w:r w:rsidRPr="00E92D70">
              <w:t>prezentați</w:t>
            </w:r>
            <w:proofErr w:type="spellEnd"/>
            <w:r w:rsidRPr="00E92D70">
              <w:t xml:space="preserve"> </w:t>
            </w:r>
            <w:proofErr w:type="spellStart"/>
            <w:r w:rsidRPr="00E92D70">
              <w:t>motivul</w:t>
            </w:r>
            <w:proofErr w:type="spellEnd"/>
            <w:r w:rsidRPr="00E92D70">
              <w:t>]</w:t>
            </w:r>
          </w:p>
        </w:tc>
      </w:tr>
    </w:tbl>
    <w:p w14:paraId="040C9C01" w14:textId="77777777" w:rsidR="00405C9C" w:rsidRPr="00E92D70" w:rsidRDefault="00405C9C" w:rsidP="00405C9C">
      <w:pPr>
        <w:spacing w:after="160" w:line="278" w:lineRule="auto"/>
        <w:jc w:val="both"/>
      </w:pPr>
      <w:proofErr w:type="spellStart"/>
      <w:r w:rsidRPr="00E92D70">
        <w:t>Oferta</w:t>
      </w:r>
      <w:proofErr w:type="spellEnd"/>
      <w:r w:rsidRPr="00E92D70">
        <w:t xml:space="preserve"> </w:t>
      </w:r>
      <w:proofErr w:type="spellStart"/>
      <w:r w:rsidRPr="00E92D70">
        <w:t>trebuie</w:t>
      </w:r>
      <w:proofErr w:type="spellEnd"/>
      <w:r w:rsidRPr="00E92D70">
        <w:t xml:space="preserve"> </w:t>
      </w:r>
      <w:proofErr w:type="spellStart"/>
      <w:r w:rsidRPr="00E92D70">
        <w:t>să</w:t>
      </w:r>
      <w:proofErr w:type="spellEnd"/>
      <w:r w:rsidRPr="00E92D70">
        <w:t xml:space="preserve"> fie </w:t>
      </w:r>
      <w:proofErr w:type="spellStart"/>
      <w:r w:rsidRPr="00E92D70">
        <w:t>însoțită</w:t>
      </w:r>
      <w:proofErr w:type="spellEnd"/>
      <w:r w:rsidRPr="00E92D70">
        <w:t xml:space="preserve"> de o </w:t>
      </w:r>
      <w:proofErr w:type="spellStart"/>
      <w:r w:rsidRPr="00E92D70">
        <w:t>împuternicire</w:t>
      </w:r>
      <w:proofErr w:type="spellEnd"/>
      <w:r w:rsidRPr="00E92D70">
        <w:t xml:space="preserve"> </w:t>
      </w:r>
      <w:proofErr w:type="spellStart"/>
      <w:r w:rsidRPr="00E92D70">
        <w:t>scrisă</w:t>
      </w:r>
      <w:proofErr w:type="spellEnd"/>
      <w:r w:rsidRPr="00E92D70">
        <w:t xml:space="preserve">, </w:t>
      </w:r>
      <w:proofErr w:type="spellStart"/>
      <w:r w:rsidRPr="00E92D70">
        <w:t>prin</w:t>
      </w:r>
      <w:proofErr w:type="spellEnd"/>
      <w:r w:rsidRPr="00E92D70">
        <w:t xml:space="preserve"> care </w:t>
      </w:r>
      <w:proofErr w:type="spellStart"/>
      <w:r w:rsidRPr="00E92D70">
        <w:t>persoana</w:t>
      </w:r>
      <w:proofErr w:type="spellEnd"/>
      <w:r w:rsidRPr="00E92D70">
        <w:t xml:space="preserve"> care a </w:t>
      </w:r>
      <w:proofErr w:type="spellStart"/>
      <w:r w:rsidRPr="00E92D70">
        <w:t>semnat</w:t>
      </w:r>
      <w:proofErr w:type="spellEnd"/>
      <w:r w:rsidRPr="00E92D70">
        <w:t xml:space="preserve"> </w:t>
      </w:r>
      <w:proofErr w:type="spellStart"/>
      <w:r w:rsidRPr="00E92D70">
        <w:t>Oferta</w:t>
      </w:r>
      <w:proofErr w:type="spellEnd"/>
      <w:r w:rsidRPr="00E92D70">
        <w:t xml:space="preserve"> </w:t>
      </w:r>
      <w:proofErr w:type="spellStart"/>
      <w:r w:rsidRPr="00E92D70">
        <w:t>este</w:t>
      </w:r>
      <w:proofErr w:type="spellEnd"/>
      <w:r w:rsidRPr="00E92D70">
        <w:t xml:space="preserve"> </w:t>
      </w:r>
      <w:proofErr w:type="spellStart"/>
      <w:r w:rsidRPr="00E92D70">
        <w:t>autorizată</w:t>
      </w:r>
      <w:proofErr w:type="spellEnd"/>
      <w:r w:rsidRPr="00E92D70">
        <w:t xml:space="preserve"> </w:t>
      </w:r>
      <w:proofErr w:type="spellStart"/>
      <w:r w:rsidRPr="00E92D70">
        <w:t>să</w:t>
      </w:r>
      <w:proofErr w:type="spellEnd"/>
      <w:r w:rsidRPr="00E92D70">
        <w:t xml:space="preserve"> </w:t>
      </w:r>
      <w:proofErr w:type="spellStart"/>
      <w:r w:rsidRPr="00E92D70">
        <w:t>angajeze</w:t>
      </w:r>
      <w:proofErr w:type="spellEnd"/>
      <w:r w:rsidRPr="00E92D70">
        <w:t xml:space="preserve"> </w:t>
      </w:r>
      <w:proofErr w:type="spellStart"/>
      <w:r w:rsidRPr="00E92D70">
        <w:t>Ofertantul</w:t>
      </w:r>
      <w:proofErr w:type="spellEnd"/>
      <w:r w:rsidRPr="00E92D70">
        <w:t xml:space="preserve"> </w:t>
      </w:r>
      <w:proofErr w:type="spellStart"/>
      <w:r w:rsidRPr="00E92D70">
        <w:t>în</w:t>
      </w:r>
      <w:proofErr w:type="spellEnd"/>
      <w:r w:rsidRPr="00E92D70">
        <w:t xml:space="preserve"> </w:t>
      </w:r>
      <w:proofErr w:type="spellStart"/>
      <w:r w:rsidRPr="00E92D70">
        <w:t>procedura</w:t>
      </w:r>
      <w:proofErr w:type="spellEnd"/>
      <w:r w:rsidRPr="00E92D70">
        <w:t xml:space="preserve"> de </w:t>
      </w:r>
      <w:proofErr w:type="spellStart"/>
      <w:r w:rsidRPr="00E92D70">
        <w:t>atribuire</w:t>
      </w:r>
      <w:proofErr w:type="spellEnd"/>
      <w:r w:rsidRPr="00E92D70">
        <w:t xml:space="preserve"> a </w:t>
      </w:r>
      <w:proofErr w:type="spellStart"/>
      <w:r w:rsidRPr="00E92D70">
        <w:t>Contractului</w:t>
      </w:r>
      <w:proofErr w:type="spellEnd"/>
      <w:r w:rsidRPr="00E92D70">
        <w:t xml:space="preserve">. </w:t>
      </w:r>
      <w:proofErr w:type="spellStart"/>
      <w:r w:rsidRPr="00E92D70">
        <w:t>Împuternicirea</w:t>
      </w:r>
      <w:proofErr w:type="spellEnd"/>
      <w:r w:rsidRPr="00E92D70">
        <w:t xml:space="preserve"> </w:t>
      </w:r>
      <w:proofErr w:type="spellStart"/>
      <w:r w:rsidRPr="00E92D70">
        <w:t>trebuie</w:t>
      </w:r>
      <w:proofErr w:type="spellEnd"/>
      <w:r w:rsidRPr="00E92D70">
        <w:t xml:space="preserve"> </w:t>
      </w:r>
      <w:proofErr w:type="spellStart"/>
      <w:r w:rsidRPr="00E92D70">
        <w:t>să</w:t>
      </w:r>
      <w:proofErr w:type="spellEnd"/>
      <w:r w:rsidRPr="00E92D70">
        <w:t xml:space="preserve"> fie </w:t>
      </w:r>
      <w:proofErr w:type="spellStart"/>
      <w:r w:rsidRPr="00E92D70">
        <w:t>într</w:t>
      </w:r>
      <w:proofErr w:type="spellEnd"/>
      <w:r w:rsidRPr="00E92D70">
        <w:t xml:space="preserve">-un format juridic </w:t>
      </w:r>
      <w:proofErr w:type="spellStart"/>
      <w:r w:rsidRPr="00E92D70">
        <w:t>și</w:t>
      </w:r>
      <w:proofErr w:type="spellEnd"/>
      <w:r w:rsidRPr="00E92D70">
        <w:t xml:space="preserve"> </w:t>
      </w:r>
      <w:proofErr w:type="spellStart"/>
      <w:r w:rsidRPr="00E92D70">
        <w:t>trebuie</w:t>
      </w:r>
      <w:proofErr w:type="spellEnd"/>
      <w:r w:rsidRPr="00E92D70">
        <w:t xml:space="preserve"> </w:t>
      </w:r>
      <w:proofErr w:type="spellStart"/>
      <w:r w:rsidRPr="00E92D70">
        <w:t>să</w:t>
      </w:r>
      <w:proofErr w:type="spellEnd"/>
      <w:r w:rsidRPr="00E92D70">
        <w:t xml:space="preserve"> </w:t>
      </w:r>
      <w:proofErr w:type="spellStart"/>
      <w:r w:rsidRPr="00E92D70">
        <w:t>poarte</w:t>
      </w:r>
      <w:proofErr w:type="spellEnd"/>
      <w:r w:rsidRPr="00E92D70">
        <w:t xml:space="preserve"> </w:t>
      </w:r>
      <w:proofErr w:type="spellStart"/>
      <w:r w:rsidRPr="00E92D70">
        <w:t>atât</w:t>
      </w:r>
      <w:proofErr w:type="spellEnd"/>
      <w:r w:rsidRPr="00E92D70">
        <w:t xml:space="preserve"> </w:t>
      </w:r>
      <w:proofErr w:type="spellStart"/>
      <w:r w:rsidRPr="00E92D70">
        <w:t>semnatura</w:t>
      </w:r>
      <w:proofErr w:type="spellEnd"/>
      <w:r w:rsidRPr="00E92D70">
        <w:t xml:space="preserve"> </w:t>
      </w:r>
      <w:proofErr w:type="spellStart"/>
      <w:r w:rsidRPr="00E92D70">
        <w:t>celui</w:t>
      </w:r>
      <w:proofErr w:type="spellEnd"/>
      <w:r w:rsidRPr="00E92D70">
        <w:t xml:space="preserve"> care </w:t>
      </w:r>
      <w:proofErr w:type="spellStart"/>
      <w:r w:rsidRPr="00E92D70">
        <w:t>împuternicește</w:t>
      </w:r>
      <w:proofErr w:type="spellEnd"/>
      <w:r w:rsidRPr="00E92D70">
        <w:t xml:space="preserve"> </w:t>
      </w:r>
      <w:proofErr w:type="spellStart"/>
      <w:r w:rsidRPr="00E92D70">
        <w:t>cât</w:t>
      </w:r>
      <w:proofErr w:type="spellEnd"/>
      <w:r w:rsidRPr="00E92D70">
        <w:t xml:space="preserve"> </w:t>
      </w:r>
      <w:proofErr w:type="spellStart"/>
      <w:r w:rsidRPr="00E92D70">
        <w:t>și</w:t>
      </w:r>
      <w:proofErr w:type="spellEnd"/>
      <w:r w:rsidRPr="00E92D70">
        <w:t xml:space="preserve"> </w:t>
      </w:r>
      <w:proofErr w:type="spellStart"/>
      <w:r w:rsidRPr="00E92D70">
        <w:t>semnătura</w:t>
      </w:r>
      <w:proofErr w:type="spellEnd"/>
      <w:r w:rsidRPr="00E92D70">
        <w:t xml:space="preserve"> </w:t>
      </w:r>
      <w:proofErr w:type="spellStart"/>
      <w:r w:rsidRPr="00E92D70">
        <w:t>celui</w:t>
      </w:r>
      <w:proofErr w:type="spellEnd"/>
      <w:r w:rsidRPr="00E92D70">
        <w:t xml:space="preserve"> împuter</w:t>
      </w:r>
      <w:r w:rsidRPr="00E92D70">
        <w:rPr>
          <w:vertAlign w:val="superscript"/>
        </w:rPr>
        <w:t>15</w:t>
      </w:r>
      <w:r w:rsidRPr="00E92D70">
        <w:t>nicit.</w:t>
      </w:r>
    </w:p>
    <w:p w14:paraId="72C97953" w14:textId="77777777" w:rsidR="00405C9C" w:rsidRPr="00E92D70" w:rsidRDefault="00405C9C" w:rsidP="00405C9C">
      <w:pPr>
        <w:spacing w:after="160" w:line="278" w:lineRule="auto"/>
        <w:jc w:val="both"/>
      </w:pPr>
      <w:r w:rsidRPr="00E92D70">
        <w:t>[NUME OPERATOR ECONOMIC]</w:t>
      </w:r>
    </w:p>
    <w:p w14:paraId="36405060" w14:textId="77777777" w:rsidR="00405C9C" w:rsidRPr="00E92D70" w:rsidRDefault="00405C9C" w:rsidP="00405C9C">
      <w:pPr>
        <w:spacing w:after="160" w:line="278" w:lineRule="auto"/>
        <w:jc w:val="both"/>
      </w:pPr>
      <w:r w:rsidRPr="00E92D70">
        <w:t>[ADRESĂ, NUMĂR DE TELEFON, E-MAIL]</w:t>
      </w:r>
    </w:p>
    <w:p w14:paraId="5C584A04" w14:textId="77777777" w:rsidR="00405C9C" w:rsidRPr="00E92D70" w:rsidRDefault="00405C9C" w:rsidP="00405C9C">
      <w:pPr>
        <w:spacing w:after="160" w:line="278" w:lineRule="auto"/>
        <w:jc w:val="both"/>
      </w:pPr>
      <w:r w:rsidRPr="00E92D70">
        <w:t>[ÎN CAZ DE ASOCIERE, LISTA MEMBRILOR]</w:t>
      </w:r>
    </w:p>
    <w:p w14:paraId="421C5ECF" w14:textId="77777777" w:rsidR="00405C9C" w:rsidRPr="00E92D70" w:rsidRDefault="00405C9C" w:rsidP="00405C9C">
      <w:pPr>
        <w:spacing w:after="160" w:line="278" w:lineRule="auto"/>
        <w:jc w:val="both"/>
      </w:pPr>
      <w:proofErr w:type="spellStart"/>
      <w:r w:rsidRPr="00E92D70">
        <w:t>Semnătura</w:t>
      </w:r>
      <w:proofErr w:type="spellEnd"/>
      <w:r w:rsidRPr="00E92D70">
        <w:t>:</w:t>
      </w:r>
    </w:p>
    <w:p w14:paraId="556DFF7E" w14:textId="77777777" w:rsidR="00405C9C" w:rsidRPr="00E92D70" w:rsidRDefault="00405C9C" w:rsidP="00405C9C">
      <w:pPr>
        <w:spacing w:after="160" w:line="278" w:lineRule="auto"/>
        <w:jc w:val="both"/>
      </w:pPr>
      <w:r w:rsidRPr="00E92D70">
        <w:t>____________________________</w:t>
      </w:r>
    </w:p>
    <w:p w14:paraId="77EF6BDF" w14:textId="77777777" w:rsidR="00405C9C" w:rsidRPr="00E92D70" w:rsidRDefault="00405C9C" w:rsidP="00405C9C">
      <w:pPr>
        <w:spacing w:after="160" w:line="278" w:lineRule="auto"/>
        <w:jc w:val="both"/>
      </w:pPr>
      <w:r w:rsidRPr="00E92D70">
        <w:t>(</w:t>
      </w:r>
      <w:proofErr w:type="spellStart"/>
      <w:r w:rsidRPr="00E92D70">
        <w:t>Nume</w:t>
      </w:r>
      <w:proofErr w:type="spellEnd"/>
      <w:r w:rsidRPr="00E92D70">
        <w:t xml:space="preserve">, </w:t>
      </w:r>
      <w:proofErr w:type="spellStart"/>
      <w:r w:rsidRPr="00E92D70">
        <w:t>Prenume</w:t>
      </w:r>
      <w:proofErr w:type="spellEnd"/>
      <w:r w:rsidRPr="00E92D70">
        <w:t xml:space="preserve"> </w:t>
      </w:r>
      <w:proofErr w:type="spellStart"/>
      <w:r w:rsidRPr="00E92D70">
        <w:t>și</w:t>
      </w:r>
      <w:proofErr w:type="spellEnd"/>
      <w:r w:rsidRPr="00E92D70">
        <w:t xml:space="preserve"> Funcție, </w:t>
      </w:r>
      <w:proofErr w:type="spellStart"/>
      <w:r w:rsidRPr="00E92D70">
        <w:t>Reprezentant</w:t>
      </w:r>
      <w:proofErr w:type="spellEnd"/>
      <w:r w:rsidRPr="00E92D70">
        <w:t xml:space="preserve"> Legal)</w:t>
      </w:r>
    </w:p>
    <w:p w14:paraId="370A47D1" w14:textId="77777777" w:rsidR="00405C9C" w:rsidRPr="00E92D70" w:rsidRDefault="00405C9C" w:rsidP="00405C9C">
      <w:pPr>
        <w:spacing w:after="160" w:line="278" w:lineRule="auto"/>
        <w:jc w:val="both"/>
      </w:pPr>
      <w:r w:rsidRPr="00E92D70">
        <w:t>(</w:t>
      </w:r>
      <w:proofErr w:type="spellStart"/>
      <w:r w:rsidRPr="00E92D70">
        <w:t>Ştampila</w:t>
      </w:r>
      <w:proofErr w:type="spellEnd"/>
      <w:r w:rsidRPr="00E92D70">
        <w:t>)</w:t>
      </w:r>
    </w:p>
    <w:p w14:paraId="2071F5DE" w14:textId="77777777" w:rsidR="00405C9C" w:rsidRPr="00E92D70" w:rsidRDefault="00405C9C" w:rsidP="00405C9C">
      <w:pPr>
        <w:jc w:val="both"/>
      </w:pPr>
    </w:p>
    <w:p w14:paraId="63BF4D71" w14:textId="77777777" w:rsidR="00405C9C" w:rsidRDefault="00405C9C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208B6523" w14:textId="77777777" w:rsidR="00297CB9" w:rsidRDefault="00297CB9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2D6F7F5" w14:textId="77777777" w:rsidR="00405C9C" w:rsidRDefault="00405C9C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40132ABE" w14:textId="77777777" w:rsidR="00405C9C" w:rsidRDefault="00405C9C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8591DB6" w14:textId="77777777" w:rsidR="00405C9C" w:rsidRDefault="00405C9C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75FD90DC" w14:textId="77777777" w:rsidR="00405C9C" w:rsidRPr="00297CB9" w:rsidRDefault="00405C9C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E539061" w14:textId="77777777" w:rsidR="008109D0" w:rsidRPr="008109D0" w:rsidRDefault="008109D0" w:rsidP="008109D0">
      <w:pPr>
        <w:shd w:val="clear" w:color="auto" w:fill="FFFFFF"/>
        <w:spacing w:after="150"/>
        <w:jc w:val="center"/>
        <w:rPr>
          <w:b/>
          <w:bCs/>
        </w:rPr>
      </w:pPr>
      <w:hyperlink r:id="rId8" w:anchor="p-252440209" w:tgtFrame="_blank" w:history="1">
        <w:r w:rsidRPr="008109D0">
          <w:rPr>
            <w:b/>
            <w:bCs/>
            <w:u w:val="single"/>
          </w:rPr>
          <w:t>DECLARAȚIE</w:t>
        </w:r>
        <w:r w:rsidRPr="008109D0">
          <w:rPr>
            <w:b/>
            <w:bCs/>
          </w:rPr>
          <w:br/>
        </w:r>
        <w:proofErr w:type="spellStart"/>
        <w:r w:rsidRPr="008109D0">
          <w:rPr>
            <w:b/>
            <w:bCs/>
            <w:u w:val="single"/>
          </w:rPr>
          <w:t>privind</w:t>
        </w:r>
        <w:proofErr w:type="spellEnd"/>
        <w:r w:rsidRPr="008109D0">
          <w:rPr>
            <w:b/>
            <w:bCs/>
            <w:u w:val="single"/>
          </w:rPr>
          <w:t xml:space="preserve"> </w:t>
        </w:r>
        <w:proofErr w:type="spellStart"/>
        <w:r w:rsidRPr="008109D0">
          <w:rPr>
            <w:b/>
            <w:bCs/>
            <w:u w:val="single"/>
          </w:rPr>
          <w:t>neîncadrarea</w:t>
        </w:r>
        <w:proofErr w:type="spellEnd"/>
        <w:r w:rsidRPr="008109D0">
          <w:rPr>
            <w:b/>
            <w:bCs/>
            <w:u w:val="single"/>
          </w:rPr>
          <w:t xml:space="preserve"> </w:t>
        </w:r>
        <w:proofErr w:type="spellStart"/>
        <w:r w:rsidRPr="008109D0">
          <w:rPr>
            <w:b/>
            <w:bCs/>
            <w:u w:val="single"/>
          </w:rPr>
          <w:t>în</w:t>
        </w:r>
        <w:proofErr w:type="spellEnd"/>
        <w:r w:rsidRPr="008109D0">
          <w:rPr>
            <w:b/>
            <w:bCs/>
            <w:u w:val="single"/>
          </w:rPr>
          <w:t xml:space="preserve"> </w:t>
        </w:r>
        <w:proofErr w:type="spellStart"/>
        <w:r w:rsidRPr="008109D0">
          <w:rPr>
            <w:b/>
            <w:bCs/>
            <w:u w:val="single"/>
          </w:rPr>
          <w:t>prevederile</w:t>
        </w:r>
        <w:proofErr w:type="spellEnd"/>
        <w:r w:rsidRPr="008109D0">
          <w:rPr>
            <w:b/>
            <w:bCs/>
            <w:u w:val="single"/>
          </w:rPr>
          <w:t xml:space="preserve"> art. 60 din </w:t>
        </w:r>
        <w:proofErr w:type="spellStart"/>
        <w:r w:rsidRPr="008109D0">
          <w:rPr>
            <w:b/>
            <w:bCs/>
            <w:u w:val="single"/>
          </w:rPr>
          <w:t>Legea</w:t>
        </w:r>
        <w:proofErr w:type="spellEnd"/>
        <w:r w:rsidRPr="008109D0">
          <w:rPr>
            <w:b/>
            <w:bCs/>
            <w:u w:val="single"/>
          </w:rPr>
          <w:t xml:space="preserve"> nr. 98/2016 </w:t>
        </w:r>
        <w:proofErr w:type="spellStart"/>
        <w:r w:rsidRPr="008109D0">
          <w:rPr>
            <w:b/>
            <w:bCs/>
            <w:u w:val="single"/>
          </w:rPr>
          <w:t>privind</w:t>
        </w:r>
        <w:proofErr w:type="spellEnd"/>
        <w:r w:rsidRPr="008109D0">
          <w:rPr>
            <w:b/>
            <w:bCs/>
            <w:u w:val="single"/>
          </w:rPr>
          <w:t xml:space="preserve"> </w:t>
        </w:r>
        <w:proofErr w:type="spellStart"/>
        <w:r w:rsidRPr="008109D0">
          <w:rPr>
            <w:b/>
            <w:bCs/>
            <w:u w:val="single"/>
          </w:rPr>
          <w:t>achizițiile</w:t>
        </w:r>
        <w:proofErr w:type="spellEnd"/>
        <w:r w:rsidRPr="008109D0">
          <w:rPr>
            <w:b/>
            <w:bCs/>
            <w:u w:val="single"/>
          </w:rPr>
          <w:t xml:space="preserve"> </w:t>
        </w:r>
        <w:proofErr w:type="spellStart"/>
        <w:r w:rsidRPr="008109D0">
          <w:rPr>
            <w:b/>
            <w:bCs/>
            <w:u w:val="single"/>
          </w:rPr>
          <w:t>publice</w:t>
        </w:r>
        <w:proofErr w:type="spellEnd"/>
        <w:r w:rsidRPr="008109D0">
          <w:rPr>
            <w:b/>
            <w:bCs/>
            <w:u w:val="single"/>
          </w:rPr>
          <w:t xml:space="preserve"> (</w:t>
        </w:r>
        <w:proofErr w:type="spellStart"/>
        <w:r w:rsidRPr="008109D0">
          <w:rPr>
            <w:b/>
            <w:bCs/>
            <w:u w:val="single"/>
          </w:rPr>
          <w:t>evitarea</w:t>
        </w:r>
        <w:proofErr w:type="spellEnd"/>
        <w:r w:rsidRPr="008109D0">
          <w:rPr>
            <w:b/>
            <w:bCs/>
            <w:u w:val="single"/>
          </w:rPr>
          <w:t xml:space="preserve"> </w:t>
        </w:r>
        <w:proofErr w:type="spellStart"/>
        <w:r w:rsidRPr="008109D0">
          <w:rPr>
            <w:b/>
            <w:bCs/>
            <w:u w:val="single"/>
          </w:rPr>
          <w:t>conflictului</w:t>
        </w:r>
        <w:proofErr w:type="spellEnd"/>
        <w:r w:rsidRPr="008109D0">
          <w:rPr>
            <w:b/>
            <w:bCs/>
            <w:u w:val="single"/>
          </w:rPr>
          <w:t xml:space="preserve"> de </w:t>
        </w:r>
        <w:proofErr w:type="spellStart"/>
        <w:r w:rsidRPr="008109D0">
          <w:rPr>
            <w:b/>
            <w:bCs/>
            <w:u w:val="single"/>
          </w:rPr>
          <w:t>interese</w:t>
        </w:r>
        <w:proofErr w:type="spellEnd"/>
        <w:r w:rsidRPr="008109D0">
          <w:rPr>
            <w:b/>
            <w:bCs/>
            <w:u w:val="single"/>
          </w:rPr>
          <w:t>)</w:t>
        </w:r>
      </w:hyperlink>
    </w:p>
    <w:p w14:paraId="16D6CA75" w14:textId="77777777" w:rsidR="008109D0" w:rsidRPr="00D06968" w:rsidRDefault="008109D0" w:rsidP="008109D0">
      <w:pPr>
        <w:shd w:val="clear" w:color="auto" w:fill="FFFFFF"/>
        <w:spacing w:after="150"/>
        <w:jc w:val="both"/>
      </w:pPr>
      <w:r w:rsidRPr="00D06968">
        <w:rPr>
          <w:b/>
          <w:bCs/>
        </w:rPr>
        <w:t>1.</w:t>
      </w:r>
      <w:r w:rsidRPr="00D06968">
        <w:t> </w:t>
      </w:r>
      <w:proofErr w:type="spellStart"/>
      <w:r w:rsidRPr="00D06968">
        <w:t>Subsemnatul</w:t>
      </w:r>
      <w:proofErr w:type="spellEnd"/>
      <w:r w:rsidRPr="00D06968">
        <w:t xml:space="preserve">/a, . . . . . . </w:t>
      </w:r>
      <w:proofErr w:type="gramStart"/>
      <w:r w:rsidRPr="00D06968">
        <w:t>. . . .</w:t>
      </w:r>
      <w:proofErr w:type="gramEnd"/>
      <w:r w:rsidRPr="00D06968">
        <w:t xml:space="preserve">, </w:t>
      </w:r>
      <w:proofErr w:type="spellStart"/>
      <w:r w:rsidRPr="00D06968">
        <w:t>în</w:t>
      </w:r>
      <w:proofErr w:type="spellEnd"/>
      <w:r w:rsidRPr="00D06968">
        <w:t xml:space="preserve"> </w:t>
      </w:r>
      <w:proofErr w:type="spellStart"/>
      <w:r w:rsidRPr="00D06968">
        <w:t>calitate</w:t>
      </w:r>
      <w:proofErr w:type="spellEnd"/>
      <w:r w:rsidRPr="00D06968">
        <w:t xml:space="preserve"> de . . . . . . </w:t>
      </w:r>
      <w:proofErr w:type="gramStart"/>
      <w:r w:rsidRPr="00D06968">
        <w:t>. . . .</w:t>
      </w:r>
      <w:proofErr w:type="gramEnd"/>
      <w:r w:rsidRPr="00D06968">
        <w:t xml:space="preserve"> (</w:t>
      </w:r>
      <w:proofErr w:type="spellStart"/>
      <w:r w:rsidRPr="00D06968">
        <w:t>ofertant</w:t>
      </w:r>
      <w:proofErr w:type="spellEnd"/>
      <w:r w:rsidRPr="00D06968">
        <w:t>/</w:t>
      </w:r>
      <w:proofErr w:type="spellStart"/>
      <w:r w:rsidRPr="00D06968">
        <w:t>ofertant</w:t>
      </w:r>
      <w:proofErr w:type="spellEnd"/>
      <w:r w:rsidRPr="00D06968">
        <w:t xml:space="preserve"> </w:t>
      </w:r>
      <w:proofErr w:type="spellStart"/>
      <w:r w:rsidRPr="00D06968">
        <w:t>asociat</w:t>
      </w:r>
      <w:proofErr w:type="spellEnd"/>
      <w:r w:rsidRPr="00D06968">
        <w:t>/</w:t>
      </w:r>
      <w:proofErr w:type="spellStart"/>
      <w:r w:rsidRPr="00D06968">
        <w:t>subcontractant</w:t>
      </w:r>
      <w:proofErr w:type="spellEnd"/>
      <w:r w:rsidRPr="00D06968">
        <w:t>/</w:t>
      </w:r>
      <w:proofErr w:type="spellStart"/>
      <w:r w:rsidRPr="00D06968">
        <w:t>terț</w:t>
      </w:r>
      <w:proofErr w:type="spellEnd"/>
      <w:r w:rsidRPr="00D06968">
        <w:t xml:space="preserve"> </w:t>
      </w:r>
      <w:proofErr w:type="spellStart"/>
      <w:r w:rsidRPr="00D06968">
        <w:t>susținător</w:t>
      </w:r>
      <w:proofErr w:type="spellEnd"/>
      <w:r w:rsidRPr="00D06968">
        <w:t xml:space="preserve">), la </w:t>
      </w:r>
      <w:proofErr w:type="spellStart"/>
      <w:r w:rsidRPr="00D06968">
        <w:t>procedura</w:t>
      </w:r>
      <w:proofErr w:type="spellEnd"/>
      <w:r w:rsidRPr="00D06968">
        <w:t xml:space="preserve"> </w:t>
      </w:r>
      <w:proofErr w:type="spellStart"/>
      <w:r>
        <w:t>proprie</w:t>
      </w:r>
      <w:proofErr w:type="spellEnd"/>
      <w:r w:rsidRPr="00D06968">
        <w:t xml:space="preserve">, </w:t>
      </w:r>
      <w:proofErr w:type="spellStart"/>
      <w:r w:rsidRPr="00D06968">
        <w:t>organizată</w:t>
      </w:r>
      <w:proofErr w:type="spellEnd"/>
      <w:r w:rsidRPr="00D06968">
        <w:t xml:space="preserve"> de </w:t>
      </w:r>
      <w:proofErr w:type="spellStart"/>
      <w:r>
        <w:t>Oraşul</w:t>
      </w:r>
      <w:proofErr w:type="spellEnd"/>
      <w:r>
        <w:t xml:space="preserve"> </w:t>
      </w:r>
      <w:proofErr w:type="spellStart"/>
      <w:r>
        <w:t>Eforie</w:t>
      </w:r>
      <w:proofErr w:type="spellEnd"/>
      <w:r>
        <w:t xml:space="preserve"> </w:t>
      </w:r>
      <w:proofErr w:type="spellStart"/>
      <w:r w:rsidRPr="00D06968">
        <w:t>în</w:t>
      </w:r>
      <w:proofErr w:type="spellEnd"/>
      <w:r w:rsidRPr="00D06968">
        <w:t xml:space="preserve"> </w:t>
      </w:r>
      <w:proofErr w:type="spellStart"/>
      <w:r w:rsidRPr="00D06968">
        <w:t>scopul</w:t>
      </w:r>
      <w:proofErr w:type="spellEnd"/>
      <w:r w:rsidRPr="00D06968">
        <w:t xml:space="preserve"> </w:t>
      </w:r>
      <w:proofErr w:type="spellStart"/>
      <w:r w:rsidRPr="00D06968">
        <w:t>atribuirii</w:t>
      </w:r>
      <w:proofErr w:type="spellEnd"/>
      <w:r w:rsidRPr="00D06968">
        <w:t xml:space="preserve"> </w:t>
      </w:r>
      <w:proofErr w:type="spellStart"/>
      <w:r>
        <w:t>contractului</w:t>
      </w:r>
      <w:proofErr w:type="spellEnd"/>
      <w:r w:rsidRPr="00D06968">
        <w:t xml:space="preserve"> </w:t>
      </w:r>
      <w:proofErr w:type="spellStart"/>
      <w:r w:rsidRPr="00D06968">
        <w:t>având</w:t>
      </w:r>
      <w:proofErr w:type="spellEnd"/>
      <w:r w:rsidRPr="00D06968">
        <w:t xml:space="preserve"> ca </w:t>
      </w:r>
      <w:proofErr w:type="spellStart"/>
      <w:r w:rsidRPr="00D06968">
        <w:t>obiect</w:t>
      </w:r>
      <w:proofErr w:type="spellEnd"/>
      <w:r w:rsidRPr="00D06968">
        <w:t xml:space="preserve"> "</w:t>
      </w:r>
      <w:proofErr w:type="spellStart"/>
      <w:r>
        <w:t>prestarea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salvare</w:t>
      </w:r>
      <w:proofErr w:type="spellEnd"/>
      <w:r>
        <w:t xml:space="preserve"> </w:t>
      </w:r>
      <w:proofErr w:type="spellStart"/>
      <w:r>
        <w:t>acvatică</w:t>
      </w:r>
      <w:proofErr w:type="spellEnd"/>
      <w:r>
        <w:t xml:space="preserve"> – </w:t>
      </w:r>
      <w:proofErr w:type="spellStart"/>
      <w:r>
        <w:t>salvamar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posturilor</w:t>
      </w:r>
      <w:proofErr w:type="spellEnd"/>
      <w:r>
        <w:t xml:space="preserve"> de prim </w:t>
      </w:r>
      <w:proofErr w:type="spellStart"/>
      <w:r>
        <w:t>ajutor</w:t>
      </w:r>
      <w:proofErr w:type="spellEnd"/>
      <w:r w:rsidRPr="00D06968">
        <w:t xml:space="preserve">", </w:t>
      </w:r>
      <w:proofErr w:type="spellStart"/>
      <w:r w:rsidRPr="00D06968">
        <w:t>declar</w:t>
      </w:r>
      <w:proofErr w:type="spellEnd"/>
      <w:r w:rsidRPr="00D06968">
        <w:t xml:space="preserve"> pe propria </w:t>
      </w:r>
      <w:proofErr w:type="spellStart"/>
      <w:r w:rsidRPr="00D06968">
        <w:t>răspundere</w:t>
      </w:r>
      <w:proofErr w:type="spellEnd"/>
      <w:r w:rsidRPr="00D06968">
        <w:t xml:space="preserve">, sub </w:t>
      </w:r>
      <w:proofErr w:type="spellStart"/>
      <w:r w:rsidRPr="00D06968">
        <w:t>sancțiunea</w:t>
      </w:r>
      <w:proofErr w:type="spellEnd"/>
      <w:r w:rsidRPr="00D06968">
        <w:t xml:space="preserve"> </w:t>
      </w:r>
      <w:proofErr w:type="spellStart"/>
      <w:r w:rsidRPr="00D06968">
        <w:t>excluderii</w:t>
      </w:r>
      <w:proofErr w:type="spellEnd"/>
      <w:r w:rsidRPr="00D06968">
        <w:t xml:space="preserve"> din </w:t>
      </w:r>
      <w:proofErr w:type="spellStart"/>
      <w:r w:rsidRPr="00D06968">
        <w:t>procedura</w:t>
      </w:r>
      <w:proofErr w:type="spellEnd"/>
      <w:r w:rsidRPr="00D06968">
        <w:t xml:space="preserve"> de </w:t>
      </w:r>
      <w:proofErr w:type="spellStart"/>
      <w:r w:rsidRPr="00D06968">
        <w:t>achiziție</w:t>
      </w:r>
      <w:proofErr w:type="spellEnd"/>
      <w:r w:rsidRPr="00D06968">
        <w:t xml:space="preserve"> </w:t>
      </w:r>
      <w:proofErr w:type="spellStart"/>
      <w:r w:rsidRPr="00D06968">
        <w:t>publică</w:t>
      </w:r>
      <w:proofErr w:type="spellEnd"/>
      <w:r w:rsidRPr="00D06968">
        <w:t xml:space="preserve"> </w:t>
      </w:r>
      <w:proofErr w:type="spellStart"/>
      <w:r w:rsidRPr="00D06968">
        <w:t>și</w:t>
      </w:r>
      <w:proofErr w:type="spellEnd"/>
      <w:r w:rsidRPr="00D06968">
        <w:t xml:space="preserve"> sub </w:t>
      </w:r>
      <w:proofErr w:type="spellStart"/>
      <w:r w:rsidRPr="00D06968">
        <w:t>sancțiunile</w:t>
      </w:r>
      <w:proofErr w:type="spellEnd"/>
      <w:r w:rsidRPr="00D06968">
        <w:t xml:space="preserve"> </w:t>
      </w:r>
      <w:proofErr w:type="spellStart"/>
      <w:r w:rsidRPr="00D06968">
        <w:t>aplicabile</w:t>
      </w:r>
      <w:proofErr w:type="spellEnd"/>
      <w:r w:rsidRPr="00D06968">
        <w:t xml:space="preserve"> </w:t>
      </w:r>
      <w:proofErr w:type="spellStart"/>
      <w:r w:rsidRPr="00D06968">
        <w:t>faptei</w:t>
      </w:r>
      <w:proofErr w:type="spellEnd"/>
      <w:r w:rsidRPr="00D06968">
        <w:t xml:space="preserve"> de </w:t>
      </w:r>
      <w:proofErr w:type="spellStart"/>
      <w:r w:rsidRPr="00D06968">
        <w:t>fals</w:t>
      </w:r>
      <w:proofErr w:type="spellEnd"/>
      <w:r w:rsidRPr="00D06968">
        <w:t xml:space="preserve"> </w:t>
      </w:r>
      <w:proofErr w:type="spellStart"/>
      <w:r w:rsidRPr="00D06968">
        <w:t>în</w:t>
      </w:r>
      <w:proofErr w:type="spellEnd"/>
      <w:r w:rsidRPr="00D06968">
        <w:t xml:space="preserve"> </w:t>
      </w:r>
      <w:proofErr w:type="spellStart"/>
      <w:r w:rsidRPr="00D06968">
        <w:t>acte</w:t>
      </w:r>
      <w:proofErr w:type="spellEnd"/>
      <w:r w:rsidRPr="00D06968">
        <w:t xml:space="preserve"> </w:t>
      </w:r>
      <w:proofErr w:type="spellStart"/>
      <w:r w:rsidRPr="00D06968">
        <w:t>publice</w:t>
      </w:r>
      <w:proofErr w:type="spellEnd"/>
      <w:r w:rsidRPr="00D06968">
        <w:t xml:space="preserve">, </w:t>
      </w:r>
      <w:proofErr w:type="spellStart"/>
      <w:r w:rsidRPr="00D06968">
        <w:t>că</w:t>
      </w:r>
      <w:proofErr w:type="spellEnd"/>
      <w:r w:rsidRPr="00D06968">
        <w:t xml:space="preserve"> nu </w:t>
      </w:r>
      <w:proofErr w:type="spellStart"/>
      <w:r w:rsidRPr="00D06968">
        <w:t>mă</w:t>
      </w:r>
      <w:proofErr w:type="spellEnd"/>
      <w:r w:rsidRPr="00D06968">
        <w:t xml:space="preserve"> </w:t>
      </w:r>
      <w:proofErr w:type="spellStart"/>
      <w:r w:rsidRPr="00D06968">
        <w:t>aflu</w:t>
      </w:r>
      <w:proofErr w:type="spellEnd"/>
      <w:r w:rsidRPr="00D06968">
        <w:t xml:space="preserve"> </w:t>
      </w:r>
      <w:proofErr w:type="spellStart"/>
      <w:r w:rsidRPr="00D06968">
        <w:t>în</w:t>
      </w:r>
      <w:proofErr w:type="spellEnd"/>
      <w:r w:rsidRPr="00D06968">
        <w:t xml:space="preserve"> </w:t>
      </w:r>
      <w:proofErr w:type="spellStart"/>
      <w:r w:rsidRPr="00D06968">
        <w:t>situația</w:t>
      </w:r>
      <w:proofErr w:type="spellEnd"/>
      <w:r w:rsidRPr="00D06968">
        <w:t xml:space="preserve"> </w:t>
      </w:r>
      <w:proofErr w:type="spellStart"/>
      <w:r w:rsidRPr="00D06968">
        <w:t>prevăzută</w:t>
      </w:r>
      <w:proofErr w:type="spellEnd"/>
      <w:r w:rsidRPr="00D06968">
        <w:t xml:space="preserve"> la </w:t>
      </w:r>
      <w:hyperlink r:id="rId9" w:anchor="p-96798304" w:tgtFrame="_blank" w:history="1">
        <w:r w:rsidRPr="00D06968">
          <w:rPr>
            <w:u w:val="single"/>
          </w:rPr>
          <w:t>art. 59</w:t>
        </w:r>
      </w:hyperlink>
      <w:r w:rsidRPr="00D06968">
        <w:t xml:space="preserve"> din </w:t>
      </w:r>
      <w:proofErr w:type="spellStart"/>
      <w:r w:rsidRPr="00D06968">
        <w:t>Legea</w:t>
      </w:r>
      <w:proofErr w:type="spellEnd"/>
      <w:r w:rsidRPr="00D06968">
        <w:t xml:space="preserve"> nr. 98/2016 </w:t>
      </w:r>
      <w:proofErr w:type="spellStart"/>
      <w:r w:rsidRPr="00D06968">
        <w:t>privind</w:t>
      </w:r>
      <w:proofErr w:type="spellEnd"/>
      <w:r w:rsidRPr="00D06968">
        <w:t xml:space="preserve"> </w:t>
      </w:r>
      <w:proofErr w:type="spellStart"/>
      <w:r w:rsidRPr="00D06968">
        <w:t>achizițiile</w:t>
      </w:r>
      <w:proofErr w:type="spellEnd"/>
      <w:r w:rsidRPr="00D06968">
        <w:t xml:space="preserve"> </w:t>
      </w:r>
      <w:proofErr w:type="spellStart"/>
      <w:r w:rsidRPr="00D06968">
        <w:t>publice</w:t>
      </w:r>
      <w:proofErr w:type="spellEnd"/>
      <w:r w:rsidRPr="00D06968">
        <w:t xml:space="preserve">, cu </w:t>
      </w:r>
      <w:proofErr w:type="spellStart"/>
      <w:r w:rsidRPr="00D06968">
        <w:t>modificările</w:t>
      </w:r>
      <w:proofErr w:type="spellEnd"/>
      <w:r w:rsidRPr="00D06968">
        <w:t xml:space="preserve"> </w:t>
      </w:r>
      <w:proofErr w:type="spellStart"/>
      <w:r w:rsidRPr="00D06968">
        <w:t>și</w:t>
      </w:r>
      <w:proofErr w:type="spellEnd"/>
      <w:r w:rsidRPr="00D06968">
        <w:t xml:space="preserve"> </w:t>
      </w:r>
      <w:proofErr w:type="spellStart"/>
      <w:r w:rsidRPr="00D06968">
        <w:t>completările</w:t>
      </w:r>
      <w:proofErr w:type="spellEnd"/>
      <w:r w:rsidRPr="00D06968">
        <w:t xml:space="preserve"> </w:t>
      </w:r>
      <w:proofErr w:type="spellStart"/>
      <w:r w:rsidRPr="00D06968">
        <w:t>ulterioare</w:t>
      </w:r>
      <w:proofErr w:type="spellEnd"/>
      <w:r w:rsidRPr="00D06968">
        <w:t>.</w:t>
      </w:r>
    </w:p>
    <w:p w14:paraId="4921AFAA" w14:textId="77777777" w:rsidR="008109D0" w:rsidRPr="00D06968" w:rsidRDefault="008109D0" w:rsidP="008109D0">
      <w:pPr>
        <w:shd w:val="clear" w:color="auto" w:fill="FFFFFF"/>
        <w:spacing w:after="150"/>
        <w:jc w:val="both"/>
      </w:pPr>
      <w:proofErr w:type="spellStart"/>
      <w:r w:rsidRPr="00D06968">
        <w:t>Reprezintă</w:t>
      </w:r>
      <w:proofErr w:type="spellEnd"/>
      <w:r w:rsidRPr="00D06968">
        <w:t xml:space="preserve"> </w:t>
      </w:r>
      <w:proofErr w:type="spellStart"/>
      <w:r w:rsidRPr="00D06968">
        <w:t>situații</w:t>
      </w:r>
      <w:proofErr w:type="spellEnd"/>
      <w:r w:rsidRPr="00D06968">
        <w:t xml:space="preserve"> </w:t>
      </w:r>
      <w:proofErr w:type="spellStart"/>
      <w:r w:rsidRPr="00D06968">
        <w:t>potențial</w:t>
      </w:r>
      <w:proofErr w:type="spellEnd"/>
      <w:r w:rsidRPr="00D06968">
        <w:t xml:space="preserve"> </w:t>
      </w:r>
      <w:proofErr w:type="spellStart"/>
      <w:r w:rsidRPr="00D06968">
        <w:t>generatoare</w:t>
      </w:r>
      <w:proofErr w:type="spellEnd"/>
      <w:r w:rsidRPr="00D06968">
        <w:t xml:space="preserve"> de conflict de </w:t>
      </w:r>
      <w:proofErr w:type="spellStart"/>
      <w:r w:rsidRPr="00D06968">
        <w:t>interese</w:t>
      </w:r>
      <w:proofErr w:type="spellEnd"/>
      <w:r w:rsidRPr="00D06968">
        <w:t xml:space="preserve"> </w:t>
      </w:r>
      <w:proofErr w:type="spellStart"/>
      <w:r w:rsidRPr="00D06968">
        <w:t>orice</w:t>
      </w:r>
      <w:proofErr w:type="spellEnd"/>
      <w:r w:rsidRPr="00D06968">
        <w:t xml:space="preserve"> </w:t>
      </w:r>
      <w:proofErr w:type="spellStart"/>
      <w:r w:rsidRPr="00D06968">
        <w:t>situații</w:t>
      </w:r>
      <w:proofErr w:type="spellEnd"/>
      <w:r w:rsidRPr="00D06968">
        <w:t xml:space="preserve"> care </w:t>
      </w:r>
      <w:proofErr w:type="spellStart"/>
      <w:r w:rsidRPr="00D06968">
        <w:t>ar</w:t>
      </w:r>
      <w:proofErr w:type="spellEnd"/>
      <w:r w:rsidRPr="00D06968">
        <w:t xml:space="preserve"> </w:t>
      </w:r>
      <w:proofErr w:type="spellStart"/>
      <w:r w:rsidRPr="00D06968">
        <w:t>putea</w:t>
      </w:r>
      <w:proofErr w:type="spellEnd"/>
      <w:r w:rsidRPr="00D06968">
        <w:t xml:space="preserve"> duce la </w:t>
      </w:r>
      <w:proofErr w:type="spellStart"/>
      <w:r w:rsidRPr="00D06968">
        <w:t>apariția</w:t>
      </w:r>
      <w:proofErr w:type="spellEnd"/>
      <w:r w:rsidRPr="00D06968">
        <w:t xml:space="preserve"> </w:t>
      </w:r>
      <w:proofErr w:type="spellStart"/>
      <w:r w:rsidRPr="00D06968">
        <w:t>unui</w:t>
      </w:r>
      <w:proofErr w:type="spellEnd"/>
      <w:r w:rsidRPr="00D06968">
        <w:t xml:space="preserve"> conflict de </w:t>
      </w:r>
      <w:proofErr w:type="spellStart"/>
      <w:r w:rsidRPr="00D06968">
        <w:t>interese</w:t>
      </w:r>
      <w:proofErr w:type="spellEnd"/>
      <w:r w:rsidRPr="00D06968">
        <w:t xml:space="preserve"> </w:t>
      </w:r>
      <w:proofErr w:type="spellStart"/>
      <w:r w:rsidRPr="00D06968">
        <w:t>în</w:t>
      </w:r>
      <w:proofErr w:type="spellEnd"/>
      <w:r w:rsidRPr="00D06968">
        <w:t xml:space="preserve"> </w:t>
      </w:r>
      <w:proofErr w:type="spellStart"/>
      <w:r w:rsidRPr="00D06968">
        <w:t>sensul</w:t>
      </w:r>
      <w:proofErr w:type="spellEnd"/>
      <w:r w:rsidRPr="00D06968">
        <w:t> </w:t>
      </w:r>
      <w:hyperlink r:id="rId10" w:anchor="p-96798304" w:tgtFrame="_blank" w:history="1">
        <w:r w:rsidRPr="00D06968">
          <w:rPr>
            <w:u w:val="single"/>
          </w:rPr>
          <w:t>art. 59</w:t>
        </w:r>
      </w:hyperlink>
      <w:r w:rsidRPr="00D06968">
        <w:t xml:space="preserve">, cum </w:t>
      </w:r>
      <w:proofErr w:type="spellStart"/>
      <w:r w:rsidRPr="00D06968">
        <w:t>ar</w:t>
      </w:r>
      <w:proofErr w:type="spellEnd"/>
      <w:r w:rsidRPr="00D06968">
        <w:t xml:space="preserve"> fi </w:t>
      </w:r>
      <w:proofErr w:type="spellStart"/>
      <w:r w:rsidRPr="00D06968">
        <w:t>următoarele</w:t>
      </w:r>
      <w:proofErr w:type="spellEnd"/>
      <w:r w:rsidRPr="00D06968">
        <w:t>:</w:t>
      </w:r>
    </w:p>
    <w:p w14:paraId="2C5CD956" w14:textId="77777777" w:rsidR="008109D0" w:rsidRPr="00D06968" w:rsidRDefault="008109D0" w:rsidP="008109D0">
      <w:pPr>
        <w:shd w:val="clear" w:color="auto" w:fill="FFFFFF"/>
        <w:spacing w:after="150"/>
        <w:jc w:val="both"/>
      </w:pPr>
      <w:r w:rsidRPr="00D06968">
        <w:rPr>
          <w:b/>
          <w:bCs/>
        </w:rPr>
        <w:t>a)</w:t>
      </w:r>
      <w:r w:rsidRPr="00D06968">
        <w:t> </w:t>
      </w:r>
      <w:proofErr w:type="spellStart"/>
      <w:r w:rsidRPr="00D06968">
        <w:t>participarea</w:t>
      </w:r>
      <w:proofErr w:type="spellEnd"/>
      <w:r w:rsidRPr="00D06968">
        <w:t xml:space="preserve"> </w:t>
      </w:r>
      <w:proofErr w:type="spellStart"/>
      <w:r w:rsidRPr="00D06968">
        <w:t>în</w:t>
      </w:r>
      <w:proofErr w:type="spellEnd"/>
      <w:r w:rsidRPr="00D06968">
        <w:t xml:space="preserve"> </w:t>
      </w:r>
      <w:proofErr w:type="spellStart"/>
      <w:r w:rsidRPr="00D06968">
        <w:t>procesul</w:t>
      </w:r>
      <w:proofErr w:type="spellEnd"/>
      <w:r w:rsidRPr="00D06968">
        <w:t xml:space="preserve"> de </w:t>
      </w:r>
      <w:proofErr w:type="spellStart"/>
      <w:r w:rsidRPr="00D06968">
        <w:t>verificare</w:t>
      </w:r>
      <w:proofErr w:type="spellEnd"/>
      <w:r w:rsidRPr="00D06968">
        <w:t>/</w:t>
      </w:r>
      <w:proofErr w:type="spellStart"/>
      <w:r w:rsidRPr="00D06968">
        <w:t>evaluare</w:t>
      </w:r>
      <w:proofErr w:type="spellEnd"/>
      <w:r w:rsidRPr="00D06968">
        <w:t xml:space="preserve"> a </w:t>
      </w:r>
      <w:proofErr w:type="spellStart"/>
      <w:r w:rsidRPr="00D06968">
        <w:t>solicitărilor</w:t>
      </w:r>
      <w:proofErr w:type="spellEnd"/>
      <w:r w:rsidRPr="00D06968">
        <w:t xml:space="preserve"> de </w:t>
      </w:r>
      <w:proofErr w:type="spellStart"/>
      <w:r w:rsidRPr="00D06968">
        <w:t>participare</w:t>
      </w:r>
      <w:proofErr w:type="spellEnd"/>
      <w:r w:rsidRPr="00D06968">
        <w:t>/</w:t>
      </w:r>
      <w:proofErr w:type="spellStart"/>
      <w:r w:rsidRPr="00D06968">
        <w:t>ofertelor</w:t>
      </w:r>
      <w:proofErr w:type="spellEnd"/>
      <w:r w:rsidRPr="00D06968">
        <w:t xml:space="preserve"> a </w:t>
      </w:r>
      <w:proofErr w:type="spellStart"/>
      <w:r w:rsidRPr="00D06968">
        <w:t>persoanelor</w:t>
      </w:r>
      <w:proofErr w:type="spellEnd"/>
      <w:r w:rsidRPr="00D06968">
        <w:t xml:space="preserve"> care </w:t>
      </w:r>
      <w:proofErr w:type="spellStart"/>
      <w:r w:rsidRPr="00D06968">
        <w:t>dețin</w:t>
      </w:r>
      <w:proofErr w:type="spellEnd"/>
      <w:r w:rsidRPr="00D06968">
        <w:t xml:space="preserve"> </w:t>
      </w:r>
      <w:proofErr w:type="spellStart"/>
      <w:r w:rsidRPr="00D06968">
        <w:t>părți</w:t>
      </w:r>
      <w:proofErr w:type="spellEnd"/>
      <w:r w:rsidRPr="00D06968">
        <w:t xml:space="preserve"> </w:t>
      </w:r>
      <w:proofErr w:type="spellStart"/>
      <w:r w:rsidRPr="00D06968">
        <w:t>sociale</w:t>
      </w:r>
      <w:proofErr w:type="spellEnd"/>
      <w:r w:rsidRPr="00D06968">
        <w:t xml:space="preserve">, </w:t>
      </w:r>
      <w:proofErr w:type="spellStart"/>
      <w:r w:rsidRPr="00D06968">
        <w:t>părți</w:t>
      </w:r>
      <w:proofErr w:type="spellEnd"/>
      <w:r w:rsidRPr="00D06968">
        <w:t xml:space="preserve"> de </w:t>
      </w:r>
      <w:proofErr w:type="spellStart"/>
      <w:r w:rsidRPr="00D06968">
        <w:t>interes</w:t>
      </w:r>
      <w:proofErr w:type="spellEnd"/>
      <w:r w:rsidRPr="00D06968">
        <w:t xml:space="preserve">, </w:t>
      </w:r>
      <w:proofErr w:type="spellStart"/>
      <w:r w:rsidRPr="00D06968">
        <w:t>acțiuni</w:t>
      </w:r>
      <w:proofErr w:type="spellEnd"/>
      <w:r w:rsidRPr="00D06968">
        <w:t xml:space="preserve"> din </w:t>
      </w:r>
      <w:proofErr w:type="spellStart"/>
      <w:r w:rsidRPr="00D06968">
        <w:t>capitalul</w:t>
      </w:r>
      <w:proofErr w:type="spellEnd"/>
      <w:r w:rsidRPr="00D06968">
        <w:t xml:space="preserve"> </w:t>
      </w:r>
      <w:proofErr w:type="spellStart"/>
      <w:r w:rsidRPr="00D06968">
        <w:t>subscris</w:t>
      </w:r>
      <w:proofErr w:type="spellEnd"/>
      <w:r w:rsidRPr="00D06968">
        <w:t xml:space="preserve"> al </w:t>
      </w:r>
      <w:proofErr w:type="spellStart"/>
      <w:r w:rsidRPr="00D06968">
        <w:t>unuia</w:t>
      </w:r>
      <w:proofErr w:type="spellEnd"/>
      <w:r w:rsidRPr="00D06968">
        <w:t xml:space="preserve"> </w:t>
      </w:r>
      <w:proofErr w:type="spellStart"/>
      <w:r w:rsidRPr="00D06968">
        <w:t>dintre</w:t>
      </w:r>
      <w:proofErr w:type="spellEnd"/>
      <w:r w:rsidRPr="00D06968">
        <w:t xml:space="preserve"> </w:t>
      </w:r>
      <w:proofErr w:type="spellStart"/>
      <w:r w:rsidRPr="00D06968">
        <w:t>ofertanți</w:t>
      </w:r>
      <w:proofErr w:type="spellEnd"/>
      <w:r w:rsidRPr="00D06968">
        <w:t>/</w:t>
      </w:r>
      <w:proofErr w:type="spellStart"/>
      <w:r w:rsidRPr="00D06968">
        <w:t>candidați</w:t>
      </w:r>
      <w:proofErr w:type="spellEnd"/>
      <w:r w:rsidRPr="00D06968">
        <w:t xml:space="preserve">, </w:t>
      </w:r>
      <w:proofErr w:type="spellStart"/>
      <w:r w:rsidRPr="00D06968">
        <w:t>terți</w:t>
      </w:r>
      <w:proofErr w:type="spellEnd"/>
      <w:r w:rsidRPr="00D06968">
        <w:t xml:space="preserve"> </w:t>
      </w:r>
      <w:proofErr w:type="spellStart"/>
      <w:r w:rsidRPr="00D06968">
        <w:t>susținători</w:t>
      </w:r>
      <w:proofErr w:type="spellEnd"/>
      <w:r w:rsidRPr="00D06968">
        <w:t xml:space="preserve"> </w:t>
      </w:r>
      <w:proofErr w:type="spellStart"/>
      <w:r w:rsidRPr="00D06968">
        <w:t>sau</w:t>
      </w:r>
      <w:proofErr w:type="spellEnd"/>
      <w:r w:rsidRPr="00D06968">
        <w:t xml:space="preserve"> </w:t>
      </w:r>
      <w:proofErr w:type="spellStart"/>
      <w:r w:rsidRPr="00D06968">
        <w:t>subcontractanți</w:t>
      </w:r>
      <w:proofErr w:type="spellEnd"/>
      <w:r w:rsidRPr="00D06968">
        <w:t xml:space="preserve"> </w:t>
      </w:r>
      <w:proofErr w:type="spellStart"/>
      <w:r w:rsidRPr="00D06968">
        <w:t>propuși</w:t>
      </w:r>
      <w:proofErr w:type="spellEnd"/>
      <w:r w:rsidRPr="00D06968">
        <w:t xml:space="preserve"> </w:t>
      </w:r>
      <w:proofErr w:type="spellStart"/>
      <w:r w:rsidRPr="00D06968">
        <w:t>ori</w:t>
      </w:r>
      <w:proofErr w:type="spellEnd"/>
      <w:r w:rsidRPr="00D06968">
        <w:t xml:space="preserve"> a </w:t>
      </w:r>
      <w:proofErr w:type="spellStart"/>
      <w:r w:rsidRPr="00D06968">
        <w:t>persoanelor</w:t>
      </w:r>
      <w:proofErr w:type="spellEnd"/>
      <w:r w:rsidRPr="00D06968">
        <w:t xml:space="preserve"> care fac </w:t>
      </w:r>
      <w:proofErr w:type="spellStart"/>
      <w:r w:rsidRPr="00D06968">
        <w:t>parte</w:t>
      </w:r>
      <w:proofErr w:type="spellEnd"/>
      <w:r w:rsidRPr="00D06968">
        <w:t xml:space="preserve"> din </w:t>
      </w:r>
      <w:proofErr w:type="spellStart"/>
      <w:r w:rsidRPr="00D06968">
        <w:t>consiliul</w:t>
      </w:r>
      <w:proofErr w:type="spellEnd"/>
      <w:r w:rsidRPr="00D06968">
        <w:t xml:space="preserve"> de </w:t>
      </w:r>
      <w:proofErr w:type="spellStart"/>
      <w:r w:rsidRPr="00D06968">
        <w:t>administrație</w:t>
      </w:r>
      <w:proofErr w:type="spellEnd"/>
      <w:r w:rsidRPr="00D06968">
        <w:t>/</w:t>
      </w:r>
      <w:proofErr w:type="spellStart"/>
      <w:r w:rsidRPr="00D06968">
        <w:t>organul</w:t>
      </w:r>
      <w:proofErr w:type="spellEnd"/>
      <w:r w:rsidRPr="00D06968">
        <w:t xml:space="preserve"> de </w:t>
      </w:r>
      <w:proofErr w:type="spellStart"/>
      <w:r w:rsidRPr="00D06968">
        <w:t>conducere</w:t>
      </w:r>
      <w:proofErr w:type="spellEnd"/>
      <w:r w:rsidRPr="00D06968">
        <w:t xml:space="preserve"> </w:t>
      </w:r>
      <w:proofErr w:type="spellStart"/>
      <w:r w:rsidRPr="00D06968">
        <w:t>sau</w:t>
      </w:r>
      <w:proofErr w:type="spellEnd"/>
      <w:r w:rsidRPr="00D06968">
        <w:t xml:space="preserve"> de </w:t>
      </w:r>
      <w:proofErr w:type="spellStart"/>
      <w:r w:rsidRPr="00D06968">
        <w:t>supervizare</w:t>
      </w:r>
      <w:proofErr w:type="spellEnd"/>
      <w:r w:rsidRPr="00D06968">
        <w:t xml:space="preserve"> a </w:t>
      </w:r>
      <w:proofErr w:type="spellStart"/>
      <w:r w:rsidRPr="00D06968">
        <w:t>unuia</w:t>
      </w:r>
      <w:proofErr w:type="spellEnd"/>
      <w:r w:rsidRPr="00D06968">
        <w:t xml:space="preserve"> </w:t>
      </w:r>
      <w:proofErr w:type="spellStart"/>
      <w:r w:rsidRPr="00D06968">
        <w:t>dintre</w:t>
      </w:r>
      <w:proofErr w:type="spellEnd"/>
      <w:r w:rsidRPr="00D06968">
        <w:t xml:space="preserve"> </w:t>
      </w:r>
      <w:proofErr w:type="spellStart"/>
      <w:r w:rsidRPr="00D06968">
        <w:t>ofertanți</w:t>
      </w:r>
      <w:proofErr w:type="spellEnd"/>
      <w:r w:rsidRPr="00D06968">
        <w:t>/</w:t>
      </w:r>
      <w:proofErr w:type="spellStart"/>
      <w:r w:rsidRPr="00D06968">
        <w:t>candidați</w:t>
      </w:r>
      <w:proofErr w:type="spellEnd"/>
      <w:r w:rsidRPr="00D06968">
        <w:t xml:space="preserve">, </w:t>
      </w:r>
      <w:proofErr w:type="spellStart"/>
      <w:r w:rsidRPr="00D06968">
        <w:t>terți</w:t>
      </w:r>
      <w:proofErr w:type="spellEnd"/>
      <w:r w:rsidRPr="00D06968">
        <w:t xml:space="preserve"> </w:t>
      </w:r>
      <w:proofErr w:type="spellStart"/>
      <w:r w:rsidRPr="00D06968">
        <w:t>susținători</w:t>
      </w:r>
      <w:proofErr w:type="spellEnd"/>
      <w:r w:rsidRPr="00D06968">
        <w:t xml:space="preserve"> </w:t>
      </w:r>
      <w:proofErr w:type="spellStart"/>
      <w:r w:rsidRPr="00D06968">
        <w:t>ori</w:t>
      </w:r>
      <w:proofErr w:type="spellEnd"/>
      <w:r w:rsidRPr="00D06968">
        <w:t xml:space="preserve"> </w:t>
      </w:r>
      <w:proofErr w:type="spellStart"/>
      <w:r w:rsidRPr="00D06968">
        <w:t>subcontractanți</w:t>
      </w:r>
      <w:proofErr w:type="spellEnd"/>
      <w:r w:rsidRPr="00D06968">
        <w:t xml:space="preserve"> </w:t>
      </w:r>
      <w:proofErr w:type="spellStart"/>
      <w:r w:rsidRPr="00D06968">
        <w:t>propuși</w:t>
      </w:r>
      <w:proofErr w:type="spellEnd"/>
      <w:r w:rsidRPr="00D06968">
        <w:t>;</w:t>
      </w:r>
    </w:p>
    <w:p w14:paraId="010A8426" w14:textId="77777777" w:rsidR="008109D0" w:rsidRPr="00D06968" w:rsidRDefault="008109D0" w:rsidP="008109D0">
      <w:pPr>
        <w:shd w:val="clear" w:color="auto" w:fill="FFFFFF"/>
        <w:spacing w:after="150"/>
        <w:jc w:val="both"/>
      </w:pPr>
      <w:r w:rsidRPr="00D06968">
        <w:rPr>
          <w:b/>
          <w:bCs/>
        </w:rPr>
        <w:t>b)</w:t>
      </w:r>
      <w:r w:rsidRPr="00D06968">
        <w:t> </w:t>
      </w:r>
      <w:proofErr w:type="spellStart"/>
      <w:r w:rsidRPr="00D06968">
        <w:t>participarea</w:t>
      </w:r>
      <w:proofErr w:type="spellEnd"/>
      <w:r w:rsidRPr="00D06968">
        <w:t xml:space="preserve"> </w:t>
      </w:r>
      <w:proofErr w:type="spellStart"/>
      <w:r w:rsidRPr="00D06968">
        <w:t>în</w:t>
      </w:r>
      <w:proofErr w:type="spellEnd"/>
      <w:r w:rsidRPr="00D06968">
        <w:t xml:space="preserve"> </w:t>
      </w:r>
      <w:proofErr w:type="spellStart"/>
      <w:r w:rsidRPr="00D06968">
        <w:t>procesul</w:t>
      </w:r>
      <w:proofErr w:type="spellEnd"/>
      <w:r w:rsidRPr="00D06968">
        <w:t xml:space="preserve"> de </w:t>
      </w:r>
      <w:proofErr w:type="spellStart"/>
      <w:r w:rsidRPr="00D06968">
        <w:t>verificare</w:t>
      </w:r>
      <w:proofErr w:type="spellEnd"/>
      <w:r w:rsidRPr="00D06968">
        <w:t>/</w:t>
      </w:r>
      <w:proofErr w:type="spellStart"/>
      <w:r w:rsidRPr="00D06968">
        <w:t>evaluare</w:t>
      </w:r>
      <w:proofErr w:type="spellEnd"/>
      <w:r w:rsidRPr="00D06968">
        <w:t xml:space="preserve"> a </w:t>
      </w:r>
      <w:proofErr w:type="spellStart"/>
      <w:r w:rsidRPr="00D06968">
        <w:t>solicitărilor</w:t>
      </w:r>
      <w:proofErr w:type="spellEnd"/>
      <w:r w:rsidRPr="00D06968">
        <w:t xml:space="preserve"> de </w:t>
      </w:r>
      <w:proofErr w:type="spellStart"/>
      <w:r w:rsidRPr="00D06968">
        <w:t>participare</w:t>
      </w:r>
      <w:proofErr w:type="spellEnd"/>
      <w:r w:rsidRPr="00D06968">
        <w:t>/</w:t>
      </w:r>
      <w:proofErr w:type="spellStart"/>
      <w:r w:rsidRPr="00D06968">
        <w:t>ofertelor</w:t>
      </w:r>
      <w:proofErr w:type="spellEnd"/>
      <w:r w:rsidRPr="00D06968">
        <w:t xml:space="preserve"> a </w:t>
      </w:r>
      <w:proofErr w:type="spellStart"/>
      <w:r w:rsidRPr="00D06968">
        <w:t>unei</w:t>
      </w:r>
      <w:proofErr w:type="spellEnd"/>
      <w:r w:rsidRPr="00D06968">
        <w:t xml:space="preserve"> </w:t>
      </w:r>
      <w:proofErr w:type="spellStart"/>
      <w:r w:rsidRPr="00D06968">
        <w:t>persoane</w:t>
      </w:r>
      <w:proofErr w:type="spellEnd"/>
      <w:r w:rsidRPr="00D06968">
        <w:t xml:space="preserve"> care </w:t>
      </w:r>
      <w:proofErr w:type="spellStart"/>
      <w:r w:rsidRPr="00D06968">
        <w:t>este</w:t>
      </w:r>
      <w:proofErr w:type="spellEnd"/>
      <w:r w:rsidRPr="00D06968">
        <w:t xml:space="preserve"> </w:t>
      </w:r>
      <w:proofErr w:type="spellStart"/>
      <w:r w:rsidRPr="00D06968">
        <w:t>soț</w:t>
      </w:r>
      <w:proofErr w:type="spellEnd"/>
      <w:r w:rsidRPr="00D06968">
        <w:t>/</w:t>
      </w:r>
      <w:proofErr w:type="spellStart"/>
      <w:r w:rsidRPr="00D06968">
        <w:t>soție</w:t>
      </w:r>
      <w:proofErr w:type="spellEnd"/>
      <w:r w:rsidRPr="00D06968">
        <w:t xml:space="preserve">, </w:t>
      </w:r>
      <w:proofErr w:type="spellStart"/>
      <w:r w:rsidRPr="00D06968">
        <w:t>rudă</w:t>
      </w:r>
      <w:proofErr w:type="spellEnd"/>
      <w:r w:rsidRPr="00D06968">
        <w:t xml:space="preserve"> </w:t>
      </w:r>
      <w:proofErr w:type="spellStart"/>
      <w:r w:rsidRPr="00D06968">
        <w:t>sau</w:t>
      </w:r>
      <w:proofErr w:type="spellEnd"/>
      <w:r w:rsidRPr="00D06968">
        <w:t xml:space="preserve"> </w:t>
      </w:r>
      <w:proofErr w:type="spellStart"/>
      <w:r w:rsidRPr="00D06968">
        <w:t>afin</w:t>
      </w:r>
      <w:proofErr w:type="spellEnd"/>
      <w:r w:rsidRPr="00D06968">
        <w:t xml:space="preserve">, </w:t>
      </w:r>
      <w:proofErr w:type="spellStart"/>
      <w:r w:rsidRPr="00D06968">
        <w:t>până</w:t>
      </w:r>
      <w:proofErr w:type="spellEnd"/>
      <w:r w:rsidRPr="00D06968">
        <w:t xml:space="preserve"> la </w:t>
      </w:r>
      <w:proofErr w:type="spellStart"/>
      <w:r w:rsidRPr="00D06968">
        <w:t>gradul</w:t>
      </w:r>
      <w:proofErr w:type="spellEnd"/>
      <w:r w:rsidRPr="00D06968">
        <w:t xml:space="preserve"> al </w:t>
      </w:r>
      <w:proofErr w:type="spellStart"/>
      <w:r w:rsidRPr="00D06968">
        <w:t>doilea</w:t>
      </w:r>
      <w:proofErr w:type="spellEnd"/>
      <w:r w:rsidRPr="00D06968">
        <w:t xml:space="preserve"> </w:t>
      </w:r>
      <w:proofErr w:type="spellStart"/>
      <w:r w:rsidRPr="00D06968">
        <w:t>inclusiv</w:t>
      </w:r>
      <w:proofErr w:type="spellEnd"/>
      <w:r w:rsidRPr="00D06968">
        <w:t xml:space="preserve">, cu </w:t>
      </w:r>
      <w:proofErr w:type="spellStart"/>
      <w:r w:rsidRPr="00D06968">
        <w:t>persoane</w:t>
      </w:r>
      <w:proofErr w:type="spellEnd"/>
      <w:r w:rsidRPr="00D06968">
        <w:t xml:space="preserve"> care fac </w:t>
      </w:r>
      <w:proofErr w:type="spellStart"/>
      <w:r w:rsidRPr="00D06968">
        <w:t>parte</w:t>
      </w:r>
      <w:proofErr w:type="spellEnd"/>
      <w:r w:rsidRPr="00D06968">
        <w:t xml:space="preserve"> din </w:t>
      </w:r>
      <w:proofErr w:type="spellStart"/>
      <w:r w:rsidRPr="00D06968">
        <w:t>consiliul</w:t>
      </w:r>
      <w:proofErr w:type="spellEnd"/>
      <w:r w:rsidRPr="00D06968">
        <w:t xml:space="preserve"> de </w:t>
      </w:r>
      <w:proofErr w:type="spellStart"/>
      <w:r w:rsidRPr="00D06968">
        <w:t>administrație</w:t>
      </w:r>
      <w:proofErr w:type="spellEnd"/>
      <w:r w:rsidRPr="00D06968">
        <w:t>/</w:t>
      </w:r>
      <w:proofErr w:type="spellStart"/>
      <w:r w:rsidRPr="00D06968">
        <w:t>organul</w:t>
      </w:r>
      <w:proofErr w:type="spellEnd"/>
      <w:r w:rsidRPr="00D06968">
        <w:t xml:space="preserve"> de </w:t>
      </w:r>
      <w:proofErr w:type="spellStart"/>
      <w:r w:rsidRPr="00D06968">
        <w:t>conducere</w:t>
      </w:r>
      <w:proofErr w:type="spellEnd"/>
      <w:r w:rsidRPr="00D06968">
        <w:t xml:space="preserve"> </w:t>
      </w:r>
      <w:proofErr w:type="spellStart"/>
      <w:r w:rsidRPr="00D06968">
        <w:t>sau</w:t>
      </w:r>
      <w:proofErr w:type="spellEnd"/>
      <w:r w:rsidRPr="00D06968">
        <w:t xml:space="preserve"> de </w:t>
      </w:r>
      <w:proofErr w:type="spellStart"/>
      <w:r w:rsidRPr="00D06968">
        <w:t>supervizare</w:t>
      </w:r>
      <w:proofErr w:type="spellEnd"/>
      <w:r w:rsidRPr="00D06968">
        <w:t xml:space="preserve"> a </w:t>
      </w:r>
      <w:proofErr w:type="spellStart"/>
      <w:r w:rsidRPr="00D06968">
        <w:t>unuia</w:t>
      </w:r>
      <w:proofErr w:type="spellEnd"/>
      <w:r w:rsidRPr="00D06968">
        <w:t xml:space="preserve"> </w:t>
      </w:r>
      <w:proofErr w:type="spellStart"/>
      <w:r w:rsidRPr="00D06968">
        <w:t>dintre</w:t>
      </w:r>
      <w:proofErr w:type="spellEnd"/>
      <w:r w:rsidRPr="00D06968">
        <w:t xml:space="preserve"> </w:t>
      </w:r>
      <w:proofErr w:type="spellStart"/>
      <w:r w:rsidRPr="00D06968">
        <w:t>ofertanți</w:t>
      </w:r>
      <w:proofErr w:type="spellEnd"/>
      <w:r w:rsidRPr="00D06968">
        <w:t>/</w:t>
      </w:r>
      <w:proofErr w:type="spellStart"/>
      <w:r w:rsidRPr="00D06968">
        <w:t>candidați</w:t>
      </w:r>
      <w:proofErr w:type="spellEnd"/>
      <w:r w:rsidRPr="00D06968">
        <w:t xml:space="preserve">, </w:t>
      </w:r>
      <w:proofErr w:type="spellStart"/>
      <w:r w:rsidRPr="00D06968">
        <w:t>terți</w:t>
      </w:r>
      <w:proofErr w:type="spellEnd"/>
      <w:r w:rsidRPr="00D06968">
        <w:t xml:space="preserve"> </w:t>
      </w:r>
      <w:proofErr w:type="spellStart"/>
      <w:r w:rsidRPr="00D06968">
        <w:t>susținători</w:t>
      </w:r>
      <w:proofErr w:type="spellEnd"/>
      <w:r w:rsidRPr="00D06968">
        <w:t xml:space="preserve"> </w:t>
      </w:r>
      <w:proofErr w:type="spellStart"/>
      <w:r w:rsidRPr="00D06968">
        <w:t>ori</w:t>
      </w:r>
      <w:proofErr w:type="spellEnd"/>
      <w:r w:rsidRPr="00D06968">
        <w:t xml:space="preserve"> </w:t>
      </w:r>
      <w:proofErr w:type="spellStart"/>
      <w:r w:rsidRPr="00D06968">
        <w:t>subcontractanți</w:t>
      </w:r>
      <w:proofErr w:type="spellEnd"/>
      <w:r w:rsidRPr="00D06968">
        <w:t xml:space="preserve"> </w:t>
      </w:r>
      <w:proofErr w:type="spellStart"/>
      <w:r w:rsidRPr="00D06968">
        <w:t>propuși</w:t>
      </w:r>
      <w:proofErr w:type="spellEnd"/>
      <w:r w:rsidRPr="00D06968">
        <w:t>;</w:t>
      </w:r>
    </w:p>
    <w:p w14:paraId="0B7C595C" w14:textId="77777777" w:rsidR="008109D0" w:rsidRPr="00D06968" w:rsidRDefault="008109D0" w:rsidP="008109D0">
      <w:pPr>
        <w:shd w:val="clear" w:color="auto" w:fill="FFFFFF"/>
        <w:spacing w:after="150"/>
        <w:jc w:val="both"/>
      </w:pPr>
      <w:r w:rsidRPr="00D06968">
        <w:rPr>
          <w:b/>
          <w:bCs/>
        </w:rPr>
        <w:t>c)</w:t>
      </w:r>
      <w:r w:rsidRPr="00D06968">
        <w:t> </w:t>
      </w:r>
      <w:proofErr w:type="spellStart"/>
      <w:r w:rsidRPr="00D06968">
        <w:t>participarea</w:t>
      </w:r>
      <w:proofErr w:type="spellEnd"/>
      <w:r w:rsidRPr="00D06968">
        <w:t xml:space="preserve"> </w:t>
      </w:r>
      <w:proofErr w:type="spellStart"/>
      <w:r w:rsidRPr="00D06968">
        <w:t>în</w:t>
      </w:r>
      <w:proofErr w:type="spellEnd"/>
      <w:r w:rsidRPr="00D06968">
        <w:t xml:space="preserve"> </w:t>
      </w:r>
      <w:proofErr w:type="spellStart"/>
      <w:r w:rsidRPr="00D06968">
        <w:t>procesul</w:t>
      </w:r>
      <w:proofErr w:type="spellEnd"/>
      <w:r w:rsidRPr="00D06968">
        <w:t xml:space="preserve"> de </w:t>
      </w:r>
      <w:proofErr w:type="spellStart"/>
      <w:r w:rsidRPr="00D06968">
        <w:t>verificare</w:t>
      </w:r>
      <w:proofErr w:type="spellEnd"/>
      <w:r w:rsidRPr="00D06968">
        <w:t>/</w:t>
      </w:r>
      <w:proofErr w:type="spellStart"/>
      <w:r w:rsidRPr="00D06968">
        <w:t>evaluare</w:t>
      </w:r>
      <w:proofErr w:type="spellEnd"/>
      <w:r w:rsidRPr="00D06968">
        <w:t xml:space="preserve"> a </w:t>
      </w:r>
      <w:proofErr w:type="spellStart"/>
      <w:r w:rsidRPr="00D06968">
        <w:t>solicitărilor</w:t>
      </w:r>
      <w:proofErr w:type="spellEnd"/>
      <w:r w:rsidRPr="00D06968">
        <w:t xml:space="preserve"> de </w:t>
      </w:r>
      <w:proofErr w:type="spellStart"/>
      <w:r w:rsidRPr="00D06968">
        <w:t>participare</w:t>
      </w:r>
      <w:proofErr w:type="spellEnd"/>
      <w:r w:rsidRPr="00D06968">
        <w:t>/</w:t>
      </w:r>
      <w:proofErr w:type="spellStart"/>
      <w:r w:rsidRPr="00D06968">
        <w:t>ofertelor</w:t>
      </w:r>
      <w:proofErr w:type="spellEnd"/>
      <w:r w:rsidRPr="00D06968">
        <w:t xml:space="preserve"> a </w:t>
      </w:r>
      <w:proofErr w:type="spellStart"/>
      <w:r w:rsidRPr="00D06968">
        <w:t>unei</w:t>
      </w:r>
      <w:proofErr w:type="spellEnd"/>
      <w:r w:rsidRPr="00D06968">
        <w:t xml:space="preserve"> </w:t>
      </w:r>
      <w:proofErr w:type="spellStart"/>
      <w:r w:rsidRPr="00D06968">
        <w:t>persoane</w:t>
      </w:r>
      <w:proofErr w:type="spellEnd"/>
      <w:r w:rsidRPr="00D06968">
        <w:t xml:space="preserve"> </w:t>
      </w:r>
      <w:proofErr w:type="spellStart"/>
      <w:r w:rsidRPr="00D06968">
        <w:t>despre</w:t>
      </w:r>
      <w:proofErr w:type="spellEnd"/>
      <w:r w:rsidRPr="00D06968">
        <w:t xml:space="preserve"> care se </w:t>
      </w:r>
      <w:proofErr w:type="spellStart"/>
      <w:r w:rsidRPr="00D06968">
        <w:t>constată</w:t>
      </w:r>
      <w:proofErr w:type="spellEnd"/>
      <w:r w:rsidRPr="00D06968">
        <w:t xml:space="preserve"> </w:t>
      </w:r>
      <w:proofErr w:type="spellStart"/>
      <w:r w:rsidRPr="00D06968">
        <w:t>sau</w:t>
      </w:r>
      <w:proofErr w:type="spellEnd"/>
      <w:r w:rsidRPr="00D06968">
        <w:t xml:space="preserve"> cu </w:t>
      </w:r>
      <w:proofErr w:type="spellStart"/>
      <w:r w:rsidRPr="00D06968">
        <w:t>privire</w:t>
      </w:r>
      <w:proofErr w:type="spellEnd"/>
      <w:r w:rsidRPr="00D06968">
        <w:t xml:space="preserve"> la care </w:t>
      </w:r>
      <w:proofErr w:type="spellStart"/>
      <w:r w:rsidRPr="00D06968">
        <w:t>există</w:t>
      </w:r>
      <w:proofErr w:type="spellEnd"/>
      <w:r w:rsidRPr="00D06968">
        <w:t xml:space="preserve"> </w:t>
      </w:r>
      <w:proofErr w:type="spellStart"/>
      <w:r w:rsidRPr="00D06968">
        <w:t>indicii</w:t>
      </w:r>
      <w:proofErr w:type="spellEnd"/>
      <w:r w:rsidRPr="00D06968">
        <w:t xml:space="preserve"> </w:t>
      </w:r>
      <w:proofErr w:type="spellStart"/>
      <w:r w:rsidRPr="00D06968">
        <w:t>rezonabile</w:t>
      </w:r>
      <w:proofErr w:type="spellEnd"/>
      <w:r w:rsidRPr="00D06968">
        <w:t>/</w:t>
      </w:r>
      <w:proofErr w:type="spellStart"/>
      <w:r w:rsidRPr="00D06968">
        <w:t>informații</w:t>
      </w:r>
      <w:proofErr w:type="spellEnd"/>
      <w:r w:rsidRPr="00D06968">
        <w:t xml:space="preserve"> concrete </w:t>
      </w:r>
      <w:proofErr w:type="spellStart"/>
      <w:r w:rsidRPr="00D06968">
        <w:t>că</w:t>
      </w:r>
      <w:proofErr w:type="spellEnd"/>
      <w:r w:rsidRPr="00D06968">
        <w:t xml:space="preserve"> </w:t>
      </w:r>
      <w:proofErr w:type="spellStart"/>
      <w:r w:rsidRPr="00D06968">
        <w:t>poate</w:t>
      </w:r>
      <w:proofErr w:type="spellEnd"/>
      <w:r w:rsidRPr="00D06968">
        <w:t xml:space="preserve"> </w:t>
      </w:r>
      <w:proofErr w:type="spellStart"/>
      <w:r w:rsidRPr="00D06968">
        <w:t>avea</w:t>
      </w:r>
      <w:proofErr w:type="spellEnd"/>
      <w:r w:rsidRPr="00D06968">
        <w:t xml:space="preserve">, direct </w:t>
      </w:r>
      <w:proofErr w:type="spellStart"/>
      <w:r w:rsidRPr="00D06968">
        <w:t>ori</w:t>
      </w:r>
      <w:proofErr w:type="spellEnd"/>
      <w:r w:rsidRPr="00D06968">
        <w:t xml:space="preserve"> indirect, un </w:t>
      </w:r>
      <w:proofErr w:type="spellStart"/>
      <w:r w:rsidRPr="00D06968">
        <w:t>interes</w:t>
      </w:r>
      <w:proofErr w:type="spellEnd"/>
      <w:r w:rsidRPr="00D06968">
        <w:t xml:space="preserve"> personal, </w:t>
      </w:r>
      <w:proofErr w:type="spellStart"/>
      <w:r w:rsidRPr="00D06968">
        <w:t>financiar</w:t>
      </w:r>
      <w:proofErr w:type="spellEnd"/>
      <w:r w:rsidRPr="00D06968">
        <w:t xml:space="preserve">, economic </w:t>
      </w:r>
      <w:proofErr w:type="spellStart"/>
      <w:r w:rsidRPr="00D06968">
        <w:t>sau</w:t>
      </w:r>
      <w:proofErr w:type="spellEnd"/>
      <w:r w:rsidRPr="00D06968">
        <w:t xml:space="preserve"> de </w:t>
      </w:r>
      <w:proofErr w:type="spellStart"/>
      <w:r w:rsidRPr="00D06968">
        <w:t>altă</w:t>
      </w:r>
      <w:proofErr w:type="spellEnd"/>
      <w:r w:rsidRPr="00D06968">
        <w:t xml:space="preserve"> </w:t>
      </w:r>
      <w:proofErr w:type="spellStart"/>
      <w:r w:rsidRPr="00D06968">
        <w:t>natură</w:t>
      </w:r>
      <w:proofErr w:type="spellEnd"/>
      <w:r w:rsidRPr="00D06968">
        <w:t xml:space="preserve"> </w:t>
      </w:r>
      <w:proofErr w:type="spellStart"/>
      <w:r w:rsidRPr="00D06968">
        <w:t>ori</w:t>
      </w:r>
      <w:proofErr w:type="spellEnd"/>
      <w:r w:rsidRPr="00D06968">
        <w:t xml:space="preserve"> se </w:t>
      </w:r>
      <w:proofErr w:type="spellStart"/>
      <w:r w:rsidRPr="00D06968">
        <w:t>află</w:t>
      </w:r>
      <w:proofErr w:type="spellEnd"/>
      <w:r w:rsidRPr="00D06968">
        <w:t xml:space="preserve"> </w:t>
      </w:r>
      <w:proofErr w:type="spellStart"/>
      <w:r w:rsidRPr="00D06968">
        <w:t>într</w:t>
      </w:r>
      <w:proofErr w:type="spellEnd"/>
      <w:r w:rsidRPr="00D06968">
        <w:t xml:space="preserve">-o </w:t>
      </w:r>
      <w:proofErr w:type="spellStart"/>
      <w:r w:rsidRPr="00D06968">
        <w:t>altă</w:t>
      </w:r>
      <w:proofErr w:type="spellEnd"/>
      <w:r w:rsidRPr="00D06968">
        <w:t xml:space="preserve"> </w:t>
      </w:r>
      <w:proofErr w:type="spellStart"/>
      <w:r w:rsidRPr="00D06968">
        <w:t>situație</w:t>
      </w:r>
      <w:proofErr w:type="spellEnd"/>
      <w:r w:rsidRPr="00D06968">
        <w:t xml:space="preserve"> de </w:t>
      </w:r>
      <w:proofErr w:type="spellStart"/>
      <w:r w:rsidRPr="00D06968">
        <w:t>natură</w:t>
      </w:r>
      <w:proofErr w:type="spellEnd"/>
      <w:r w:rsidRPr="00D06968">
        <w:t xml:space="preserve"> </w:t>
      </w:r>
      <w:proofErr w:type="spellStart"/>
      <w:r w:rsidRPr="00D06968">
        <w:t>să</w:t>
      </w:r>
      <w:proofErr w:type="spellEnd"/>
      <w:r w:rsidRPr="00D06968">
        <w:t xml:space="preserve"> </w:t>
      </w:r>
      <w:proofErr w:type="spellStart"/>
      <w:r w:rsidRPr="00D06968">
        <w:t>îi</w:t>
      </w:r>
      <w:proofErr w:type="spellEnd"/>
      <w:r w:rsidRPr="00D06968">
        <w:t xml:space="preserve"> </w:t>
      </w:r>
      <w:proofErr w:type="spellStart"/>
      <w:r w:rsidRPr="00D06968">
        <w:t>afecteze</w:t>
      </w:r>
      <w:proofErr w:type="spellEnd"/>
      <w:r w:rsidRPr="00D06968">
        <w:t xml:space="preserve"> </w:t>
      </w:r>
      <w:proofErr w:type="spellStart"/>
      <w:r w:rsidRPr="00D06968">
        <w:t>independența</w:t>
      </w:r>
      <w:proofErr w:type="spellEnd"/>
      <w:r w:rsidRPr="00D06968">
        <w:t xml:space="preserve"> </w:t>
      </w:r>
      <w:proofErr w:type="spellStart"/>
      <w:r w:rsidRPr="00D06968">
        <w:t>și</w:t>
      </w:r>
      <w:proofErr w:type="spellEnd"/>
      <w:r w:rsidRPr="00D06968">
        <w:t xml:space="preserve"> </w:t>
      </w:r>
      <w:proofErr w:type="spellStart"/>
      <w:r w:rsidRPr="00D06968">
        <w:t>imparțialitatea</w:t>
      </w:r>
      <w:proofErr w:type="spellEnd"/>
      <w:r w:rsidRPr="00D06968">
        <w:t xml:space="preserve"> pe </w:t>
      </w:r>
      <w:proofErr w:type="spellStart"/>
      <w:r w:rsidRPr="00D06968">
        <w:t>parcursul</w:t>
      </w:r>
      <w:proofErr w:type="spellEnd"/>
      <w:r w:rsidRPr="00D06968">
        <w:t xml:space="preserve"> </w:t>
      </w:r>
      <w:proofErr w:type="spellStart"/>
      <w:r w:rsidRPr="00D06968">
        <w:t>procesului</w:t>
      </w:r>
      <w:proofErr w:type="spellEnd"/>
      <w:r w:rsidRPr="00D06968">
        <w:t xml:space="preserve"> de </w:t>
      </w:r>
      <w:proofErr w:type="spellStart"/>
      <w:r w:rsidRPr="00D06968">
        <w:t>evaluare</w:t>
      </w:r>
      <w:proofErr w:type="spellEnd"/>
      <w:r w:rsidRPr="00D06968">
        <w:t>;</w:t>
      </w:r>
    </w:p>
    <w:p w14:paraId="3C7CD0B3" w14:textId="77777777" w:rsidR="008109D0" w:rsidRPr="00D06968" w:rsidRDefault="008109D0" w:rsidP="008109D0">
      <w:pPr>
        <w:shd w:val="clear" w:color="auto" w:fill="FFFFFF"/>
        <w:spacing w:after="150"/>
        <w:jc w:val="both"/>
      </w:pPr>
      <w:r w:rsidRPr="00D06968">
        <w:rPr>
          <w:b/>
          <w:bCs/>
        </w:rPr>
        <w:t>d)</w:t>
      </w:r>
      <w:r w:rsidRPr="00D06968">
        <w:t> </w:t>
      </w:r>
      <w:proofErr w:type="spellStart"/>
      <w:r w:rsidRPr="00D06968">
        <w:t>situația</w:t>
      </w:r>
      <w:proofErr w:type="spellEnd"/>
      <w:r w:rsidRPr="00D06968">
        <w:t xml:space="preserve"> </w:t>
      </w:r>
      <w:proofErr w:type="spellStart"/>
      <w:r w:rsidRPr="00D06968">
        <w:t>în</w:t>
      </w:r>
      <w:proofErr w:type="spellEnd"/>
      <w:r w:rsidRPr="00D06968">
        <w:t xml:space="preserve"> care </w:t>
      </w:r>
      <w:proofErr w:type="spellStart"/>
      <w:r w:rsidRPr="00D06968">
        <w:t>ofertantul</w:t>
      </w:r>
      <w:proofErr w:type="spellEnd"/>
      <w:r w:rsidRPr="00D06968">
        <w:t xml:space="preserve"> individual/</w:t>
      </w:r>
      <w:proofErr w:type="spellStart"/>
      <w:r w:rsidRPr="00D06968">
        <w:t>ofertantul</w:t>
      </w:r>
      <w:proofErr w:type="spellEnd"/>
      <w:r w:rsidRPr="00D06968">
        <w:t xml:space="preserve"> </w:t>
      </w:r>
      <w:proofErr w:type="spellStart"/>
      <w:r w:rsidRPr="00D06968">
        <w:t>asociat</w:t>
      </w:r>
      <w:proofErr w:type="spellEnd"/>
      <w:r w:rsidRPr="00D06968">
        <w:t>/</w:t>
      </w:r>
      <w:proofErr w:type="spellStart"/>
      <w:r w:rsidRPr="00D06968">
        <w:t>candidatul</w:t>
      </w:r>
      <w:proofErr w:type="spellEnd"/>
      <w:r w:rsidRPr="00D06968">
        <w:t>/</w:t>
      </w:r>
      <w:proofErr w:type="spellStart"/>
      <w:r w:rsidRPr="00D06968">
        <w:t>subcontractantul</w:t>
      </w:r>
      <w:proofErr w:type="spellEnd"/>
      <w:r w:rsidRPr="00D06968">
        <w:t xml:space="preserve"> </w:t>
      </w:r>
      <w:proofErr w:type="spellStart"/>
      <w:r w:rsidRPr="00D06968">
        <w:t>propus</w:t>
      </w:r>
      <w:proofErr w:type="spellEnd"/>
      <w:r w:rsidRPr="00D06968">
        <w:t>/</w:t>
      </w:r>
      <w:proofErr w:type="spellStart"/>
      <w:r w:rsidRPr="00D06968">
        <w:t>terțul</w:t>
      </w:r>
      <w:proofErr w:type="spellEnd"/>
      <w:r w:rsidRPr="00D06968">
        <w:t xml:space="preserve"> </w:t>
      </w:r>
      <w:proofErr w:type="spellStart"/>
      <w:r w:rsidRPr="00D06968">
        <w:t>susținător</w:t>
      </w:r>
      <w:proofErr w:type="spellEnd"/>
      <w:r w:rsidRPr="00D06968">
        <w:t xml:space="preserve"> are </w:t>
      </w:r>
      <w:proofErr w:type="spellStart"/>
      <w:r w:rsidRPr="00D06968">
        <w:t>drept</w:t>
      </w:r>
      <w:proofErr w:type="spellEnd"/>
      <w:r w:rsidRPr="00D06968">
        <w:t xml:space="preserve"> </w:t>
      </w:r>
      <w:proofErr w:type="spellStart"/>
      <w:r w:rsidRPr="00D06968">
        <w:t>membri</w:t>
      </w:r>
      <w:proofErr w:type="spellEnd"/>
      <w:r w:rsidRPr="00D06968">
        <w:t xml:space="preserve"> </w:t>
      </w:r>
      <w:proofErr w:type="spellStart"/>
      <w:r w:rsidRPr="00D06968">
        <w:t>în</w:t>
      </w:r>
      <w:proofErr w:type="spellEnd"/>
      <w:r w:rsidRPr="00D06968">
        <w:t xml:space="preserve"> </w:t>
      </w:r>
      <w:proofErr w:type="spellStart"/>
      <w:r w:rsidRPr="00D06968">
        <w:t>cadrul</w:t>
      </w:r>
      <w:proofErr w:type="spellEnd"/>
      <w:r w:rsidRPr="00D06968">
        <w:t xml:space="preserve"> </w:t>
      </w:r>
      <w:proofErr w:type="spellStart"/>
      <w:r w:rsidRPr="00D06968">
        <w:t>consiliului</w:t>
      </w:r>
      <w:proofErr w:type="spellEnd"/>
      <w:r w:rsidRPr="00D06968">
        <w:t xml:space="preserve"> de </w:t>
      </w:r>
      <w:proofErr w:type="spellStart"/>
      <w:r w:rsidRPr="00D06968">
        <w:t>administrație</w:t>
      </w:r>
      <w:proofErr w:type="spellEnd"/>
      <w:r w:rsidRPr="00D06968">
        <w:t>/</w:t>
      </w:r>
      <w:proofErr w:type="spellStart"/>
      <w:r w:rsidRPr="00D06968">
        <w:t>organului</w:t>
      </w:r>
      <w:proofErr w:type="spellEnd"/>
      <w:r w:rsidRPr="00D06968">
        <w:t xml:space="preserve"> de </w:t>
      </w:r>
      <w:proofErr w:type="spellStart"/>
      <w:r w:rsidRPr="00D06968">
        <w:t>conducere</w:t>
      </w:r>
      <w:proofErr w:type="spellEnd"/>
      <w:r w:rsidRPr="00D06968">
        <w:t xml:space="preserve"> </w:t>
      </w:r>
      <w:proofErr w:type="spellStart"/>
      <w:r w:rsidRPr="00D06968">
        <w:t>sau</w:t>
      </w:r>
      <w:proofErr w:type="spellEnd"/>
      <w:r w:rsidRPr="00D06968">
        <w:t xml:space="preserve"> de </w:t>
      </w:r>
      <w:proofErr w:type="spellStart"/>
      <w:r w:rsidRPr="00D06968">
        <w:t>supervizare</w:t>
      </w:r>
      <w:proofErr w:type="spellEnd"/>
      <w:r w:rsidRPr="00D06968">
        <w:t xml:space="preserve"> </w:t>
      </w:r>
      <w:proofErr w:type="spellStart"/>
      <w:r w:rsidRPr="00D06968">
        <w:t>și</w:t>
      </w:r>
      <w:proofErr w:type="spellEnd"/>
      <w:r w:rsidRPr="00D06968">
        <w:t>/</w:t>
      </w:r>
      <w:proofErr w:type="spellStart"/>
      <w:r w:rsidRPr="00D06968">
        <w:t>sau</w:t>
      </w:r>
      <w:proofErr w:type="spellEnd"/>
      <w:r w:rsidRPr="00D06968">
        <w:t xml:space="preserve"> are </w:t>
      </w:r>
      <w:proofErr w:type="spellStart"/>
      <w:r w:rsidRPr="00D06968">
        <w:t>acționari</w:t>
      </w:r>
      <w:proofErr w:type="spellEnd"/>
      <w:r w:rsidRPr="00D06968">
        <w:t xml:space="preserve"> </w:t>
      </w:r>
      <w:proofErr w:type="spellStart"/>
      <w:r w:rsidRPr="00D06968">
        <w:t>ori</w:t>
      </w:r>
      <w:proofErr w:type="spellEnd"/>
      <w:r w:rsidRPr="00D06968">
        <w:t xml:space="preserve"> </w:t>
      </w:r>
      <w:proofErr w:type="spellStart"/>
      <w:r w:rsidRPr="00D06968">
        <w:t>asociați</w:t>
      </w:r>
      <w:proofErr w:type="spellEnd"/>
      <w:r w:rsidRPr="00D06968">
        <w:t xml:space="preserve"> </w:t>
      </w:r>
      <w:proofErr w:type="spellStart"/>
      <w:r w:rsidRPr="00D06968">
        <w:t>semnificativi</w:t>
      </w:r>
      <w:proofErr w:type="spellEnd"/>
      <w:r w:rsidRPr="00D06968">
        <w:t xml:space="preserve"> </w:t>
      </w:r>
      <w:proofErr w:type="spellStart"/>
      <w:r w:rsidRPr="00D06968">
        <w:t>persoane</w:t>
      </w:r>
      <w:proofErr w:type="spellEnd"/>
      <w:r w:rsidRPr="00D06968">
        <w:t xml:space="preserve"> care sunt </w:t>
      </w:r>
      <w:proofErr w:type="spellStart"/>
      <w:r w:rsidRPr="00D06968">
        <w:t>soț</w:t>
      </w:r>
      <w:proofErr w:type="spellEnd"/>
      <w:r w:rsidRPr="00D06968">
        <w:t>/</w:t>
      </w:r>
      <w:proofErr w:type="spellStart"/>
      <w:r w:rsidRPr="00D06968">
        <w:t>soție</w:t>
      </w:r>
      <w:proofErr w:type="spellEnd"/>
      <w:r w:rsidRPr="00D06968">
        <w:t xml:space="preserve">, </w:t>
      </w:r>
      <w:proofErr w:type="spellStart"/>
      <w:r w:rsidRPr="00D06968">
        <w:t>rudă</w:t>
      </w:r>
      <w:proofErr w:type="spellEnd"/>
      <w:r w:rsidRPr="00D06968">
        <w:t xml:space="preserve"> </w:t>
      </w:r>
      <w:proofErr w:type="spellStart"/>
      <w:r w:rsidRPr="00D06968">
        <w:t>sau</w:t>
      </w:r>
      <w:proofErr w:type="spellEnd"/>
      <w:r w:rsidRPr="00D06968">
        <w:t xml:space="preserve"> </w:t>
      </w:r>
      <w:proofErr w:type="spellStart"/>
      <w:r w:rsidRPr="00D06968">
        <w:t>afin</w:t>
      </w:r>
      <w:proofErr w:type="spellEnd"/>
      <w:r w:rsidRPr="00D06968">
        <w:t xml:space="preserve"> </w:t>
      </w:r>
      <w:proofErr w:type="spellStart"/>
      <w:r w:rsidRPr="00D06968">
        <w:t>până</w:t>
      </w:r>
      <w:proofErr w:type="spellEnd"/>
      <w:r w:rsidRPr="00D06968">
        <w:t xml:space="preserve"> la </w:t>
      </w:r>
      <w:proofErr w:type="spellStart"/>
      <w:r w:rsidRPr="00D06968">
        <w:t>gradul</w:t>
      </w:r>
      <w:proofErr w:type="spellEnd"/>
      <w:r w:rsidRPr="00D06968">
        <w:t xml:space="preserve"> al </w:t>
      </w:r>
      <w:proofErr w:type="spellStart"/>
      <w:r w:rsidRPr="00D06968">
        <w:t>doilea</w:t>
      </w:r>
      <w:proofErr w:type="spellEnd"/>
      <w:r w:rsidRPr="00D06968">
        <w:t xml:space="preserve"> </w:t>
      </w:r>
      <w:proofErr w:type="spellStart"/>
      <w:r w:rsidRPr="00D06968">
        <w:t>inclusiv</w:t>
      </w:r>
      <w:proofErr w:type="spellEnd"/>
      <w:r w:rsidRPr="00D06968">
        <w:t xml:space="preserve"> </w:t>
      </w:r>
      <w:proofErr w:type="spellStart"/>
      <w:r w:rsidRPr="00D06968">
        <w:t>ori</w:t>
      </w:r>
      <w:proofErr w:type="spellEnd"/>
      <w:r w:rsidRPr="00D06968">
        <w:t xml:space="preserve"> care se </w:t>
      </w:r>
      <w:proofErr w:type="spellStart"/>
      <w:r w:rsidRPr="00D06968">
        <w:t>află</w:t>
      </w:r>
      <w:proofErr w:type="spellEnd"/>
      <w:r w:rsidRPr="00D06968">
        <w:t xml:space="preserve"> </w:t>
      </w:r>
      <w:proofErr w:type="spellStart"/>
      <w:r w:rsidRPr="00D06968">
        <w:t>în</w:t>
      </w:r>
      <w:proofErr w:type="spellEnd"/>
      <w:r w:rsidRPr="00D06968">
        <w:t xml:space="preserve"> </w:t>
      </w:r>
      <w:proofErr w:type="spellStart"/>
      <w:r w:rsidRPr="00D06968">
        <w:t>relații</w:t>
      </w:r>
      <w:proofErr w:type="spellEnd"/>
      <w:r w:rsidRPr="00D06968">
        <w:t xml:space="preserve"> </w:t>
      </w:r>
      <w:proofErr w:type="spellStart"/>
      <w:r w:rsidRPr="00D06968">
        <w:t>comerciale</w:t>
      </w:r>
      <w:proofErr w:type="spellEnd"/>
      <w:r w:rsidRPr="00D06968">
        <w:t xml:space="preserve"> cu </w:t>
      </w:r>
      <w:proofErr w:type="spellStart"/>
      <w:r w:rsidRPr="00D06968">
        <w:t>persoane</w:t>
      </w:r>
      <w:proofErr w:type="spellEnd"/>
      <w:r w:rsidRPr="00D06968">
        <w:t xml:space="preserve"> cu </w:t>
      </w:r>
      <w:proofErr w:type="spellStart"/>
      <w:r w:rsidRPr="00D06968">
        <w:t>funcții</w:t>
      </w:r>
      <w:proofErr w:type="spellEnd"/>
      <w:r w:rsidRPr="00D06968">
        <w:t xml:space="preserve"> de </w:t>
      </w:r>
      <w:proofErr w:type="spellStart"/>
      <w:r w:rsidRPr="00D06968">
        <w:t>decizie</w:t>
      </w:r>
      <w:proofErr w:type="spellEnd"/>
      <w:r w:rsidRPr="00D06968">
        <w:t xml:space="preserve"> </w:t>
      </w:r>
      <w:proofErr w:type="spellStart"/>
      <w:r w:rsidRPr="00D06968">
        <w:t>în</w:t>
      </w:r>
      <w:proofErr w:type="spellEnd"/>
      <w:r w:rsidRPr="00D06968">
        <w:t xml:space="preserve"> </w:t>
      </w:r>
      <w:proofErr w:type="spellStart"/>
      <w:r w:rsidRPr="00D06968">
        <w:t>cadrul</w:t>
      </w:r>
      <w:proofErr w:type="spellEnd"/>
      <w:r w:rsidRPr="00D06968">
        <w:t xml:space="preserve"> </w:t>
      </w:r>
      <w:proofErr w:type="spellStart"/>
      <w:r w:rsidRPr="00D06968">
        <w:t>autorității</w:t>
      </w:r>
      <w:proofErr w:type="spellEnd"/>
      <w:r w:rsidRPr="00D06968">
        <w:t xml:space="preserve"> </w:t>
      </w:r>
      <w:proofErr w:type="spellStart"/>
      <w:r w:rsidRPr="00D06968">
        <w:t>contractante</w:t>
      </w:r>
      <w:proofErr w:type="spellEnd"/>
      <w:r w:rsidRPr="00D06968">
        <w:t xml:space="preserve"> </w:t>
      </w:r>
      <w:proofErr w:type="spellStart"/>
      <w:r w:rsidRPr="00D06968">
        <w:t>sau</w:t>
      </w:r>
      <w:proofErr w:type="spellEnd"/>
      <w:r w:rsidRPr="00D06968">
        <w:t xml:space="preserve"> al </w:t>
      </w:r>
      <w:proofErr w:type="spellStart"/>
      <w:r w:rsidRPr="00D06968">
        <w:t>furnizorului</w:t>
      </w:r>
      <w:proofErr w:type="spellEnd"/>
      <w:r w:rsidRPr="00D06968">
        <w:t xml:space="preserve"> de </w:t>
      </w:r>
      <w:proofErr w:type="spellStart"/>
      <w:r w:rsidRPr="00D06968">
        <w:t>servicii</w:t>
      </w:r>
      <w:proofErr w:type="spellEnd"/>
      <w:r w:rsidRPr="00D06968">
        <w:t xml:space="preserve"> de </w:t>
      </w:r>
      <w:proofErr w:type="spellStart"/>
      <w:r w:rsidRPr="00D06968">
        <w:t>achiziție</w:t>
      </w:r>
      <w:proofErr w:type="spellEnd"/>
      <w:r w:rsidRPr="00D06968">
        <w:t xml:space="preserve"> </w:t>
      </w:r>
      <w:proofErr w:type="spellStart"/>
      <w:r w:rsidRPr="00D06968">
        <w:t>implicat</w:t>
      </w:r>
      <w:proofErr w:type="spellEnd"/>
      <w:r w:rsidRPr="00D06968">
        <w:t xml:space="preserve"> </w:t>
      </w:r>
      <w:proofErr w:type="spellStart"/>
      <w:r w:rsidRPr="00D06968">
        <w:t>în</w:t>
      </w:r>
      <w:proofErr w:type="spellEnd"/>
      <w:r w:rsidRPr="00D06968">
        <w:t xml:space="preserve"> </w:t>
      </w:r>
      <w:proofErr w:type="spellStart"/>
      <w:r w:rsidRPr="00D06968">
        <w:t>procedura</w:t>
      </w:r>
      <w:proofErr w:type="spellEnd"/>
      <w:r w:rsidRPr="00D06968">
        <w:t xml:space="preserve"> de </w:t>
      </w:r>
      <w:proofErr w:type="spellStart"/>
      <w:r w:rsidRPr="00D06968">
        <w:t>atribuire</w:t>
      </w:r>
      <w:proofErr w:type="spellEnd"/>
      <w:r w:rsidRPr="00D06968">
        <w:t>;</w:t>
      </w:r>
    </w:p>
    <w:p w14:paraId="1B5F43CD" w14:textId="77777777" w:rsidR="008109D0" w:rsidRPr="00D06968" w:rsidRDefault="008109D0" w:rsidP="008109D0">
      <w:pPr>
        <w:shd w:val="clear" w:color="auto" w:fill="FFFFFF"/>
        <w:spacing w:after="150"/>
        <w:jc w:val="both"/>
      </w:pPr>
      <w:r w:rsidRPr="00D06968">
        <w:rPr>
          <w:b/>
          <w:bCs/>
        </w:rPr>
        <w:t>e)</w:t>
      </w:r>
      <w:r w:rsidRPr="00D06968">
        <w:t> </w:t>
      </w:r>
      <w:proofErr w:type="spellStart"/>
      <w:r w:rsidRPr="00D06968">
        <w:t>situația</w:t>
      </w:r>
      <w:proofErr w:type="spellEnd"/>
      <w:r w:rsidRPr="00D06968">
        <w:t xml:space="preserve"> </w:t>
      </w:r>
      <w:proofErr w:type="spellStart"/>
      <w:r w:rsidRPr="00D06968">
        <w:t>în</w:t>
      </w:r>
      <w:proofErr w:type="spellEnd"/>
      <w:r w:rsidRPr="00D06968">
        <w:t xml:space="preserve"> care </w:t>
      </w:r>
      <w:proofErr w:type="spellStart"/>
      <w:r w:rsidRPr="00D06968">
        <w:t>ofertantul</w:t>
      </w:r>
      <w:proofErr w:type="spellEnd"/>
      <w:r w:rsidRPr="00D06968">
        <w:t>/</w:t>
      </w:r>
      <w:proofErr w:type="spellStart"/>
      <w:r w:rsidRPr="00D06968">
        <w:t>candidatul</w:t>
      </w:r>
      <w:proofErr w:type="spellEnd"/>
      <w:r w:rsidRPr="00D06968">
        <w:t xml:space="preserve"> a </w:t>
      </w:r>
      <w:proofErr w:type="spellStart"/>
      <w:r w:rsidRPr="00D06968">
        <w:t>nominalizat</w:t>
      </w:r>
      <w:proofErr w:type="spellEnd"/>
      <w:r w:rsidRPr="00D06968">
        <w:t xml:space="preserve"> </w:t>
      </w:r>
      <w:proofErr w:type="spellStart"/>
      <w:r w:rsidRPr="00D06968">
        <w:t>printre</w:t>
      </w:r>
      <w:proofErr w:type="spellEnd"/>
      <w:r w:rsidRPr="00D06968">
        <w:t xml:space="preserve"> </w:t>
      </w:r>
      <w:proofErr w:type="spellStart"/>
      <w:r w:rsidRPr="00D06968">
        <w:t>principalele</w:t>
      </w:r>
      <w:proofErr w:type="spellEnd"/>
      <w:r w:rsidRPr="00D06968">
        <w:t xml:space="preserve"> </w:t>
      </w:r>
      <w:proofErr w:type="spellStart"/>
      <w:r w:rsidRPr="00D06968">
        <w:t>persoane</w:t>
      </w:r>
      <w:proofErr w:type="spellEnd"/>
      <w:r w:rsidRPr="00D06968">
        <w:t xml:space="preserve"> </w:t>
      </w:r>
      <w:proofErr w:type="spellStart"/>
      <w:r w:rsidRPr="00D06968">
        <w:t>desemnate</w:t>
      </w:r>
      <w:proofErr w:type="spellEnd"/>
      <w:r w:rsidRPr="00D06968">
        <w:t xml:space="preserve"> </w:t>
      </w:r>
      <w:proofErr w:type="spellStart"/>
      <w:r w:rsidRPr="00D06968">
        <w:t>pentru</w:t>
      </w:r>
      <w:proofErr w:type="spellEnd"/>
      <w:r w:rsidRPr="00D06968">
        <w:t xml:space="preserve"> </w:t>
      </w:r>
      <w:proofErr w:type="spellStart"/>
      <w:r w:rsidRPr="00D06968">
        <w:t>executarea</w:t>
      </w:r>
      <w:proofErr w:type="spellEnd"/>
      <w:r w:rsidRPr="00D06968">
        <w:t xml:space="preserve"> </w:t>
      </w:r>
      <w:proofErr w:type="spellStart"/>
      <w:r w:rsidRPr="00D06968">
        <w:t>contractului</w:t>
      </w:r>
      <w:proofErr w:type="spellEnd"/>
      <w:r w:rsidRPr="00D06968">
        <w:t xml:space="preserve"> </w:t>
      </w:r>
      <w:proofErr w:type="spellStart"/>
      <w:r w:rsidRPr="00D06968">
        <w:t>persoane</w:t>
      </w:r>
      <w:proofErr w:type="spellEnd"/>
      <w:r w:rsidRPr="00D06968">
        <w:t xml:space="preserve"> care sunt </w:t>
      </w:r>
      <w:proofErr w:type="spellStart"/>
      <w:r w:rsidRPr="00D06968">
        <w:t>soț</w:t>
      </w:r>
      <w:proofErr w:type="spellEnd"/>
      <w:r w:rsidRPr="00D06968">
        <w:t>/</w:t>
      </w:r>
      <w:proofErr w:type="spellStart"/>
      <w:r w:rsidRPr="00D06968">
        <w:t>soție</w:t>
      </w:r>
      <w:proofErr w:type="spellEnd"/>
      <w:r w:rsidRPr="00D06968">
        <w:t xml:space="preserve">, </w:t>
      </w:r>
      <w:proofErr w:type="spellStart"/>
      <w:r w:rsidRPr="00D06968">
        <w:t>rudă</w:t>
      </w:r>
      <w:proofErr w:type="spellEnd"/>
      <w:r w:rsidRPr="00D06968">
        <w:t xml:space="preserve"> </w:t>
      </w:r>
      <w:proofErr w:type="spellStart"/>
      <w:r w:rsidRPr="00D06968">
        <w:t>sau</w:t>
      </w:r>
      <w:proofErr w:type="spellEnd"/>
      <w:r w:rsidRPr="00D06968">
        <w:t xml:space="preserve"> </w:t>
      </w:r>
      <w:proofErr w:type="spellStart"/>
      <w:r w:rsidRPr="00D06968">
        <w:t>afin</w:t>
      </w:r>
      <w:proofErr w:type="spellEnd"/>
      <w:r w:rsidRPr="00D06968">
        <w:t xml:space="preserve"> </w:t>
      </w:r>
      <w:proofErr w:type="spellStart"/>
      <w:r w:rsidRPr="00D06968">
        <w:t>până</w:t>
      </w:r>
      <w:proofErr w:type="spellEnd"/>
      <w:r w:rsidRPr="00D06968">
        <w:t xml:space="preserve"> la </w:t>
      </w:r>
      <w:proofErr w:type="spellStart"/>
      <w:r w:rsidRPr="00D06968">
        <w:t>gradul</w:t>
      </w:r>
      <w:proofErr w:type="spellEnd"/>
      <w:r w:rsidRPr="00D06968">
        <w:t xml:space="preserve"> al </w:t>
      </w:r>
      <w:proofErr w:type="spellStart"/>
      <w:r w:rsidRPr="00D06968">
        <w:t>doilea</w:t>
      </w:r>
      <w:proofErr w:type="spellEnd"/>
      <w:r w:rsidRPr="00D06968">
        <w:t xml:space="preserve"> </w:t>
      </w:r>
      <w:proofErr w:type="spellStart"/>
      <w:r w:rsidRPr="00D06968">
        <w:t>inclusiv</w:t>
      </w:r>
      <w:proofErr w:type="spellEnd"/>
      <w:r w:rsidRPr="00D06968">
        <w:t xml:space="preserve"> </w:t>
      </w:r>
      <w:proofErr w:type="spellStart"/>
      <w:r w:rsidRPr="00D06968">
        <w:t>ori</w:t>
      </w:r>
      <w:proofErr w:type="spellEnd"/>
      <w:r w:rsidRPr="00D06968">
        <w:t xml:space="preserve"> care se </w:t>
      </w:r>
      <w:proofErr w:type="spellStart"/>
      <w:r w:rsidRPr="00D06968">
        <w:t>află</w:t>
      </w:r>
      <w:proofErr w:type="spellEnd"/>
      <w:r w:rsidRPr="00D06968">
        <w:t xml:space="preserve"> </w:t>
      </w:r>
      <w:proofErr w:type="spellStart"/>
      <w:r w:rsidRPr="00D06968">
        <w:t>în</w:t>
      </w:r>
      <w:proofErr w:type="spellEnd"/>
      <w:r w:rsidRPr="00D06968">
        <w:t xml:space="preserve"> </w:t>
      </w:r>
      <w:proofErr w:type="spellStart"/>
      <w:r w:rsidRPr="00D06968">
        <w:t>relații</w:t>
      </w:r>
      <w:proofErr w:type="spellEnd"/>
      <w:r w:rsidRPr="00D06968">
        <w:t xml:space="preserve"> </w:t>
      </w:r>
      <w:proofErr w:type="spellStart"/>
      <w:r w:rsidRPr="00D06968">
        <w:t>comerciale</w:t>
      </w:r>
      <w:proofErr w:type="spellEnd"/>
      <w:r w:rsidRPr="00D06968">
        <w:t xml:space="preserve"> cu </w:t>
      </w:r>
      <w:proofErr w:type="spellStart"/>
      <w:r w:rsidRPr="00D06968">
        <w:t>persoane</w:t>
      </w:r>
      <w:proofErr w:type="spellEnd"/>
      <w:r w:rsidRPr="00D06968">
        <w:t xml:space="preserve"> cu </w:t>
      </w:r>
      <w:proofErr w:type="spellStart"/>
      <w:r w:rsidRPr="00D06968">
        <w:t>funcții</w:t>
      </w:r>
      <w:proofErr w:type="spellEnd"/>
      <w:r w:rsidRPr="00D06968">
        <w:t xml:space="preserve"> de </w:t>
      </w:r>
      <w:proofErr w:type="spellStart"/>
      <w:r w:rsidRPr="00D06968">
        <w:t>decizie</w:t>
      </w:r>
      <w:proofErr w:type="spellEnd"/>
      <w:r w:rsidRPr="00D06968">
        <w:t xml:space="preserve"> </w:t>
      </w:r>
      <w:proofErr w:type="spellStart"/>
      <w:r w:rsidRPr="00D06968">
        <w:t>în</w:t>
      </w:r>
      <w:proofErr w:type="spellEnd"/>
      <w:r w:rsidRPr="00D06968">
        <w:t xml:space="preserve"> </w:t>
      </w:r>
      <w:proofErr w:type="spellStart"/>
      <w:r w:rsidRPr="00D06968">
        <w:t>cadrul</w:t>
      </w:r>
      <w:proofErr w:type="spellEnd"/>
      <w:r w:rsidRPr="00D06968">
        <w:t xml:space="preserve"> </w:t>
      </w:r>
      <w:proofErr w:type="spellStart"/>
      <w:r w:rsidRPr="00D06968">
        <w:t>autorității</w:t>
      </w:r>
      <w:proofErr w:type="spellEnd"/>
      <w:r w:rsidRPr="00D06968">
        <w:t xml:space="preserve"> </w:t>
      </w:r>
      <w:proofErr w:type="spellStart"/>
      <w:r w:rsidRPr="00D06968">
        <w:t>contractante</w:t>
      </w:r>
      <w:proofErr w:type="spellEnd"/>
      <w:r w:rsidRPr="00D06968">
        <w:t xml:space="preserve"> </w:t>
      </w:r>
      <w:proofErr w:type="spellStart"/>
      <w:r w:rsidRPr="00D06968">
        <w:t>sau</w:t>
      </w:r>
      <w:proofErr w:type="spellEnd"/>
      <w:r w:rsidRPr="00D06968">
        <w:t xml:space="preserve"> al </w:t>
      </w:r>
      <w:proofErr w:type="spellStart"/>
      <w:r w:rsidRPr="00D06968">
        <w:t>furnizorului</w:t>
      </w:r>
      <w:proofErr w:type="spellEnd"/>
      <w:r w:rsidRPr="00D06968">
        <w:t xml:space="preserve"> de </w:t>
      </w:r>
      <w:proofErr w:type="spellStart"/>
      <w:r w:rsidRPr="00D06968">
        <w:t>servicii</w:t>
      </w:r>
      <w:proofErr w:type="spellEnd"/>
      <w:r w:rsidRPr="00D06968">
        <w:t xml:space="preserve"> de </w:t>
      </w:r>
      <w:proofErr w:type="spellStart"/>
      <w:r w:rsidRPr="00D06968">
        <w:t>achiziție</w:t>
      </w:r>
      <w:proofErr w:type="spellEnd"/>
      <w:r w:rsidRPr="00D06968">
        <w:t xml:space="preserve"> </w:t>
      </w:r>
      <w:proofErr w:type="spellStart"/>
      <w:r w:rsidRPr="00D06968">
        <w:t>implicat</w:t>
      </w:r>
      <w:proofErr w:type="spellEnd"/>
      <w:r w:rsidRPr="00D06968">
        <w:t xml:space="preserve"> </w:t>
      </w:r>
      <w:proofErr w:type="spellStart"/>
      <w:r w:rsidRPr="00D06968">
        <w:t>în</w:t>
      </w:r>
      <w:proofErr w:type="spellEnd"/>
      <w:r w:rsidRPr="00D06968">
        <w:t xml:space="preserve"> </w:t>
      </w:r>
      <w:proofErr w:type="spellStart"/>
      <w:r w:rsidRPr="00D06968">
        <w:t>procedura</w:t>
      </w:r>
      <w:proofErr w:type="spellEnd"/>
      <w:r w:rsidRPr="00D06968">
        <w:t xml:space="preserve"> de </w:t>
      </w:r>
      <w:proofErr w:type="spellStart"/>
      <w:r w:rsidRPr="00D06968">
        <w:t>atribuire</w:t>
      </w:r>
      <w:proofErr w:type="spellEnd"/>
      <w:r w:rsidRPr="00D06968">
        <w:t>.</w:t>
      </w:r>
    </w:p>
    <w:p w14:paraId="30B8C652" w14:textId="77777777" w:rsidR="008109D0" w:rsidRPr="00D06968" w:rsidRDefault="008109D0" w:rsidP="008109D0">
      <w:pPr>
        <w:shd w:val="clear" w:color="auto" w:fill="FFFFFF"/>
        <w:spacing w:after="150"/>
        <w:jc w:val="both"/>
      </w:pPr>
      <w:r w:rsidRPr="00D06968">
        <w:rPr>
          <w:b/>
          <w:bCs/>
        </w:rPr>
        <w:t>2.</w:t>
      </w:r>
      <w:r w:rsidRPr="00D06968">
        <w:t> </w:t>
      </w:r>
      <w:proofErr w:type="spellStart"/>
      <w:r w:rsidRPr="00D06968">
        <w:t>Subsemnatul</w:t>
      </w:r>
      <w:proofErr w:type="spellEnd"/>
      <w:r w:rsidRPr="00D06968">
        <w:t xml:space="preserve">/a, . . . . . . </w:t>
      </w:r>
      <w:proofErr w:type="gramStart"/>
      <w:r w:rsidRPr="00D06968">
        <w:t>. . . .</w:t>
      </w:r>
      <w:proofErr w:type="gramEnd"/>
      <w:r w:rsidRPr="00D06968">
        <w:t xml:space="preserve">, </w:t>
      </w:r>
      <w:proofErr w:type="spellStart"/>
      <w:r w:rsidRPr="00D06968">
        <w:t>declar</w:t>
      </w:r>
      <w:proofErr w:type="spellEnd"/>
      <w:r w:rsidRPr="00D06968">
        <w:t xml:space="preserve"> </w:t>
      </w:r>
      <w:proofErr w:type="spellStart"/>
      <w:r w:rsidRPr="00D06968">
        <w:t>că</w:t>
      </w:r>
      <w:proofErr w:type="spellEnd"/>
      <w:r w:rsidRPr="00D06968">
        <w:t xml:space="preserve"> </w:t>
      </w:r>
      <w:proofErr w:type="spellStart"/>
      <w:r w:rsidRPr="00D06968">
        <w:t>voi</w:t>
      </w:r>
      <w:proofErr w:type="spellEnd"/>
      <w:r w:rsidRPr="00D06968">
        <w:t xml:space="preserve"> </w:t>
      </w:r>
      <w:proofErr w:type="spellStart"/>
      <w:r w:rsidRPr="00D06968">
        <w:t>informa</w:t>
      </w:r>
      <w:proofErr w:type="spellEnd"/>
      <w:r w:rsidRPr="00D06968">
        <w:t xml:space="preserve"> </w:t>
      </w:r>
      <w:proofErr w:type="spellStart"/>
      <w:r w:rsidRPr="00D06968">
        <w:t>imediat</w:t>
      </w:r>
      <w:proofErr w:type="spellEnd"/>
      <w:r w:rsidRPr="00D06968">
        <w:t xml:space="preserve"> </w:t>
      </w:r>
      <w:proofErr w:type="spellStart"/>
      <w:r w:rsidRPr="00D06968">
        <w:t>autoritatea</w:t>
      </w:r>
      <w:proofErr w:type="spellEnd"/>
      <w:r w:rsidRPr="00D06968">
        <w:t xml:space="preserve"> </w:t>
      </w:r>
      <w:proofErr w:type="spellStart"/>
      <w:r w:rsidRPr="00D06968">
        <w:t>contractantă</w:t>
      </w:r>
      <w:proofErr w:type="spellEnd"/>
      <w:r w:rsidRPr="00D06968">
        <w:t xml:space="preserve"> </w:t>
      </w:r>
      <w:proofErr w:type="spellStart"/>
      <w:r w:rsidRPr="00D06968">
        <w:t>dacă</w:t>
      </w:r>
      <w:proofErr w:type="spellEnd"/>
      <w:r w:rsidRPr="00D06968">
        <w:t xml:space="preserve"> </w:t>
      </w:r>
      <w:proofErr w:type="spellStart"/>
      <w:r w:rsidRPr="00D06968">
        <w:t>vor</w:t>
      </w:r>
      <w:proofErr w:type="spellEnd"/>
      <w:r w:rsidRPr="00D06968">
        <w:t xml:space="preserve"> </w:t>
      </w:r>
      <w:proofErr w:type="spellStart"/>
      <w:r w:rsidRPr="00D06968">
        <w:t>interveni</w:t>
      </w:r>
      <w:proofErr w:type="spellEnd"/>
      <w:r w:rsidRPr="00D06968">
        <w:t xml:space="preserve"> </w:t>
      </w:r>
      <w:proofErr w:type="spellStart"/>
      <w:r w:rsidRPr="00D06968">
        <w:t>modificări</w:t>
      </w:r>
      <w:proofErr w:type="spellEnd"/>
      <w:r w:rsidRPr="00D06968">
        <w:t xml:space="preserve"> </w:t>
      </w:r>
      <w:proofErr w:type="spellStart"/>
      <w:r w:rsidRPr="00D06968">
        <w:t>în</w:t>
      </w:r>
      <w:proofErr w:type="spellEnd"/>
      <w:r w:rsidRPr="00D06968">
        <w:t xml:space="preserve"> </w:t>
      </w:r>
      <w:proofErr w:type="spellStart"/>
      <w:r w:rsidRPr="00D06968">
        <w:t>prezenta</w:t>
      </w:r>
      <w:proofErr w:type="spellEnd"/>
      <w:r w:rsidRPr="00D06968">
        <w:t xml:space="preserve"> </w:t>
      </w:r>
      <w:proofErr w:type="spellStart"/>
      <w:r w:rsidRPr="00D06968">
        <w:t>declarație</w:t>
      </w:r>
      <w:proofErr w:type="spellEnd"/>
      <w:r w:rsidRPr="00D06968">
        <w:t xml:space="preserve"> la </w:t>
      </w:r>
      <w:proofErr w:type="spellStart"/>
      <w:r w:rsidRPr="00D06968">
        <w:t>orice</w:t>
      </w:r>
      <w:proofErr w:type="spellEnd"/>
      <w:r w:rsidRPr="00D06968">
        <w:t xml:space="preserve"> </w:t>
      </w:r>
      <w:proofErr w:type="spellStart"/>
      <w:r w:rsidRPr="00D06968">
        <w:t>punct</w:t>
      </w:r>
      <w:proofErr w:type="spellEnd"/>
      <w:r w:rsidRPr="00D06968">
        <w:t xml:space="preserve"> pe </w:t>
      </w:r>
      <w:proofErr w:type="spellStart"/>
      <w:r w:rsidRPr="00D06968">
        <w:t>parcursul</w:t>
      </w:r>
      <w:proofErr w:type="spellEnd"/>
      <w:r w:rsidRPr="00D06968">
        <w:t xml:space="preserve"> </w:t>
      </w:r>
      <w:proofErr w:type="spellStart"/>
      <w:r w:rsidRPr="00D06968">
        <w:t>derulării</w:t>
      </w:r>
      <w:proofErr w:type="spellEnd"/>
      <w:r w:rsidRPr="00D06968">
        <w:t xml:space="preserve"> </w:t>
      </w:r>
      <w:proofErr w:type="spellStart"/>
      <w:r w:rsidRPr="00D06968">
        <w:t>procedurii</w:t>
      </w:r>
      <w:proofErr w:type="spellEnd"/>
      <w:r w:rsidRPr="00D06968">
        <w:t xml:space="preserve"> de </w:t>
      </w:r>
      <w:proofErr w:type="spellStart"/>
      <w:r w:rsidRPr="00D06968">
        <w:t>atribuire</w:t>
      </w:r>
      <w:proofErr w:type="spellEnd"/>
      <w:r w:rsidRPr="00D06968">
        <w:t xml:space="preserve"> </w:t>
      </w:r>
      <w:proofErr w:type="gramStart"/>
      <w:r w:rsidRPr="00D06968">
        <w:t>a</w:t>
      </w:r>
      <w:proofErr w:type="gramEnd"/>
      <w:r w:rsidRPr="00D06968">
        <w:t xml:space="preserve"> </w:t>
      </w:r>
      <w:proofErr w:type="spellStart"/>
      <w:r w:rsidRPr="00D06968">
        <w:t>acordului-cadru</w:t>
      </w:r>
      <w:proofErr w:type="spellEnd"/>
      <w:r w:rsidRPr="00D06968">
        <w:t xml:space="preserve"> de </w:t>
      </w:r>
      <w:proofErr w:type="spellStart"/>
      <w:r w:rsidRPr="00D06968">
        <w:t>achiziție</w:t>
      </w:r>
      <w:proofErr w:type="spellEnd"/>
      <w:r w:rsidRPr="00D06968">
        <w:t xml:space="preserve"> </w:t>
      </w:r>
      <w:proofErr w:type="spellStart"/>
      <w:r w:rsidRPr="00D06968">
        <w:t>publică</w:t>
      </w:r>
      <w:proofErr w:type="spellEnd"/>
      <w:r w:rsidRPr="00D06968">
        <w:t xml:space="preserve"> </w:t>
      </w:r>
      <w:proofErr w:type="spellStart"/>
      <w:r w:rsidRPr="00D06968">
        <w:t>sau</w:t>
      </w:r>
      <w:proofErr w:type="spellEnd"/>
      <w:r w:rsidRPr="00D06968">
        <w:t xml:space="preserve">, </w:t>
      </w:r>
      <w:proofErr w:type="spellStart"/>
      <w:r w:rsidRPr="00D06968">
        <w:t>în</w:t>
      </w:r>
      <w:proofErr w:type="spellEnd"/>
      <w:r w:rsidRPr="00D06968">
        <w:t xml:space="preserve"> </w:t>
      </w:r>
      <w:proofErr w:type="spellStart"/>
      <w:r w:rsidRPr="00D06968">
        <w:t>cazul</w:t>
      </w:r>
      <w:proofErr w:type="spellEnd"/>
      <w:r w:rsidRPr="00D06968">
        <w:t xml:space="preserve"> </w:t>
      </w:r>
      <w:proofErr w:type="spellStart"/>
      <w:r w:rsidRPr="00D06968">
        <w:t>în</w:t>
      </w:r>
      <w:proofErr w:type="spellEnd"/>
      <w:r w:rsidRPr="00D06968">
        <w:t xml:space="preserve"> care </w:t>
      </w:r>
      <w:proofErr w:type="spellStart"/>
      <w:r w:rsidRPr="00D06968">
        <w:t>vom</w:t>
      </w:r>
      <w:proofErr w:type="spellEnd"/>
      <w:r w:rsidRPr="00D06968">
        <w:t xml:space="preserve"> fi </w:t>
      </w:r>
      <w:proofErr w:type="spellStart"/>
      <w:r w:rsidRPr="00D06968">
        <w:t>desemnați</w:t>
      </w:r>
      <w:proofErr w:type="spellEnd"/>
      <w:r w:rsidRPr="00D06968">
        <w:t xml:space="preserve"> </w:t>
      </w:r>
      <w:proofErr w:type="spellStart"/>
      <w:r w:rsidRPr="00D06968">
        <w:t>câștigători</w:t>
      </w:r>
      <w:proofErr w:type="spellEnd"/>
      <w:r w:rsidRPr="00D06968">
        <w:t xml:space="preserve">, pe </w:t>
      </w:r>
      <w:proofErr w:type="spellStart"/>
      <w:r w:rsidRPr="00D06968">
        <w:t>parcursul</w:t>
      </w:r>
      <w:proofErr w:type="spellEnd"/>
      <w:r w:rsidRPr="00D06968">
        <w:t xml:space="preserve"> </w:t>
      </w:r>
      <w:proofErr w:type="spellStart"/>
      <w:r w:rsidRPr="00D06968">
        <w:t>derulării</w:t>
      </w:r>
      <w:proofErr w:type="spellEnd"/>
      <w:r w:rsidRPr="00D06968">
        <w:t xml:space="preserve"> </w:t>
      </w:r>
      <w:proofErr w:type="spellStart"/>
      <w:r w:rsidRPr="00D06968">
        <w:t>contract</w:t>
      </w:r>
      <w:r>
        <w:t>ului</w:t>
      </w:r>
      <w:proofErr w:type="spellEnd"/>
      <w:r w:rsidRPr="00D06968">
        <w:t xml:space="preserve"> de </w:t>
      </w:r>
      <w:proofErr w:type="spellStart"/>
      <w:r w:rsidRPr="00D06968">
        <w:t>achiziție</w:t>
      </w:r>
      <w:proofErr w:type="spellEnd"/>
      <w:r w:rsidRPr="00D06968">
        <w:t xml:space="preserve"> </w:t>
      </w:r>
      <w:proofErr w:type="spellStart"/>
      <w:r w:rsidRPr="00D06968">
        <w:t>publică</w:t>
      </w:r>
      <w:proofErr w:type="spellEnd"/>
      <w:r w:rsidRPr="00D06968">
        <w:t>.</w:t>
      </w:r>
    </w:p>
    <w:p w14:paraId="3B9D1021" w14:textId="77777777" w:rsidR="008109D0" w:rsidRPr="00D06968" w:rsidRDefault="008109D0" w:rsidP="008109D0">
      <w:pPr>
        <w:shd w:val="clear" w:color="auto" w:fill="FFFFFF"/>
        <w:spacing w:after="150"/>
        <w:jc w:val="both"/>
      </w:pPr>
      <w:r w:rsidRPr="00D06968">
        <w:rPr>
          <w:b/>
          <w:bCs/>
        </w:rPr>
        <w:t>3.</w:t>
      </w:r>
      <w:r w:rsidRPr="00D06968">
        <w:t xml:space="preserve"> De </w:t>
      </w:r>
      <w:proofErr w:type="spellStart"/>
      <w:r w:rsidRPr="00D06968">
        <w:t>asemenea</w:t>
      </w:r>
      <w:proofErr w:type="spellEnd"/>
      <w:r w:rsidRPr="00D06968">
        <w:t xml:space="preserve"> </w:t>
      </w:r>
      <w:proofErr w:type="spellStart"/>
      <w:r w:rsidRPr="00D06968">
        <w:t>declar</w:t>
      </w:r>
      <w:proofErr w:type="spellEnd"/>
      <w:r w:rsidRPr="00D06968">
        <w:t xml:space="preserve"> </w:t>
      </w:r>
      <w:proofErr w:type="spellStart"/>
      <w:r w:rsidRPr="00D06968">
        <w:t>că</w:t>
      </w:r>
      <w:proofErr w:type="spellEnd"/>
      <w:r w:rsidRPr="00D06968">
        <w:t xml:space="preserve"> </w:t>
      </w:r>
      <w:proofErr w:type="spellStart"/>
      <w:r w:rsidRPr="00D06968">
        <w:t>informațiile</w:t>
      </w:r>
      <w:proofErr w:type="spellEnd"/>
      <w:r w:rsidRPr="00D06968">
        <w:t xml:space="preserve"> </w:t>
      </w:r>
      <w:proofErr w:type="spellStart"/>
      <w:r w:rsidRPr="00D06968">
        <w:t>furnizate</w:t>
      </w:r>
      <w:proofErr w:type="spellEnd"/>
      <w:r w:rsidRPr="00D06968">
        <w:t xml:space="preserve"> sunt complete </w:t>
      </w:r>
      <w:proofErr w:type="spellStart"/>
      <w:r w:rsidRPr="00D06968">
        <w:t>și</w:t>
      </w:r>
      <w:proofErr w:type="spellEnd"/>
      <w:r w:rsidRPr="00D06968">
        <w:t xml:space="preserve"> </w:t>
      </w:r>
      <w:proofErr w:type="spellStart"/>
      <w:r w:rsidRPr="00D06968">
        <w:t>corecte</w:t>
      </w:r>
      <w:proofErr w:type="spellEnd"/>
      <w:r w:rsidRPr="00D06968">
        <w:t xml:space="preserve"> </w:t>
      </w:r>
      <w:proofErr w:type="spellStart"/>
      <w:r w:rsidRPr="00D06968">
        <w:t>în</w:t>
      </w:r>
      <w:proofErr w:type="spellEnd"/>
      <w:r w:rsidRPr="00D06968">
        <w:t xml:space="preserve"> </w:t>
      </w:r>
      <w:proofErr w:type="spellStart"/>
      <w:r w:rsidRPr="00D06968">
        <w:t>fiecare</w:t>
      </w:r>
      <w:proofErr w:type="spellEnd"/>
      <w:r w:rsidRPr="00D06968">
        <w:t xml:space="preserve"> </w:t>
      </w:r>
      <w:proofErr w:type="spellStart"/>
      <w:r w:rsidRPr="00D06968">
        <w:t>detaliu</w:t>
      </w:r>
      <w:proofErr w:type="spellEnd"/>
      <w:r w:rsidRPr="00D06968">
        <w:t xml:space="preserve"> </w:t>
      </w:r>
      <w:proofErr w:type="spellStart"/>
      <w:r w:rsidRPr="00D06968">
        <w:t>și</w:t>
      </w:r>
      <w:proofErr w:type="spellEnd"/>
      <w:r w:rsidRPr="00D06968">
        <w:t xml:space="preserve"> </w:t>
      </w:r>
      <w:proofErr w:type="spellStart"/>
      <w:r w:rsidRPr="00D06968">
        <w:t>înțeleg</w:t>
      </w:r>
      <w:proofErr w:type="spellEnd"/>
      <w:r w:rsidRPr="00D06968">
        <w:t xml:space="preserve"> </w:t>
      </w:r>
      <w:proofErr w:type="spellStart"/>
      <w:r w:rsidRPr="00D06968">
        <w:t>că</w:t>
      </w:r>
      <w:proofErr w:type="spellEnd"/>
      <w:r w:rsidRPr="00D06968">
        <w:t xml:space="preserve"> </w:t>
      </w:r>
      <w:proofErr w:type="spellStart"/>
      <w:r w:rsidRPr="00D06968">
        <w:t>autoritatea</w:t>
      </w:r>
      <w:proofErr w:type="spellEnd"/>
      <w:r w:rsidRPr="00D06968">
        <w:t xml:space="preserve"> </w:t>
      </w:r>
      <w:proofErr w:type="spellStart"/>
      <w:r w:rsidRPr="00D06968">
        <w:t>contractantă</w:t>
      </w:r>
      <w:proofErr w:type="spellEnd"/>
      <w:r w:rsidRPr="00D06968">
        <w:t xml:space="preserve"> are </w:t>
      </w:r>
      <w:proofErr w:type="spellStart"/>
      <w:r w:rsidRPr="00D06968">
        <w:t>dreptul</w:t>
      </w:r>
      <w:proofErr w:type="spellEnd"/>
      <w:r w:rsidRPr="00D06968">
        <w:t xml:space="preserve"> de a </w:t>
      </w:r>
      <w:proofErr w:type="spellStart"/>
      <w:r w:rsidRPr="00D06968">
        <w:t>solicita</w:t>
      </w:r>
      <w:proofErr w:type="spellEnd"/>
      <w:r w:rsidRPr="00D06968">
        <w:t xml:space="preserve">, </w:t>
      </w:r>
      <w:proofErr w:type="spellStart"/>
      <w:r w:rsidRPr="00D06968">
        <w:t>în</w:t>
      </w:r>
      <w:proofErr w:type="spellEnd"/>
      <w:r w:rsidRPr="00D06968">
        <w:t xml:space="preserve"> </w:t>
      </w:r>
      <w:proofErr w:type="spellStart"/>
      <w:r w:rsidRPr="00D06968">
        <w:t>scopul</w:t>
      </w:r>
      <w:proofErr w:type="spellEnd"/>
      <w:r w:rsidRPr="00D06968">
        <w:t xml:space="preserve"> </w:t>
      </w:r>
      <w:proofErr w:type="spellStart"/>
      <w:r w:rsidRPr="00D06968">
        <w:t>verificării</w:t>
      </w:r>
      <w:proofErr w:type="spellEnd"/>
      <w:r w:rsidRPr="00D06968">
        <w:t xml:space="preserve"> </w:t>
      </w:r>
      <w:proofErr w:type="spellStart"/>
      <w:r w:rsidRPr="00D06968">
        <w:t>și</w:t>
      </w:r>
      <w:proofErr w:type="spellEnd"/>
      <w:r w:rsidRPr="00D06968">
        <w:t xml:space="preserve"> </w:t>
      </w:r>
      <w:proofErr w:type="spellStart"/>
      <w:r w:rsidRPr="00D06968">
        <w:t>confirmării</w:t>
      </w:r>
      <w:proofErr w:type="spellEnd"/>
      <w:r w:rsidRPr="00D06968">
        <w:t xml:space="preserve"> </w:t>
      </w:r>
      <w:proofErr w:type="spellStart"/>
      <w:r w:rsidRPr="00D06968">
        <w:t>declarațiilor</w:t>
      </w:r>
      <w:proofErr w:type="spellEnd"/>
      <w:r w:rsidRPr="00D06968">
        <w:t xml:space="preserve">, </w:t>
      </w:r>
      <w:proofErr w:type="spellStart"/>
      <w:r w:rsidRPr="00D06968">
        <w:t>situațiilor</w:t>
      </w:r>
      <w:proofErr w:type="spellEnd"/>
      <w:r w:rsidRPr="00D06968">
        <w:t xml:space="preserve"> </w:t>
      </w:r>
      <w:proofErr w:type="spellStart"/>
      <w:r w:rsidRPr="00D06968">
        <w:t>și</w:t>
      </w:r>
      <w:proofErr w:type="spellEnd"/>
      <w:r w:rsidRPr="00D06968">
        <w:t xml:space="preserve"> </w:t>
      </w:r>
      <w:proofErr w:type="spellStart"/>
      <w:r w:rsidRPr="00D06968">
        <w:t>documentelor</w:t>
      </w:r>
      <w:proofErr w:type="spellEnd"/>
      <w:r w:rsidRPr="00D06968">
        <w:t xml:space="preserve"> care </w:t>
      </w:r>
      <w:proofErr w:type="spellStart"/>
      <w:r w:rsidRPr="00D06968">
        <w:t>însoțesc</w:t>
      </w:r>
      <w:proofErr w:type="spellEnd"/>
      <w:r w:rsidRPr="00D06968">
        <w:t xml:space="preserve"> </w:t>
      </w:r>
      <w:proofErr w:type="spellStart"/>
      <w:r w:rsidRPr="00D06968">
        <w:t>oferta</w:t>
      </w:r>
      <w:proofErr w:type="spellEnd"/>
      <w:r w:rsidRPr="00D06968">
        <w:t xml:space="preserve">, </w:t>
      </w:r>
      <w:proofErr w:type="spellStart"/>
      <w:r w:rsidRPr="00D06968">
        <w:t>orice</w:t>
      </w:r>
      <w:proofErr w:type="spellEnd"/>
      <w:r w:rsidRPr="00D06968">
        <w:t xml:space="preserve"> </w:t>
      </w:r>
      <w:proofErr w:type="spellStart"/>
      <w:r w:rsidRPr="00D06968">
        <w:t>informații</w:t>
      </w:r>
      <w:proofErr w:type="spellEnd"/>
      <w:r w:rsidRPr="00D06968">
        <w:t xml:space="preserve"> </w:t>
      </w:r>
      <w:proofErr w:type="spellStart"/>
      <w:r w:rsidRPr="00D06968">
        <w:t>suplimentare</w:t>
      </w:r>
      <w:proofErr w:type="spellEnd"/>
      <w:r w:rsidRPr="00D06968">
        <w:t>.</w:t>
      </w:r>
    </w:p>
    <w:p w14:paraId="1380A1C0" w14:textId="77777777" w:rsidR="008109D0" w:rsidRPr="00D06968" w:rsidRDefault="008109D0" w:rsidP="008109D0">
      <w:pPr>
        <w:shd w:val="clear" w:color="auto" w:fill="FFFFFF"/>
        <w:spacing w:after="150"/>
        <w:jc w:val="both"/>
      </w:pPr>
      <w:r w:rsidRPr="00D06968">
        <w:rPr>
          <w:b/>
          <w:bCs/>
        </w:rPr>
        <w:lastRenderedPageBreak/>
        <w:t>4.</w:t>
      </w:r>
      <w:r w:rsidRPr="00D06968">
        <w:t> </w:t>
      </w:r>
      <w:proofErr w:type="spellStart"/>
      <w:r w:rsidRPr="00D06968">
        <w:t>Subsemnatul</w:t>
      </w:r>
      <w:proofErr w:type="spellEnd"/>
      <w:r w:rsidRPr="00D06968">
        <w:t xml:space="preserve">/a </w:t>
      </w:r>
      <w:proofErr w:type="spellStart"/>
      <w:r w:rsidRPr="00D06968">
        <w:t>autorizez</w:t>
      </w:r>
      <w:proofErr w:type="spellEnd"/>
      <w:r w:rsidRPr="00D06968">
        <w:t xml:space="preserve"> </w:t>
      </w:r>
      <w:proofErr w:type="spellStart"/>
      <w:r w:rsidRPr="00D06968">
        <w:t>prin</w:t>
      </w:r>
      <w:proofErr w:type="spellEnd"/>
      <w:r w:rsidRPr="00D06968">
        <w:t xml:space="preserve"> </w:t>
      </w:r>
      <w:proofErr w:type="spellStart"/>
      <w:r w:rsidRPr="00D06968">
        <w:t>prezenta</w:t>
      </w:r>
      <w:proofErr w:type="spellEnd"/>
      <w:r w:rsidRPr="00D06968">
        <w:t xml:space="preserve"> </w:t>
      </w:r>
      <w:proofErr w:type="spellStart"/>
      <w:r w:rsidRPr="00D06968">
        <w:t>orice</w:t>
      </w:r>
      <w:proofErr w:type="spellEnd"/>
      <w:r w:rsidRPr="00D06968">
        <w:t xml:space="preserve"> </w:t>
      </w:r>
      <w:proofErr w:type="spellStart"/>
      <w:r w:rsidRPr="00D06968">
        <w:t>instituție</w:t>
      </w:r>
      <w:proofErr w:type="spellEnd"/>
      <w:r w:rsidRPr="00D06968">
        <w:t xml:space="preserve">, </w:t>
      </w:r>
      <w:proofErr w:type="spellStart"/>
      <w:r w:rsidRPr="00D06968">
        <w:t>societate</w:t>
      </w:r>
      <w:proofErr w:type="spellEnd"/>
      <w:r w:rsidRPr="00D06968">
        <w:t xml:space="preserve"> </w:t>
      </w:r>
      <w:proofErr w:type="spellStart"/>
      <w:r w:rsidRPr="00D06968">
        <w:t>comercială</w:t>
      </w:r>
      <w:proofErr w:type="spellEnd"/>
      <w:r w:rsidRPr="00D06968">
        <w:t xml:space="preserve">, </w:t>
      </w:r>
      <w:proofErr w:type="spellStart"/>
      <w:r w:rsidRPr="00D06968">
        <w:t>bancă</w:t>
      </w:r>
      <w:proofErr w:type="spellEnd"/>
      <w:r w:rsidRPr="00D06968">
        <w:t xml:space="preserve">, </w:t>
      </w:r>
      <w:proofErr w:type="spellStart"/>
      <w:r w:rsidRPr="00D06968">
        <w:t>alte</w:t>
      </w:r>
      <w:proofErr w:type="spellEnd"/>
      <w:r w:rsidRPr="00D06968">
        <w:t xml:space="preserve"> </w:t>
      </w:r>
      <w:proofErr w:type="spellStart"/>
      <w:r w:rsidRPr="00D06968">
        <w:t>persoane</w:t>
      </w:r>
      <w:proofErr w:type="spellEnd"/>
      <w:r w:rsidRPr="00D06968">
        <w:t xml:space="preserve"> </w:t>
      </w:r>
      <w:proofErr w:type="spellStart"/>
      <w:r w:rsidRPr="00D06968">
        <w:t>juridice</w:t>
      </w:r>
      <w:proofErr w:type="spellEnd"/>
      <w:r w:rsidRPr="00D06968">
        <w:t xml:space="preserve"> </w:t>
      </w:r>
      <w:proofErr w:type="spellStart"/>
      <w:r w:rsidRPr="00D06968">
        <w:t>să</w:t>
      </w:r>
      <w:proofErr w:type="spellEnd"/>
      <w:r w:rsidRPr="00D06968">
        <w:t xml:space="preserve"> </w:t>
      </w:r>
      <w:proofErr w:type="spellStart"/>
      <w:r w:rsidRPr="00D06968">
        <w:t>furnizeze</w:t>
      </w:r>
      <w:proofErr w:type="spellEnd"/>
      <w:r w:rsidRPr="00D06968">
        <w:t xml:space="preserve"> </w:t>
      </w:r>
      <w:proofErr w:type="spellStart"/>
      <w:r w:rsidRPr="00D06968">
        <w:t>informații</w:t>
      </w:r>
      <w:proofErr w:type="spellEnd"/>
      <w:r w:rsidRPr="00D06968">
        <w:t xml:space="preserve"> </w:t>
      </w:r>
      <w:proofErr w:type="spellStart"/>
      <w:r w:rsidRPr="00D06968">
        <w:t>reprezentanților</w:t>
      </w:r>
      <w:proofErr w:type="spellEnd"/>
      <w:r w:rsidRPr="00D06968">
        <w:t xml:space="preserve"> </w:t>
      </w:r>
      <w:proofErr w:type="spellStart"/>
      <w:r w:rsidRPr="00D06968">
        <w:t>autorizați</w:t>
      </w:r>
      <w:proofErr w:type="spellEnd"/>
      <w:r w:rsidRPr="00D06968">
        <w:t xml:space="preserve"> ai </w:t>
      </w:r>
      <w:proofErr w:type="spellStart"/>
      <w:r>
        <w:t>Oraşului</w:t>
      </w:r>
      <w:proofErr w:type="spellEnd"/>
      <w:r>
        <w:t xml:space="preserve"> </w:t>
      </w:r>
      <w:proofErr w:type="spellStart"/>
      <w:r>
        <w:t>Eforie</w:t>
      </w:r>
      <w:proofErr w:type="spellEnd"/>
      <w:r w:rsidRPr="00D06968">
        <w:t xml:space="preserve"> cu </w:t>
      </w:r>
      <w:proofErr w:type="spellStart"/>
      <w:r w:rsidRPr="00D06968">
        <w:t>privire</w:t>
      </w:r>
      <w:proofErr w:type="spellEnd"/>
      <w:r w:rsidRPr="00D06968">
        <w:t xml:space="preserve"> la </w:t>
      </w:r>
      <w:proofErr w:type="spellStart"/>
      <w:r w:rsidRPr="00D06968">
        <w:t>orice</w:t>
      </w:r>
      <w:proofErr w:type="spellEnd"/>
      <w:r w:rsidRPr="00D06968">
        <w:t xml:space="preserve"> aspect </w:t>
      </w:r>
      <w:proofErr w:type="spellStart"/>
      <w:r w:rsidRPr="00D06968">
        <w:t>tehnic</w:t>
      </w:r>
      <w:proofErr w:type="spellEnd"/>
      <w:r w:rsidRPr="00D06968">
        <w:t xml:space="preserve"> </w:t>
      </w:r>
      <w:proofErr w:type="spellStart"/>
      <w:r w:rsidRPr="00D06968">
        <w:t>și</w:t>
      </w:r>
      <w:proofErr w:type="spellEnd"/>
      <w:r w:rsidRPr="00D06968">
        <w:t xml:space="preserve"> </w:t>
      </w:r>
      <w:proofErr w:type="spellStart"/>
      <w:r w:rsidRPr="00D06968">
        <w:t>financiar</w:t>
      </w:r>
      <w:proofErr w:type="spellEnd"/>
      <w:r w:rsidRPr="00D06968">
        <w:t xml:space="preserve"> </w:t>
      </w:r>
      <w:proofErr w:type="spellStart"/>
      <w:r w:rsidRPr="00D06968">
        <w:t>în</w:t>
      </w:r>
      <w:proofErr w:type="spellEnd"/>
      <w:r w:rsidRPr="00D06968">
        <w:t xml:space="preserve"> </w:t>
      </w:r>
      <w:proofErr w:type="spellStart"/>
      <w:r w:rsidRPr="00D06968">
        <w:t>legătură</w:t>
      </w:r>
      <w:proofErr w:type="spellEnd"/>
      <w:r w:rsidRPr="00D06968">
        <w:t xml:space="preserve"> cu </w:t>
      </w:r>
      <w:proofErr w:type="spellStart"/>
      <w:r w:rsidRPr="00D06968">
        <w:t>activitatea</w:t>
      </w:r>
      <w:proofErr w:type="spellEnd"/>
      <w:r w:rsidRPr="00D06968">
        <w:t xml:space="preserve"> </w:t>
      </w:r>
      <w:proofErr w:type="spellStart"/>
      <w:r w:rsidRPr="00D06968">
        <w:t>noastră</w:t>
      </w:r>
      <w:proofErr w:type="spellEnd"/>
      <w:r w:rsidRPr="00D06968">
        <w:t>.</w:t>
      </w:r>
    </w:p>
    <w:p w14:paraId="48C9FB78" w14:textId="77777777" w:rsidR="008109D0" w:rsidRPr="00D06968" w:rsidRDefault="008109D0" w:rsidP="008109D0">
      <w:pPr>
        <w:shd w:val="clear" w:color="auto" w:fill="FFFFFF"/>
        <w:spacing w:after="150"/>
        <w:jc w:val="both"/>
      </w:pPr>
      <w:r w:rsidRPr="00D06968">
        <w:t xml:space="preserve">Data </w:t>
      </w:r>
      <w:proofErr w:type="spellStart"/>
      <w:r w:rsidRPr="00D06968">
        <w:t>completării</w:t>
      </w:r>
      <w:proofErr w:type="spellEnd"/>
      <w:r w:rsidRPr="00D06968">
        <w:t>:</w:t>
      </w:r>
    </w:p>
    <w:tbl>
      <w:tblPr>
        <w:tblW w:w="19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"/>
        <w:gridCol w:w="1986"/>
      </w:tblGrid>
      <w:tr w:rsidR="008109D0" w:rsidRPr="00D06968" w14:paraId="1B2848EE" w14:textId="77777777" w:rsidTr="00E1355E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117B1" w14:textId="77777777" w:rsidR="008109D0" w:rsidRPr="00D06968" w:rsidRDefault="008109D0" w:rsidP="00E1355E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6A6C3" w14:textId="77777777" w:rsidR="008109D0" w:rsidRPr="00D06968" w:rsidRDefault="008109D0" w:rsidP="00E1355E"/>
        </w:tc>
      </w:tr>
      <w:tr w:rsidR="008109D0" w:rsidRPr="00D06968" w14:paraId="2B69BEB9" w14:textId="77777777" w:rsidTr="00E1355E">
        <w:trPr>
          <w:trHeight w:val="9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28DE0" w14:textId="77777777" w:rsidR="008109D0" w:rsidRPr="00D06968" w:rsidRDefault="008109D0" w:rsidP="00E1355E"/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9CC26" w14:textId="77777777" w:rsidR="008109D0" w:rsidRPr="00D06968" w:rsidRDefault="008109D0" w:rsidP="00E1355E">
            <w:pPr>
              <w:jc w:val="center"/>
            </w:pPr>
            <w:r w:rsidRPr="00D06968">
              <w:t>Operator economic,</w:t>
            </w:r>
            <w:r w:rsidRPr="00D06968">
              <w:br/>
              <w:t xml:space="preserve">. . . . . . </w:t>
            </w:r>
            <w:proofErr w:type="gramStart"/>
            <w:r w:rsidRPr="00D06968">
              <w:t>. . . .</w:t>
            </w:r>
            <w:proofErr w:type="gramEnd"/>
            <w:r w:rsidRPr="00D06968">
              <w:br/>
              <w:t>(</w:t>
            </w:r>
            <w:proofErr w:type="spellStart"/>
            <w:r w:rsidRPr="00D06968">
              <w:t>semnătura</w:t>
            </w:r>
            <w:proofErr w:type="spellEnd"/>
            <w:r w:rsidRPr="00D06968">
              <w:t xml:space="preserve"> </w:t>
            </w:r>
            <w:proofErr w:type="spellStart"/>
            <w:r w:rsidRPr="00D06968">
              <w:t>autorizată</w:t>
            </w:r>
            <w:proofErr w:type="spellEnd"/>
            <w:r w:rsidRPr="00D06968">
              <w:t>)</w:t>
            </w:r>
          </w:p>
        </w:tc>
      </w:tr>
    </w:tbl>
    <w:p w14:paraId="12C68EDC" w14:textId="77777777" w:rsidR="008109D0" w:rsidRPr="00D06968" w:rsidRDefault="008109D0" w:rsidP="008109D0"/>
    <w:p w14:paraId="6663449E" w14:textId="77777777" w:rsidR="008109D0" w:rsidRPr="00297CB9" w:rsidRDefault="008109D0" w:rsidP="008109D0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01059D8" w14:textId="77777777" w:rsidR="008109D0" w:rsidRDefault="008109D0" w:rsidP="00D060ED">
      <w:pPr>
        <w:jc w:val="right"/>
        <w:rPr>
          <w:b/>
          <w:bCs/>
        </w:rPr>
      </w:pPr>
    </w:p>
    <w:p w14:paraId="14E48701" w14:textId="77777777" w:rsidR="008109D0" w:rsidRDefault="008109D0" w:rsidP="00D060ED">
      <w:pPr>
        <w:jc w:val="right"/>
        <w:rPr>
          <w:b/>
          <w:bCs/>
        </w:rPr>
      </w:pPr>
    </w:p>
    <w:p w14:paraId="32E6F295" w14:textId="77777777" w:rsidR="008109D0" w:rsidRDefault="008109D0" w:rsidP="00D060ED">
      <w:pPr>
        <w:jc w:val="right"/>
        <w:rPr>
          <w:b/>
          <w:bCs/>
        </w:rPr>
      </w:pPr>
    </w:p>
    <w:p w14:paraId="36464F86" w14:textId="77777777" w:rsidR="008109D0" w:rsidRDefault="008109D0" w:rsidP="00D060ED">
      <w:pPr>
        <w:jc w:val="right"/>
        <w:rPr>
          <w:b/>
          <w:bCs/>
        </w:rPr>
      </w:pPr>
    </w:p>
    <w:p w14:paraId="4FC9FECC" w14:textId="77777777" w:rsidR="008109D0" w:rsidRDefault="008109D0" w:rsidP="00D060ED">
      <w:pPr>
        <w:jc w:val="right"/>
        <w:rPr>
          <w:b/>
          <w:bCs/>
        </w:rPr>
      </w:pPr>
    </w:p>
    <w:p w14:paraId="36CBE85C" w14:textId="77777777" w:rsidR="008109D0" w:rsidRDefault="008109D0" w:rsidP="00D060ED">
      <w:pPr>
        <w:jc w:val="right"/>
        <w:rPr>
          <w:b/>
          <w:bCs/>
        </w:rPr>
      </w:pPr>
    </w:p>
    <w:p w14:paraId="0FDE8072" w14:textId="77777777" w:rsidR="008109D0" w:rsidRDefault="008109D0" w:rsidP="00D060ED">
      <w:pPr>
        <w:jc w:val="right"/>
        <w:rPr>
          <w:b/>
          <w:bCs/>
        </w:rPr>
      </w:pPr>
    </w:p>
    <w:p w14:paraId="1DC30365" w14:textId="77777777" w:rsidR="008109D0" w:rsidRDefault="008109D0" w:rsidP="00D060ED">
      <w:pPr>
        <w:jc w:val="right"/>
        <w:rPr>
          <w:b/>
          <w:bCs/>
        </w:rPr>
      </w:pPr>
    </w:p>
    <w:p w14:paraId="2D16FBF7" w14:textId="77777777" w:rsidR="008109D0" w:rsidRDefault="008109D0" w:rsidP="00D060ED">
      <w:pPr>
        <w:jc w:val="right"/>
        <w:rPr>
          <w:b/>
          <w:bCs/>
        </w:rPr>
      </w:pPr>
    </w:p>
    <w:p w14:paraId="016BC823" w14:textId="77777777" w:rsidR="008109D0" w:rsidRDefault="008109D0" w:rsidP="00D060ED">
      <w:pPr>
        <w:jc w:val="right"/>
        <w:rPr>
          <w:b/>
          <w:bCs/>
        </w:rPr>
      </w:pPr>
    </w:p>
    <w:p w14:paraId="00FB706E" w14:textId="77777777" w:rsidR="008109D0" w:rsidRDefault="008109D0" w:rsidP="00D060ED">
      <w:pPr>
        <w:jc w:val="right"/>
        <w:rPr>
          <w:b/>
          <w:bCs/>
        </w:rPr>
      </w:pPr>
    </w:p>
    <w:p w14:paraId="3F0501DC" w14:textId="77777777" w:rsidR="008109D0" w:rsidRDefault="008109D0" w:rsidP="00D060ED">
      <w:pPr>
        <w:jc w:val="right"/>
        <w:rPr>
          <w:b/>
          <w:bCs/>
        </w:rPr>
      </w:pPr>
    </w:p>
    <w:p w14:paraId="326EACCC" w14:textId="77777777" w:rsidR="008109D0" w:rsidRDefault="008109D0" w:rsidP="00D060ED">
      <w:pPr>
        <w:jc w:val="right"/>
        <w:rPr>
          <w:b/>
          <w:bCs/>
        </w:rPr>
      </w:pPr>
    </w:p>
    <w:p w14:paraId="0ED6BA26" w14:textId="77777777" w:rsidR="008109D0" w:rsidRDefault="008109D0" w:rsidP="00D060ED">
      <w:pPr>
        <w:jc w:val="right"/>
        <w:rPr>
          <w:b/>
          <w:bCs/>
        </w:rPr>
      </w:pPr>
    </w:p>
    <w:p w14:paraId="21B69F6C" w14:textId="77777777" w:rsidR="008109D0" w:rsidRDefault="008109D0" w:rsidP="00D060ED">
      <w:pPr>
        <w:jc w:val="right"/>
        <w:rPr>
          <w:b/>
          <w:bCs/>
        </w:rPr>
      </w:pPr>
    </w:p>
    <w:p w14:paraId="2E1A04B5" w14:textId="77777777" w:rsidR="008109D0" w:rsidRDefault="008109D0" w:rsidP="00D060ED">
      <w:pPr>
        <w:jc w:val="right"/>
        <w:rPr>
          <w:b/>
          <w:bCs/>
        </w:rPr>
      </w:pPr>
    </w:p>
    <w:p w14:paraId="4B1CF099" w14:textId="77777777" w:rsidR="008109D0" w:rsidRDefault="008109D0" w:rsidP="00D060ED">
      <w:pPr>
        <w:jc w:val="right"/>
        <w:rPr>
          <w:b/>
          <w:bCs/>
        </w:rPr>
      </w:pPr>
    </w:p>
    <w:p w14:paraId="2D104199" w14:textId="77777777" w:rsidR="008109D0" w:rsidRDefault="008109D0" w:rsidP="00D060ED">
      <w:pPr>
        <w:jc w:val="right"/>
        <w:rPr>
          <w:b/>
          <w:bCs/>
        </w:rPr>
      </w:pPr>
    </w:p>
    <w:p w14:paraId="25C2A7CA" w14:textId="77777777" w:rsidR="008109D0" w:rsidRDefault="008109D0" w:rsidP="00D060ED">
      <w:pPr>
        <w:jc w:val="right"/>
        <w:rPr>
          <w:b/>
          <w:bCs/>
        </w:rPr>
      </w:pPr>
    </w:p>
    <w:p w14:paraId="5296D41B" w14:textId="77777777" w:rsidR="008109D0" w:rsidRDefault="008109D0" w:rsidP="00D060ED">
      <w:pPr>
        <w:jc w:val="right"/>
        <w:rPr>
          <w:b/>
          <w:bCs/>
        </w:rPr>
      </w:pPr>
    </w:p>
    <w:p w14:paraId="516B14A6" w14:textId="77777777" w:rsidR="008109D0" w:rsidRDefault="008109D0" w:rsidP="00D060ED">
      <w:pPr>
        <w:jc w:val="right"/>
        <w:rPr>
          <w:b/>
          <w:bCs/>
        </w:rPr>
      </w:pPr>
    </w:p>
    <w:p w14:paraId="788A1F7D" w14:textId="77777777" w:rsidR="008109D0" w:rsidRDefault="008109D0" w:rsidP="00D060ED">
      <w:pPr>
        <w:jc w:val="right"/>
        <w:rPr>
          <w:b/>
          <w:bCs/>
        </w:rPr>
      </w:pPr>
    </w:p>
    <w:p w14:paraId="69A5E013" w14:textId="77777777" w:rsidR="008109D0" w:rsidRDefault="008109D0" w:rsidP="00D060ED">
      <w:pPr>
        <w:jc w:val="right"/>
        <w:rPr>
          <w:b/>
          <w:bCs/>
        </w:rPr>
      </w:pPr>
    </w:p>
    <w:p w14:paraId="4F4D2487" w14:textId="77777777" w:rsidR="008109D0" w:rsidRDefault="008109D0" w:rsidP="00D060ED">
      <w:pPr>
        <w:jc w:val="right"/>
        <w:rPr>
          <w:b/>
          <w:bCs/>
        </w:rPr>
      </w:pPr>
    </w:p>
    <w:p w14:paraId="758932A7" w14:textId="77777777" w:rsidR="008109D0" w:rsidRDefault="008109D0" w:rsidP="00D060ED">
      <w:pPr>
        <w:jc w:val="right"/>
        <w:rPr>
          <w:b/>
          <w:bCs/>
        </w:rPr>
      </w:pPr>
    </w:p>
    <w:p w14:paraId="7E6D8234" w14:textId="77777777" w:rsidR="008109D0" w:rsidRDefault="008109D0" w:rsidP="00D060ED">
      <w:pPr>
        <w:jc w:val="right"/>
        <w:rPr>
          <w:b/>
          <w:bCs/>
        </w:rPr>
      </w:pPr>
    </w:p>
    <w:p w14:paraId="245BC888" w14:textId="77777777" w:rsidR="008109D0" w:rsidRDefault="008109D0" w:rsidP="00D060ED">
      <w:pPr>
        <w:jc w:val="right"/>
        <w:rPr>
          <w:b/>
          <w:bCs/>
        </w:rPr>
      </w:pPr>
    </w:p>
    <w:p w14:paraId="691BF6A8" w14:textId="77777777" w:rsidR="008109D0" w:rsidRDefault="008109D0" w:rsidP="00D060ED">
      <w:pPr>
        <w:jc w:val="right"/>
        <w:rPr>
          <w:b/>
          <w:bCs/>
        </w:rPr>
      </w:pPr>
    </w:p>
    <w:p w14:paraId="53604614" w14:textId="77777777" w:rsidR="008109D0" w:rsidRDefault="008109D0" w:rsidP="00D060ED">
      <w:pPr>
        <w:jc w:val="right"/>
        <w:rPr>
          <w:b/>
          <w:bCs/>
        </w:rPr>
      </w:pPr>
    </w:p>
    <w:p w14:paraId="0F561C96" w14:textId="77777777" w:rsidR="008109D0" w:rsidRDefault="008109D0" w:rsidP="00D060ED">
      <w:pPr>
        <w:jc w:val="right"/>
        <w:rPr>
          <w:b/>
          <w:bCs/>
        </w:rPr>
      </w:pPr>
    </w:p>
    <w:p w14:paraId="318A89C8" w14:textId="77777777" w:rsidR="008109D0" w:rsidRDefault="008109D0" w:rsidP="00D060ED">
      <w:pPr>
        <w:jc w:val="right"/>
        <w:rPr>
          <w:b/>
          <w:bCs/>
        </w:rPr>
      </w:pPr>
    </w:p>
    <w:p w14:paraId="39D8A865" w14:textId="77777777" w:rsidR="008109D0" w:rsidRDefault="008109D0" w:rsidP="00D060ED">
      <w:pPr>
        <w:jc w:val="right"/>
        <w:rPr>
          <w:b/>
          <w:bCs/>
        </w:rPr>
      </w:pPr>
    </w:p>
    <w:p w14:paraId="50FA7C8C" w14:textId="77777777" w:rsidR="008109D0" w:rsidRDefault="008109D0" w:rsidP="00D060ED">
      <w:pPr>
        <w:jc w:val="right"/>
        <w:rPr>
          <w:b/>
          <w:bCs/>
        </w:rPr>
      </w:pPr>
    </w:p>
    <w:p w14:paraId="0118909A" w14:textId="77777777" w:rsidR="008109D0" w:rsidRDefault="008109D0" w:rsidP="00D060ED">
      <w:pPr>
        <w:jc w:val="right"/>
        <w:rPr>
          <w:b/>
          <w:bCs/>
        </w:rPr>
      </w:pPr>
    </w:p>
    <w:p w14:paraId="3481A472" w14:textId="77777777" w:rsidR="008109D0" w:rsidRDefault="008109D0" w:rsidP="00D060ED">
      <w:pPr>
        <w:jc w:val="right"/>
        <w:rPr>
          <w:b/>
          <w:bCs/>
        </w:rPr>
      </w:pPr>
    </w:p>
    <w:p w14:paraId="2EBA9F7A" w14:textId="77777777" w:rsidR="008109D0" w:rsidRDefault="008109D0" w:rsidP="00D060ED">
      <w:pPr>
        <w:jc w:val="right"/>
        <w:rPr>
          <w:b/>
          <w:bCs/>
        </w:rPr>
      </w:pPr>
    </w:p>
    <w:p w14:paraId="5C81B4F8" w14:textId="004E89FD" w:rsidR="00D060ED" w:rsidRPr="009B6F85" w:rsidRDefault="00D060ED" w:rsidP="00D060ED">
      <w:pPr>
        <w:jc w:val="right"/>
        <w:rPr>
          <w:b/>
          <w:bCs/>
        </w:rPr>
      </w:pPr>
      <w:r w:rsidRPr="009B6F85">
        <w:rPr>
          <w:b/>
          <w:bCs/>
        </w:rPr>
        <w:lastRenderedPageBreak/>
        <w:t>FORMULARUL</w:t>
      </w:r>
    </w:p>
    <w:p w14:paraId="77086CE0" w14:textId="77777777" w:rsidR="00D060ED" w:rsidRPr="009B6F85" w:rsidRDefault="00D060ED" w:rsidP="00D060ED">
      <w:pPr>
        <w:jc w:val="right"/>
        <w:rPr>
          <w:b/>
          <w:bCs/>
        </w:rPr>
      </w:pPr>
      <w:r w:rsidRPr="009B6F85">
        <w:rPr>
          <w:b/>
          <w:bCs/>
        </w:rPr>
        <w:t>PROPUNERE TEHNICĂ</w:t>
      </w:r>
    </w:p>
    <w:p w14:paraId="1945C4F7" w14:textId="77777777" w:rsidR="00D060ED" w:rsidRPr="009B6F85" w:rsidRDefault="00D060ED" w:rsidP="00D060ED">
      <w:pPr>
        <w:jc w:val="both"/>
        <w:rPr>
          <w:b/>
          <w:bCs/>
        </w:rPr>
      </w:pPr>
    </w:p>
    <w:p w14:paraId="24A1E750" w14:textId="77777777" w:rsidR="00D060ED" w:rsidRPr="009B6F85" w:rsidRDefault="00D060ED" w:rsidP="00D060ED">
      <w:pPr>
        <w:jc w:val="both"/>
        <w:rPr>
          <w:b/>
          <w:bCs/>
        </w:rPr>
      </w:pPr>
      <w:r w:rsidRPr="009B6F85">
        <w:rPr>
          <w:b/>
          <w:bCs/>
        </w:rPr>
        <w:t>[DENUMIRE OPERATOR ECONOMIC]</w:t>
      </w:r>
    </w:p>
    <w:p w14:paraId="7233A8A6" w14:textId="77777777" w:rsidR="00D060ED" w:rsidRDefault="00D060ED" w:rsidP="00D060ED">
      <w:pPr>
        <w:jc w:val="both"/>
        <w:rPr>
          <w:b/>
          <w:bCs/>
        </w:rPr>
      </w:pPr>
    </w:p>
    <w:p w14:paraId="42D9D82C" w14:textId="77777777" w:rsidR="00D060ED" w:rsidRPr="009B6F85" w:rsidRDefault="00D060ED" w:rsidP="00D060ED">
      <w:pPr>
        <w:jc w:val="center"/>
        <w:rPr>
          <w:b/>
          <w:bCs/>
        </w:rPr>
      </w:pPr>
      <w:r w:rsidRPr="009B6F85">
        <w:rPr>
          <w:b/>
          <w:bCs/>
        </w:rPr>
        <w:t>PROPUNEREA TEHNICĂ</w:t>
      </w:r>
    </w:p>
    <w:p w14:paraId="3A46F12B" w14:textId="77777777" w:rsidR="00D060ED" w:rsidRPr="009B6F85" w:rsidRDefault="00D060ED" w:rsidP="00D060ED">
      <w:pPr>
        <w:jc w:val="both"/>
      </w:pPr>
      <w:proofErr w:type="spellStart"/>
      <w:r w:rsidRPr="009B6F85">
        <w:t>privind</w:t>
      </w:r>
      <w:proofErr w:type="spellEnd"/>
      <w:r w:rsidRPr="009B6F85">
        <w:t xml:space="preserve"> </w:t>
      </w:r>
      <w:proofErr w:type="spellStart"/>
      <w:r w:rsidRPr="009B6F85">
        <w:t>prestarea</w:t>
      </w:r>
      <w:proofErr w:type="spellEnd"/>
      <w:r w:rsidRPr="009B6F85">
        <w:t xml:space="preserve"> </w:t>
      </w:r>
      <w:proofErr w:type="spellStart"/>
      <w:r w:rsidRPr="009B6F85">
        <w:t>serviciilor</w:t>
      </w:r>
      <w:proofErr w:type="spellEnd"/>
      <w:r w:rsidRPr="009B6F85">
        <w:t xml:space="preserve"> integrate de </w:t>
      </w:r>
      <w:proofErr w:type="spellStart"/>
      <w:r w:rsidRPr="009B6F85">
        <w:t>salvare</w:t>
      </w:r>
      <w:proofErr w:type="spellEnd"/>
      <w:r w:rsidRPr="009B6F85">
        <w:t xml:space="preserve"> </w:t>
      </w:r>
      <w:proofErr w:type="spellStart"/>
      <w:r w:rsidRPr="009B6F85">
        <w:t>acvatică</w:t>
      </w:r>
      <w:proofErr w:type="spellEnd"/>
      <w:r w:rsidRPr="009B6F85">
        <w:t xml:space="preserve"> – </w:t>
      </w:r>
      <w:proofErr w:type="spellStart"/>
      <w:r w:rsidRPr="009B6F85">
        <w:t>salvamar</w:t>
      </w:r>
      <w:proofErr w:type="spellEnd"/>
      <w:r w:rsidRPr="009B6F85">
        <w:t xml:space="preserve"> </w:t>
      </w:r>
      <w:proofErr w:type="spellStart"/>
      <w:r w:rsidRPr="009B6F85">
        <w:t>și</w:t>
      </w:r>
      <w:proofErr w:type="spellEnd"/>
      <w:r w:rsidRPr="009B6F85">
        <w:t xml:space="preserve"> a </w:t>
      </w:r>
      <w:proofErr w:type="spellStart"/>
      <w:r w:rsidRPr="009B6F85">
        <w:t>posturilor</w:t>
      </w:r>
      <w:proofErr w:type="spellEnd"/>
      <w:r w:rsidRPr="009B6F85">
        <w:t xml:space="preserve"> de prim </w:t>
      </w:r>
      <w:proofErr w:type="spellStart"/>
      <w:r w:rsidRPr="009B6F85">
        <w:t>ajutor</w:t>
      </w:r>
      <w:proofErr w:type="spellEnd"/>
      <w:r w:rsidRPr="009B6F85">
        <w:t xml:space="preserve"> pe </w:t>
      </w:r>
      <w:proofErr w:type="spellStart"/>
      <w:r w:rsidRPr="009B6F85">
        <w:t>plajă</w:t>
      </w:r>
      <w:proofErr w:type="spellEnd"/>
      <w:r w:rsidRPr="009B6F85">
        <w:t xml:space="preserve"> </w:t>
      </w:r>
      <w:proofErr w:type="spellStart"/>
      <w:r w:rsidRPr="009B6F85">
        <w:t>în</w:t>
      </w:r>
      <w:proofErr w:type="spellEnd"/>
      <w:r w:rsidRPr="009B6F85">
        <w:t xml:space="preserve"> </w:t>
      </w:r>
      <w:proofErr w:type="spellStart"/>
      <w:r w:rsidRPr="009B6F85">
        <w:t>Orașul</w:t>
      </w:r>
      <w:proofErr w:type="spellEnd"/>
      <w:r w:rsidRPr="009B6F85">
        <w:t xml:space="preserve"> </w:t>
      </w:r>
      <w:proofErr w:type="spellStart"/>
      <w:r w:rsidRPr="009B6F85">
        <w:t>Eforie</w:t>
      </w:r>
      <w:proofErr w:type="spellEnd"/>
    </w:p>
    <w:p w14:paraId="4E9EC8A6" w14:textId="77777777" w:rsidR="00D060ED" w:rsidRPr="009B6F85" w:rsidRDefault="00D060ED" w:rsidP="00D060ED">
      <w:pPr>
        <w:jc w:val="both"/>
      </w:pPr>
      <w:proofErr w:type="spellStart"/>
      <w:r w:rsidRPr="009B6F85">
        <w:t>Subsemnatul</w:t>
      </w:r>
      <w:proofErr w:type="spellEnd"/>
      <w:r w:rsidRPr="009B6F85">
        <w:t xml:space="preserve">/a, . . . . . . </w:t>
      </w:r>
      <w:proofErr w:type="gramStart"/>
      <w:r w:rsidRPr="009B6F85">
        <w:t>. . . .</w:t>
      </w:r>
      <w:proofErr w:type="gramEnd"/>
      <w:r w:rsidRPr="009B6F85">
        <w:t xml:space="preserve">, </w:t>
      </w:r>
      <w:proofErr w:type="spellStart"/>
      <w:r w:rsidRPr="009B6F85">
        <w:t>în</w:t>
      </w:r>
      <w:proofErr w:type="spellEnd"/>
      <w:r w:rsidRPr="009B6F85">
        <w:t xml:space="preserve"> </w:t>
      </w:r>
      <w:proofErr w:type="spellStart"/>
      <w:r w:rsidRPr="009B6F85">
        <w:t>calitate</w:t>
      </w:r>
      <w:proofErr w:type="spellEnd"/>
      <w:r w:rsidRPr="009B6F85">
        <w:t xml:space="preserve"> de . . . . . . </w:t>
      </w:r>
      <w:proofErr w:type="gramStart"/>
      <w:r w:rsidRPr="009B6F85">
        <w:t>. . . .</w:t>
      </w:r>
      <w:proofErr w:type="gramEnd"/>
      <w:r w:rsidRPr="009B6F85">
        <w:t xml:space="preserve"> (</w:t>
      </w:r>
      <w:proofErr w:type="spellStart"/>
      <w:r w:rsidRPr="009B6F85">
        <w:t>ofertant</w:t>
      </w:r>
      <w:proofErr w:type="spellEnd"/>
      <w:r w:rsidRPr="009B6F85">
        <w:t>/</w:t>
      </w:r>
      <w:proofErr w:type="spellStart"/>
      <w:r w:rsidRPr="009B6F85">
        <w:t>ofertant</w:t>
      </w:r>
      <w:proofErr w:type="spellEnd"/>
      <w:r w:rsidRPr="009B6F85">
        <w:t xml:space="preserve"> </w:t>
      </w:r>
      <w:proofErr w:type="spellStart"/>
      <w:r w:rsidRPr="009B6F85">
        <w:t>asociat</w:t>
      </w:r>
      <w:proofErr w:type="spellEnd"/>
      <w:r w:rsidRPr="009B6F85">
        <w:t>/</w:t>
      </w:r>
      <w:proofErr w:type="spellStart"/>
      <w:r w:rsidRPr="009B6F85">
        <w:t>subcontractant</w:t>
      </w:r>
      <w:proofErr w:type="spellEnd"/>
      <w:r w:rsidRPr="009B6F85">
        <w:t>/</w:t>
      </w:r>
      <w:proofErr w:type="spellStart"/>
      <w:r w:rsidRPr="009B6F85">
        <w:t>terț</w:t>
      </w:r>
      <w:proofErr w:type="spellEnd"/>
      <w:r w:rsidRPr="009B6F85">
        <w:t xml:space="preserve"> </w:t>
      </w:r>
      <w:proofErr w:type="spellStart"/>
      <w:r w:rsidRPr="009B6F85">
        <w:t>susținător</w:t>
      </w:r>
      <w:proofErr w:type="spellEnd"/>
      <w:r w:rsidRPr="009B6F85">
        <w:t xml:space="preserve">), la </w:t>
      </w:r>
      <w:proofErr w:type="spellStart"/>
      <w:r w:rsidRPr="009B6F85">
        <w:t>procedura</w:t>
      </w:r>
      <w:proofErr w:type="spellEnd"/>
      <w:r w:rsidRPr="009B6F85">
        <w:t xml:space="preserve"> </w:t>
      </w:r>
      <w:proofErr w:type="spellStart"/>
      <w:r w:rsidRPr="009B6F85">
        <w:t>proprie</w:t>
      </w:r>
      <w:proofErr w:type="spellEnd"/>
      <w:r w:rsidRPr="009B6F85">
        <w:t xml:space="preserve">, </w:t>
      </w:r>
      <w:proofErr w:type="spellStart"/>
      <w:r w:rsidRPr="009B6F85">
        <w:t>organizată</w:t>
      </w:r>
      <w:proofErr w:type="spellEnd"/>
      <w:r w:rsidRPr="009B6F85">
        <w:t xml:space="preserve"> de </w:t>
      </w:r>
      <w:proofErr w:type="spellStart"/>
      <w:r w:rsidRPr="009B6F85">
        <w:t>Orașul</w:t>
      </w:r>
      <w:proofErr w:type="spellEnd"/>
      <w:r w:rsidRPr="009B6F85">
        <w:t xml:space="preserve"> </w:t>
      </w:r>
      <w:proofErr w:type="spellStart"/>
      <w:r w:rsidRPr="009B6F85">
        <w:t>Eforie</w:t>
      </w:r>
      <w:proofErr w:type="spellEnd"/>
      <w:r w:rsidRPr="009B6F85">
        <w:t xml:space="preserve">, </w:t>
      </w:r>
      <w:proofErr w:type="spellStart"/>
      <w:r w:rsidRPr="009B6F85">
        <w:t>declar</w:t>
      </w:r>
      <w:proofErr w:type="spellEnd"/>
      <w:r w:rsidRPr="009B6F85">
        <w:t xml:space="preserve"> </w:t>
      </w:r>
      <w:proofErr w:type="spellStart"/>
      <w:r w:rsidRPr="009B6F85">
        <w:t>că</w:t>
      </w:r>
      <w:proofErr w:type="spellEnd"/>
      <w:r w:rsidRPr="009B6F85">
        <w:t xml:space="preserve"> </w:t>
      </w:r>
      <w:proofErr w:type="spellStart"/>
      <w:r w:rsidRPr="009B6F85">
        <w:t>oferta</w:t>
      </w:r>
      <w:proofErr w:type="spellEnd"/>
      <w:r w:rsidRPr="009B6F85">
        <w:t xml:space="preserve"> </w:t>
      </w:r>
      <w:proofErr w:type="spellStart"/>
      <w:r w:rsidRPr="009B6F85">
        <w:t>tehnică</w:t>
      </w:r>
      <w:proofErr w:type="spellEnd"/>
      <w:r w:rsidRPr="009B6F85">
        <w:t xml:space="preserve"> </w:t>
      </w:r>
      <w:proofErr w:type="spellStart"/>
      <w:r w:rsidRPr="009B6F85">
        <w:t>prezentată</w:t>
      </w:r>
      <w:proofErr w:type="spellEnd"/>
      <w:r w:rsidRPr="009B6F85">
        <w:t xml:space="preserve"> </w:t>
      </w:r>
      <w:proofErr w:type="spellStart"/>
      <w:r w:rsidRPr="009B6F85">
        <w:t>este</w:t>
      </w:r>
      <w:proofErr w:type="spellEnd"/>
      <w:r w:rsidRPr="009B6F85">
        <w:t xml:space="preserve"> </w:t>
      </w:r>
      <w:proofErr w:type="spellStart"/>
      <w:r w:rsidRPr="009B6F85">
        <w:t>elaborată</w:t>
      </w:r>
      <w:proofErr w:type="spellEnd"/>
      <w:r w:rsidRPr="009B6F85">
        <w:t xml:space="preserve"> </w:t>
      </w:r>
      <w:proofErr w:type="spellStart"/>
      <w:r w:rsidRPr="009B6F85">
        <w:t>în</w:t>
      </w:r>
      <w:proofErr w:type="spellEnd"/>
      <w:r w:rsidRPr="009B6F85">
        <w:t xml:space="preserve"> </w:t>
      </w:r>
      <w:proofErr w:type="spellStart"/>
      <w:r w:rsidRPr="009B6F85">
        <w:t>strictă</w:t>
      </w:r>
      <w:proofErr w:type="spellEnd"/>
      <w:r w:rsidRPr="009B6F85">
        <w:t xml:space="preserve"> </w:t>
      </w:r>
      <w:proofErr w:type="spellStart"/>
      <w:r w:rsidRPr="009B6F85">
        <w:t>conformitate</w:t>
      </w:r>
      <w:proofErr w:type="spellEnd"/>
      <w:r w:rsidRPr="009B6F85">
        <w:t xml:space="preserve"> cu </w:t>
      </w:r>
      <w:proofErr w:type="spellStart"/>
      <w:r w:rsidRPr="009B6F85">
        <w:t>toate</w:t>
      </w:r>
      <w:proofErr w:type="spellEnd"/>
      <w:r w:rsidRPr="009B6F85">
        <w:t xml:space="preserve"> </w:t>
      </w:r>
      <w:proofErr w:type="spellStart"/>
      <w:r w:rsidRPr="009B6F85">
        <w:t>cerințele</w:t>
      </w:r>
      <w:proofErr w:type="spellEnd"/>
      <w:r w:rsidRPr="009B6F85">
        <w:t xml:space="preserve"> </w:t>
      </w:r>
      <w:proofErr w:type="spellStart"/>
      <w:r w:rsidRPr="009B6F85">
        <w:t>minime</w:t>
      </w:r>
      <w:proofErr w:type="spellEnd"/>
      <w:r w:rsidRPr="009B6F85">
        <w:t xml:space="preserve"> </w:t>
      </w:r>
      <w:proofErr w:type="spellStart"/>
      <w:r w:rsidRPr="009B6F85">
        <w:t>și</w:t>
      </w:r>
      <w:proofErr w:type="spellEnd"/>
      <w:r w:rsidRPr="009B6F85">
        <w:t xml:space="preserve"> </w:t>
      </w:r>
      <w:proofErr w:type="spellStart"/>
      <w:r w:rsidRPr="009B6F85">
        <w:t>specificațiile</w:t>
      </w:r>
      <w:proofErr w:type="spellEnd"/>
      <w:r w:rsidRPr="009B6F85">
        <w:t xml:space="preserve"> din </w:t>
      </w:r>
      <w:proofErr w:type="spellStart"/>
      <w:r w:rsidRPr="009B6F85">
        <w:t>Documentația</w:t>
      </w:r>
      <w:proofErr w:type="spellEnd"/>
      <w:r w:rsidRPr="009B6F85">
        <w:t xml:space="preserve"> de </w:t>
      </w:r>
      <w:proofErr w:type="spellStart"/>
      <w:r w:rsidRPr="009B6F85">
        <w:t>Atribuire</w:t>
      </w:r>
      <w:proofErr w:type="spellEnd"/>
      <w:r w:rsidRPr="009B6F85">
        <w:t>.</w:t>
      </w:r>
    </w:p>
    <w:p w14:paraId="3C8473D4" w14:textId="77777777" w:rsidR="00D060ED" w:rsidRPr="009B6F85" w:rsidRDefault="00D060ED" w:rsidP="00D060ED">
      <w:pPr>
        <w:jc w:val="both"/>
      </w:pPr>
    </w:p>
    <w:p w14:paraId="405C5898" w14:textId="77777777" w:rsidR="00D060ED" w:rsidRPr="009B6F85" w:rsidRDefault="00D060ED" w:rsidP="00D060ED">
      <w:pPr>
        <w:jc w:val="both"/>
        <w:rPr>
          <w:b/>
          <w:bCs/>
        </w:rPr>
      </w:pPr>
      <w:r w:rsidRPr="009B6F85">
        <w:rPr>
          <w:b/>
          <w:bCs/>
        </w:rPr>
        <w:t>SECȚIUNEA I: PLANUL DE LUCRU ȘI METODOLOGIA</w:t>
      </w:r>
    </w:p>
    <w:p w14:paraId="31BF8B1F" w14:textId="77777777" w:rsidR="00D060ED" w:rsidRPr="009B6F85" w:rsidRDefault="00D060ED" w:rsidP="00D060ED">
      <w:pPr>
        <w:jc w:val="both"/>
        <w:rPr>
          <w:b/>
          <w:bCs/>
        </w:rPr>
      </w:pPr>
      <w:r w:rsidRPr="009B6F85">
        <w:rPr>
          <w:b/>
          <w:bCs/>
        </w:rPr>
        <w:t xml:space="preserve">1. </w:t>
      </w:r>
      <w:proofErr w:type="spellStart"/>
      <w:r w:rsidRPr="009B6F85">
        <w:rPr>
          <w:b/>
          <w:bCs/>
        </w:rPr>
        <w:t>Abordarea</w:t>
      </w:r>
      <w:proofErr w:type="spellEnd"/>
      <w:r w:rsidRPr="009B6F85">
        <w:rPr>
          <w:b/>
          <w:bCs/>
        </w:rPr>
        <w:t xml:space="preserve"> </w:t>
      </w:r>
      <w:proofErr w:type="spellStart"/>
      <w:r w:rsidRPr="009B6F85">
        <w:rPr>
          <w:b/>
          <w:bCs/>
        </w:rPr>
        <w:t>Generală</w:t>
      </w:r>
      <w:proofErr w:type="spellEnd"/>
      <w:r w:rsidRPr="009B6F85">
        <w:rPr>
          <w:b/>
          <w:bCs/>
        </w:rPr>
        <w:t xml:space="preserve"> </w:t>
      </w:r>
      <w:proofErr w:type="spellStart"/>
      <w:r w:rsidRPr="009B6F85">
        <w:rPr>
          <w:b/>
          <w:bCs/>
        </w:rPr>
        <w:t>și</w:t>
      </w:r>
      <w:proofErr w:type="spellEnd"/>
      <w:r w:rsidRPr="009B6F85">
        <w:rPr>
          <w:b/>
          <w:bCs/>
        </w:rPr>
        <w:t xml:space="preserve"> </w:t>
      </w:r>
      <w:proofErr w:type="spellStart"/>
      <w:r w:rsidRPr="009B6F85">
        <w:rPr>
          <w:b/>
          <w:bCs/>
        </w:rPr>
        <w:t>Structura</w:t>
      </w:r>
      <w:proofErr w:type="spellEnd"/>
      <w:r w:rsidRPr="009B6F85">
        <w:rPr>
          <w:b/>
          <w:bCs/>
        </w:rPr>
        <w:t xml:space="preserve"> </w:t>
      </w:r>
      <w:proofErr w:type="spellStart"/>
      <w:r w:rsidRPr="009B6F85">
        <w:rPr>
          <w:b/>
          <w:bCs/>
        </w:rPr>
        <w:t>Operațională</w:t>
      </w:r>
      <w:proofErr w:type="spellEnd"/>
    </w:p>
    <w:p w14:paraId="1C48FE2E" w14:textId="77777777" w:rsidR="00D060ED" w:rsidRPr="009B6F85" w:rsidRDefault="00D060ED" w:rsidP="00D060ED">
      <w:pPr>
        <w:jc w:val="both"/>
      </w:pPr>
      <w:proofErr w:type="spellStart"/>
      <w:r w:rsidRPr="009B6F85">
        <w:rPr>
          <w:i/>
          <w:iCs/>
        </w:rPr>
        <w:t>Ofertantul</w:t>
      </w:r>
      <w:proofErr w:type="spellEnd"/>
      <w:r w:rsidRPr="009B6F85">
        <w:rPr>
          <w:i/>
          <w:iCs/>
        </w:rPr>
        <w:t xml:space="preserve"> </w:t>
      </w:r>
      <w:proofErr w:type="spellStart"/>
      <w:r w:rsidRPr="009B6F85">
        <w:rPr>
          <w:i/>
          <w:iCs/>
        </w:rPr>
        <w:t>va</w:t>
      </w:r>
      <w:proofErr w:type="spellEnd"/>
      <w:r w:rsidRPr="009B6F85">
        <w:rPr>
          <w:i/>
          <w:iCs/>
        </w:rPr>
        <w:t xml:space="preserve"> </w:t>
      </w:r>
      <w:proofErr w:type="spellStart"/>
      <w:r w:rsidRPr="009B6F85">
        <w:rPr>
          <w:i/>
          <w:iCs/>
        </w:rPr>
        <w:t>descrie</w:t>
      </w:r>
      <w:proofErr w:type="spellEnd"/>
      <w:r w:rsidRPr="009B6F85">
        <w:rPr>
          <w:i/>
          <w:iCs/>
        </w:rPr>
        <w:t xml:space="preserve"> </w:t>
      </w:r>
      <w:proofErr w:type="spellStart"/>
      <w:r w:rsidRPr="009B6F85">
        <w:rPr>
          <w:i/>
          <w:iCs/>
        </w:rPr>
        <w:t>în</w:t>
      </w:r>
      <w:proofErr w:type="spellEnd"/>
      <w:r w:rsidRPr="009B6F85">
        <w:rPr>
          <w:i/>
          <w:iCs/>
        </w:rPr>
        <w:t xml:space="preserve"> </w:t>
      </w:r>
      <w:proofErr w:type="spellStart"/>
      <w:r w:rsidRPr="009B6F85">
        <w:rPr>
          <w:i/>
          <w:iCs/>
        </w:rPr>
        <w:t>detaliu</w:t>
      </w:r>
      <w:proofErr w:type="spellEnd"/>
      <w:r w:rsidRPr="009B6F85">
        <w:rPr>
          <w:i/>
          <w:iCs/>
        </w:rPr>
        <w:t xml:space="preserve"> </w:t>
      </w:r>
      <w:proofErr w:type="spellStart"/>
      <w:r w:rsidRPr="009B6F85">
        <w:rPr>
          <w:i/>
          <w:iCs/>
        </w:rPr>
        <w:t>modul</w:t>
      </w:r>
      <w:proofErr w:type="spellEnd"/>
      <w:r w:rsidRPr="009B6F85">
        <w:rPr>
          <w:i/>
          <w:iCs/>
        </w:rPr>
        <w:t xml:space="preserve"> </w:t>
      </w:r>
      <w:proofErr w:type="spellStart"/>
      <w:r w:rsidRPr="009B6F85">
        <w:rPr>
          <w:i/>
          <w:iCs/>
        </w:rPr>
        <w:t>în</w:t>
      </w:r>
      <w:proofErr w:type="spellEnd"/>
      <w:r w:rsidRPr="009B6F85">
        <w:rPr>
          <w:i/>
          <w:iCs/>
        </w:rPr>
        <w:t xml:space="preserve"> care </w:t>
      </w:r>
      <w:proofErr w:type="spellStart"/>
      <w:r w:rsidRPr="009B6F85">
        <w:rPr>
          <w:i/>
          <w:iCs/>
        </w:rPr>
        <w:t>înțelege</w:t>
      </w:r>
      <w:proofErr w:type="spellEnd"/>
      <w:r w:rsidRPr="009B6F85">
        <w:rPr>
          <w:i/>
          <w:iCs/>
        </w:rPr>
        <w:t xml:space="preserve"> </w:t>
      </w:r>
      <w:proofErr w:type="spellStart"/>
      <w:r w:rsidRPr="009B6F85">
        <w:rPr>
          <w:i/>
          <w:iCs/>
        </w:rPr>
        <w:t>să</w:t>
      </w:r>
      <w:proofErr w:type="spellEnd"/>
      <w:r w:rsidRPr="009B6F85">
        <w:rPr>
          <w:i/>
          <w:iCs/>
        </w:rPr>
        <w:t xml:space="preserve"> </w:t>
      </w:r>
      <w:proofErr w:type="spellStart"/>
      <w:r w:rsidRPr="009B6F85">
        <w:rPr>
          <w:i/>
          <w:iCs/>
        </w:rPr>
        <w:t>organizeze</w:t>
      </w:r>
      <w:proofErr w:type="spellEnd"/>
      <w:r w:rsidRPr="009B6F85">
        <w:rPr>
          <w:i/>
          <w:iCs/>
        </w:rPr>
        <w:t xml:space="preserve"> </w:t>
      </w:r>
      <w:proofErr w:type="spellStart"/>
      <w:r w:rsidRPr="009B6F85">
        <w:rPr>
          <w:i/>
          <w:iCs/>
        </w:rPr>
        <w:t>serviciul</w:t>
      </w:r>
      <w:proofErr w:type="spellEnd"/>
      <w:r w:rsidRPr="009B6F85">
        <w:rPr>
          <w:i/>
          <w:iCs/>
        </w:rPr>
        <w:t xml:space="preserve"> </w:t>
      </w:r>
      <w:proofErr w:type="spellStart"/>
      <w:r w:rsidRPr="009B6F85">
        <w:rPr>
          <w:i/>
          <w:iCs/>
        </w:rPr>
        <w:t>integrat</w:t>
      </w:r>
      <w:proofErr w:type="spellEnd"/>
      <w:r w:rsidRPr="009B6F85">
        <w:rPr>
          <w:i/>
          <w:iCs/>
        </w:rPr>
        <w:t xml:space="preserve"> (</w:t>
      </w:r>
      <w:proofErr w:type="spellStart"/>
      <w:r w:rsidRPr="009B6F85">
        <w:rPr>
          <w:i/>
          <w:iCs/>
        </w:rPr>
        <w:t>Salvare</w:t>
      </w:r>
      <w:proofErr w:type="spellEnd"/>
      <w:r w:rsidRPr="009B6F85">
        <w:rPr>
          <w:i/>
          <w:iCs/>
        </w:rPr>
        <w:t xml:space="preserve"> </w:t>
      </w:r>
      <w:proofErr w:type="spellStart"/>
      <w:r w:rsidRPr="009B6F85">
        <w:rPr>
          <w:i/>
          <w:iCs/>
        </w:rPr>
        <w:t>Acvatică</w:t>
      </w:r>
      <w:proofErr w:type="spellEnd"/>
      <w:r w:rsidRPr="009B6F85">
        <w:rPr>
          <w:i/>
          <w:iCs/>
        </w:rPr>
        <w:t xml:space="preserve">, Prim </w:t>
      </w:r>
      <w:proofErr w:type="spellStart"/>
      <w:r w:rsidRPr="009B6F85">
        <w:rPr>
          <w:i/>
          <w:iCs/>
        </w:rPr>
        <w:t>Ajutor</w:t>
      </w:r>
      <w:proofErr w:type="spellEnd"/>
      <w:r w:rsidRPr="009B6F85">
        <w:rPr>
          <w:i/>
          <w:iCs/>
        </w:rPr>
        <w:t xml:space="preserve">), </w:t>
      </w:r>
      <w:proofErr w:type="spellStart"/>
      <w:r w:rsidRPr="009B6F85">
        <w:rPr>
          <w:i/>
          <w:iCs/>
        </w:rPr>
        <w:t>asigurând</w:t>
      </w:r>
      <w:proofErr w:type="spellEnd"/>
      <w:r w:rsidRPr="009B6F85">
        <w:rPr>
          <w:i/>
          <w:iCs/>
        </w:rPr>
        <w:t xml:space="preserve"> </w:t>
      </w:r>
      <w:proofErr w:type="spellStart"/>
      <w:r w:rsidRPr="009B6F85">
        <w:rPr>
          <w:i/>
          <w:iCs/>
        </w:rPr>
        <w:t>acoperirea</w:t>
      </w:r>
      <w:proofErr w:type="spellEnd"/>
      <w:r w:rsidRPr="009B6F85">
        <w:rPr>
          <w:i/>
          <w:iCs/>
        </w:rPr>
        <w:t xml:space="preserve"> </w:t>
      </w:r>
      <w:proofErr w:type="spellStart"/>
      <w:r w:rsidRPr="009B6F85">
        <w:rPr>
          <w:i/>
          <w:iCs/>
        </w:rPr>
        <w:t>integrală</w:t>
      </w:r>
      <w:proofErr w:type="spellEnd"/>
      <w:r w:rsidRPr="009B6F85">
        <w:rPr>
          <w:i/>
          <w:iCs/>
        </w:rPr>
        <w:t xml:space="preserve"> a </w:t>
      </w:r>
      <w:proofErr w:type="spellStart"/>
      <w:r w:rsidRPr="009B6F85">
        <w:rPr>
          <w:i/>
          <w:iCs/>
        </w:rPr>
        <w:t>posturilor</w:t>
      </w:r>
      <w:proofErr w:type="spellEnd"/>
      <w:r w:rsidRPr="009B6F85">
        <w:rPr>
          <w:i/>
          <w:iCs/>
        </w:rPr>
        <w:t xml:space="preserve"> de </w:t>
      </w:r>
      <w:proofErr w:type="spellStart"/>
      <w:r w:rsidRPr="009B6F85">
        <w:rPr>
          <w:i/>
          <w:iCs/>
        </w:rPr>
        <w:t>observare</w:t>
      </w:r>
      <w:proofErr w:type="spellEnd"/>
      <w:r w:rsidRPr="009B6F85">
        <w:rPr>
          <w:i/>
          <w:iCs/>
        </w:rPr>
        <w:t xml:space="preserve">, a </w:t>
      </w:r>
      <w:proofErr w:type="spellStart"/>
      <w:r w:rsidRPr="009B6F85">
        <w:rPr>
          <w:i/>
          <w:iCs/>
        </w:rPr>
        <w:t>posturilor</w:t>
      </w:r>
      <w:proofErr w:type="spellEnd"/>
      <w:r w:rsidRPr="009B6F85">
        <w:rPr>
          <w:i/>
          <w:iCs/>
        </w:rPr>
        <w:t xml:space="preserve"> de prim </w:t>
      </w:r>
      <w:proofErr w:type="spellStart"/>
      <w:r w:rsidRPr="009B6F85">
        <w:rPr>
          <w:i/>
          <w:iCs/>
        </w:rPr>
        <w:t>ajutor</w:t>
      </w:r>
      <w:proofErr w:type="spellEnd"/>
      <w:r w:rsidRPr="009B6F85">
        <w:rPr>
          <w:i/>
          <w:iCs/>
        </w:rPr>
        <w:t xml:space="preserve"> </w:t>
      </w:r>
      <w:proofErr w:type="spellStart"/>
      <w:r w:rsidRPr="009B6F85">
        <w:rPr>
          <w:i/>
          <w:iCs/>
        </w:rPr>
        <w:t>și</w:t>
      </w:r>
      <w:proofErr w:type="spellEnd"/>
      <w:r w:rsidRPr="009B6F85">
        <w:rPr>
          <w:i/>
          <w:iCs/>
        </w:rPr>
        <w:t xml:space="preserve"> a </w:t>
      </w:r>
      <w:proofErr w:type="spellStart"/>
      <w:r w:rsidRPr="009B6F85">
        <w:rPr>
          <w:i/>
          <w:iCs/>
        </w:rPr>
        <w:t>bazelor</w:t>
      </w:r>
      <w:proofErr w:type="spellEnd"/>
      <w:r w:rsidRPr="009B6F85">
        <w:rPr>
          <w:i/>
          <w:iCs/>
        </w:rPr>
        <w:t xml:space="preserve"> </w:t>
      </w:r>
      <w:proofErr w:type="spellStart"/>
      <w:r w:rsidRPr="009B6F85">
        <w:rPr>
          <w:i/>
          <w:iCs/>
        </w:rPr>
        <w:t>nautice</w:t>
      </w:r>
      <w:proofErr w:type="spellEnd"/>
      <w:r w:rsidRPr="009B6F85">
        <w:rPr>
          <w:i/>
          <w:iCs/>
        </w:rPr>
        <w:t xml:space="preserve"> solicitate.</w:t>
      </w:r>
    </w:p>
    <w:p w14:paraId="374BDCFD" w14:textId="77777777" w:rsidR="00D060ED" w:rsidRPr="009B6F85" w:rsidRDefault="00D060ED" w:rsidP="00D060ED">
      <w:pPr>
        <w:numPr>
          <w:ilvl w:val="0"/>
          <w:numId w:val="9"/>
        </w:numPr>
        <w:spacing w:after="160" w:line="278" w:lineRule="auto"/>
        <w:jc w:val="both"/>
      </w:pPr>
      <w:r w:rsidRPr="009B6F85">
        <w:rPr>
          <w:b/>
          <w:bCs/>
        </w:rPr>
        <w:t xml:space="preserve">[Introduceți o </w:t>
      </w:r>
      <w:proofErr w:type="spellStart"/>
      <w:r w:rsidRPr="009B6F85">
        <w:rPr>
          <w:b/>
          <w:bCs/>
        </w:rPr>
        <w:t>descriere</w:t>
      </w:r>
      <w:proofErr w:type="spellEnd"/>
      <w:r w:rsidRPr="009B6F85">
        <w:rPr>
          <w:b/>
          <w:bCs/>
        </w:rPr>
        <w:t xml:space="preserve"> a </w:t>
      </w:r>
      <w:proofErr w:type="spellStart"/>
      <w:r w:rsidRPr="009B6F85">
        <w:rPr>
          <w:b/>
          <w:bCs/>
        </w:rPr>
        <w:t>Planului</w:t>
      </w:r>
      <w:proofErr w:type="spellEnd"/>
      <w:r w:rsidRPr="009B6F85">
        <w:rPr>
          <w:b/>
          <w:bCs/>
        </w:rPr>
        <w:t xml:space="preserve"> de Management General]</w:t>
      </w:r>
    </w:p>
    <w:p w14:paraId="7469AB2D" w14:textId="77777777" w:rsidR="00D060ED" w:rsidRPr="009B6F85" w:rsidRDefault="00D060ED" w:rsidP="00D060ED">
      <w:pPr>
        <w:numPr>
          <w:ilvl w:val="0"/>
          <w:numId w:val="9"/>
        </w:numPr>
        <w:spacing w:after="160" w:line="278" w:lineRule="auto"/>
        <w:jc w:val="both"/>
      </w:pPr>
      <w:proofErr w:type="spellStart"/>
      <w:r w:rsidRPr="009B6F85">
        <w:rPr>
          <w:b/>
          <w:bCs/>
        </w:rPr>
        <w:t>Graficul</w:t>
      </w:r>
      <w:proofErr w:type="spellEnd"/>
      <w:r w:rsidRPr="009B6F85">
        <w:rPr>
          <w:b/>
          <w:bCs/>
        </w:rPr>
        <w:t xml:space="preserve"> de </w:t>
      </w:r>
      <w:proofErr w:type="spellStart"/>
      <w:r w:rsidRPr="009B6F85">
        <w:rPr>
          <w:b/>
          <w:bCs/>
        </w:rPr>
        <w:t>Implementare</w:t>
      </w:r>
      <w:proofErr w:type="spellEnd"/>
      <w:r w:rsidRPr="009B6F85">
        <w:rPr>
          <w:b/>
          <w:bCs/>
        </w:rPr>
        <w:t>:</w:t>
      </w:r>
      <w:r w:rsidRPr="009B6F85">
        <w:t xml:space="preserve"> Se </w:t>
      </w:r>
      <w:proofErr w:type="spellStart"/>
      <w:r w:rsidRPr="009B6F85">
        <w:t>va</w:t>
      </w:r>
      <w:proofErr w:type="spellEnd"/>
      <w:r w:rsidRPr="009B6F85">
        <w:t xml:space="preserve"> </w:t>
      </w:r>
      <w:proofErr w:type="spellStart"/>
      <w:r w:rsidRPr="009B6F85">
        <w:t>anexa</w:t>
      </w:r>
      <w:proofErr w:type="spellEnd"/>
      <w:r w:rsidRPr="009B6F85">
        <w:t xml:space="preserve"> un </w:t>
      </w:r>
      <w:proofErr w:type="spellStart"/>
      <w:r w:rsidRPr="009B6F85">
        <w:t>grafic</w:t>
      </w:r>
      <w:proofErr w:type="spellEnd"/>
      <w:r w:rsidRPr="009B6F85">
        <w:t xml:space="preserve"> care </w:t>
      </w:r>
      <w:proofErr w:type="spellStart"/>
      <w:r w:rsidRPr="009B6F85">
        <w:t>detaliază</w:t>
      </w:r>
      <w:proofErr w:type="spellEnd"/>
      <w:r w:rsidRPr="009B6F85">
        <w:t xml:space="preserve"> </w:t>
      </w:r>
      <w:proofErr w:type="spellStart"/>
      <w:r w:rsidRPr="009B6F85">
        <w:t>etapele</w:t>
      </w:r>
      <w:proofErr w:type="spellEnd"/>
      <w:r w:rsidRPr="009B6F85">
        <w:t xml:space="preserve"> de </w:t>
      </w:r>
      <w:proofErr w:type="spellStart"/>
      <w:r w:rsidRPr="009B6F85">
        <w:t>mobilizare</w:t>
      </w:r>
      <w:proofErr w:type="spellEnd"/>
      <w:r w:rsidRPr="009B6F85">
        <w:t xml:space="preserve"> a </w:t>
      </w:r>
      <w:proofErr w:type="spellStart"/>
      <w:r w:rsidRPr="009B6F85">
        <w:t>personalului</w:t>
      </w:r>
      <w:proofErr w:type="spellEnd"/>
      <w:r w:rsidRPr="009B6F85">
        <w:t xml:space="preserve">, </w:t>
      </w:r>
      <w:proofErr w:type="spellStart"/>
      <w:r w:rsidRPr="009B6F85">
        <w:t>amplasarea</w:t>
      </w:r>
      <w:proofErr w:type="spellEnd"/>
      <w:r w:rsidRPr="009B6F85">
        <w:t xml:space="preserve"> </w:t>
      </w:r>
      <w:proofErr w:type="spellStart"/>
      <w:r w:rsidRPr="009B6F85">
        <w:t>echipamentelor</w:t>
      </w:r>
      <w:proofErr w:type="spellEnd"/>
      <w:r w:rsidRPr="009B6F85">
        <w:t xml:space="preserve"> </w:t>
      </w:r>
      <w:proofErr w:type="spellStart"/>
      <w:r w:rsidRPr="009B6F85">
        <w:t>și</w:t>
      </w:r>
      <w:proofErr w:type="spellEnd"/>
      <w:r w:rsidRPr="009B6F85">
        <w:t xml:space="preserve"> </w:t>
      </w:r>
      <w:proofErr w:type="spellStart"/>
      <w:r w:rsidRPr="009B6F85">
        <w:t>demararea</w:t>
      </w:r>
      <w:proofErr w:type="spellEnd"/>
      <w:r w:rsidRPr="009B6F85">
        <w:t xml:space="preserve"> </w:t>
      </w:r>
      <w:proofErr w:type="spellStart"/>
      <w:r w:rsidRPr="009B6F85">
        <w:t>efectivă</w:t>
      </w:r>
      <w:proofErr w:type="spellEnd"/>
      <w:r w:rsidRPr="009B6F85">
        <w:t xml:space="preserve"> a </w:t>
      </w:r>
      <w:proofErr w:type="spellStart"/>
      <w:r w:rsidRPr="009B6F85">
        <w:t>serviciului</w:t>
      </w:r>
      <w:proofErr w:type="spellEnd"/>
      <w:r w:rsidRPr="009B6F85">
        <w:t xml:space="preserve">, </w:t>
      </w:r>
      <w:proofErr w:type="spellStart"/>
      <w:r w:rsidRPr="009B6F85">
        <w:t>asigurând</w:t>
      </w:r>
      <w:proofErr w:type="spellEnd"/>
      <w:r w:rsidRPr="009B6F85">
        <w:t xml:space="preserve"> </w:t>
      </w:r>
      <w:proofErr w:type="spellStart"/>
      <w:r w:rsidRPr="009B6F85">
        <w:t>respectarea</w:t>
      </w:r>
      <w:proofErr w:type="spellEnd"/>
      <w:r w:rsidRPr="009B6F85">
        <w:t xml:space="preserve"> </w:t>
      </w:r>
      <w:proofErr w:type="spellStart"/>
      <w:r w:rsidRPr="009B6F85">
        <w:t>datei</w:t>
      </w:r>
      <w:proofErr w:type="spellEnd"/>
      <w:r w:rsidRPr="009B6F85">
        <w:t xml:space="preserve"> de </w:t>
      </w:r>
      <w:proofErr w:type="spellStart"/>
      <w:r w:rsidRPr="009B6F85">
        <w:t>începere</w:t>
      </w:r>
      <w:proofErr w:type="spellEnd"/>
      <w:r w:rsidRPr="009B6F85">
        <w:t xml:space="preserve"> a </w:t>
      </w:r>
      <w:proofErr w:type="spellStart"/>
      <w:r w:rsidRPr="009B6F85">
        <w:t>contractului</w:t>
      </w:r>
      <w:proofErr w:type="spellEnd"/>
      <w:r w:rsidRPr="009B6F85">
        <w:t>.</w:t>
      </w:r>
    </w:p>
    <w:p w14:paraId="14D8D250" w14:textId="77777777" w:rsidR="00D060ED" w:rsidRPr="009B6F85" w:rsidRDefault="00D060ED" w:rsidP="00D060ED">
      <w:pPr>
        <w:jc w:val="both"/>
        <w:rPr>
          <w:b/>
          <w:bCs/>
        </w:rPr>
      </w:pPr>
      <w:r w:rsidRPr="009B6F85">
        <w:rPr>
          <w:b/>
          <w:bCs/>
        </w:rPr>
        <w:t>2. PROTOCOALE DE LUCRU PE SERVICII (DETALIERE)</w:t>
      </w:r>
    </w:p>
    <w:p w14:paraId="5D090F5E" w14:textId="77777777" w:rsidR="00D060ED" w:rsidRPr="009B6F85" w:rsidRDefault="00D060ED" w:rsidP="00D060ED">
      <w:pPr>
        <w:jc w:val="both"/>
      </w:pPr>
      <w:proofErr w:type="spellStart"/>
      <w:r w:rsidRPr="009B6F85">
        <w:t>Ofertantul</w:t>
      </w:r>
      <w:proofErr w:type="spellEnd"/>
      <w:r w:rsidRPr="009B6F85">
        <w:t xml:space="preserve"> </w:t>
      </w:r>
      <w:proofErr w:type="spellStart"/>
      <w:r w:rsidRPr="009B6F85">
        <w:t>va</w:t>
      </w:r>
      <w:proofErr w:type="spellEnd"/>
      <w:r w:rsidRPr="009B6F85">
        <w:t xml:space="preserve"> </w:t>
      </w:r>
      <w:proofErr w:type="spellStart"/>
      <w:r w:rsidRPr="009B6F85">
        <w:t>descrie</w:t>
      </w:r>
      <w:proofErr w:type="spellEnd"/>
      <w:r w:rsidRPr="009B6F85">
        <w:t xml:space="preserve"> </w:t>
      </w:r>
      <w:proofErr w:type="spellStart"/>
      <w:r w:rsidRPr="009B6F85">
        <w:t>protocoalele</w:t>
      </w:r>
      <w:proofErr w:type="spellEnd"/>
      <w:r w:rsidRPr="009B6F85">
        <w:t xml:space="preserve"> </w:t>
      </w:r>
      <w:proofErr w:type="spellStart"/>
      <w:r w:rsidRPr="009B6F85">
        <w:t>specifice</w:t>
      </w:r>
      <w:proofErr w:type="spellEnd"/>
      <w:r w:rsidRPr="009B6F85">
        <w:t xml:space="preserve"> </w:t>
      </w:r>
      <w:proofErr w:type="spellStart"/>
      <w:r w:rsidRPr="009B6F85">
        <w:t>utilizate</w:t>
      </w:r>
      <w:proofErr w:type="spellEnd"/>
      <w:r w:rsidRPr="009B6F85">
        <w:t xml:space="preserve"> </w:t>
      </w:r>
      <w:proofErr w:type="spellStart"/>
      <w:r w:rsidRPr="009B6F85">
        <w:t>pentru</w:t>
      </w:r>
      <w:proofErr w:type="spellEnd"/>
      <w:r w:rsidRPr="009B6F85">
        <w:t xml:space="preserve"> </w:t>
      </w:r>
      <w:proofErr w:type="spellStart"/>
      <w:r w:rsidRPr="009B6F85">
        <w:t>asigurarea</w:t>
      </w:r>
      <w:proofErr w:type="spellEnd"/>
      <w:r w:rsidRPr="009B6F85">
        <w:t xml:space="preserve"> </w:t>
      </w:r>
      <w:proofErr w:type="spellStart"/>
      <w:r w:rsidRPr="009B6F85">
        <w:t>calității</w:t>
      </w:r>
      <w:proofErr w:type="spellEnd"/>
      <w:r w:rsidRPr="009B6F85">
        <w:t xml:space="preserve"> </w:t>
      </w:r>
      <w:proofErr w:type="spellStart"/>
      <w:r w:rsidRPr="009B6F85">
        <w:t>și</w:t>
      </w:r>
      <w:proofErr w:type="spellEnd"/>
      <w:r w:rsidRPr="009B6F85">
        <w:t xml:space="preserve"> a </w:t>
      </w:r>
      <w:proofErr w:type="spellStart"/>
      <w:r w:rsidRPr="009B6F85">
        <w:t>timpului</w:t>
      </w:r>
      <w:proofErr w:type="spellEnd"/>
      <w:r w:rsidRPr="009B6F85">
        <w:t xml:space="preserve"> rapid de </w:t>
      </w:r>
      <w:proofErr w:type="spellStart"/>
      <w:r w:rsidRPr="009B6F85">
        <w:t>răspuns</w:t>
      </w:r>
      <w:proofErr w:type="spellEnd"/>
      <w:r w:rsidRPr="009B6F85">
        <w:t xml:space="preserve">, conform </w:t>
      </w:r>
      <w:proofErr w:type="spellStart"/>
      <w:r w:rsidRPr="009B6F85">
        <w:t>cerințelor</w:t>
      </w:r>
      <w:proofErr w:type="spellEnd"/>
      <w:r w:rsidRPr="009B6F85">
        <w:t xml:space="preserve"> din </w:t>
      </w:r>
      <w:proofErr w:type="spellStart"/>
      <w:r w:rsidRPr="009B6F85">
        <w:t>Caietul</w:t>
      </w:r>
      <w:proofErr w:type="spellEnd"/>
      <w:r w:rsidRPr="009B6F85">
        <w:t xml:space="preserve"> de </w:t>
      </w:r>
      <w:proofErr w:type="spellStart"/>
      <w:r w:rsidRPr="009B6F85">
        <w:t>Sarcini</w:t>
      </w:r>
      <w:proofErr w:type="spellEnd"/>
      <w:r w:rsidRPr="009B6F85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7344"/>
      </w:tblGrid>
      <w:tr w:rsidR="00D060ED" w:rsidRPr="009B6F85" w14:paraId="37B308AA" w14:textId="77777777" w:rsidTr="00E1355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F6DDA" w14:textId="77777777" w:rsidR="00D060ED" w:rsidRPr="009B6F85" w:rsidRDefault="00D060ED" w:rsidP="00E1355E">
            <w:pPr>
              <w:jc w:val="both"/>
            </w:pPr>
            <w:r w:rsidRPr="009B6F85">
              <w:rPr>
                <w:b/>
                <w:bCs/>
              </w:rPr>
              <w:t>Serviciu/</w:t>
            </w:r>
            <w:proofErr w:type="spellStart"/>
            <w:r w:rsidRPr="009B6F85">
              <w:rPr>
                <w:b/>
                <w:bCs/>
              </w:rPr>
              <w:t>Obiectiv</w:t>
            </w:r>
            <w:proofErr w:type="spellEnd"/>
            <w:r w:rsidRPr="009B6F85">
              <w:rPr>
                <w:b/>
                <w:bCs/>
              </w:rPr>
              <w:t xml:space="preserve"> </w:t>
            </w:r>
            <w:proofErr w:type="spellStart"/>
            <w:r w:rsidRPr="009B6F85">
              <w:rPr>
                <w:b/>
                <w:bCs/>
              </w:rPr>
              <w:t>Operațional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622D4" w14:textId="77777777" w:rsidR="00D060ED" w:rsidRPr="009B6F85" w:rsidRDefault="00D060ED" w:rsidP="00E1355E">
            <w:pPr>
              <w:jc w:val="both"/>
            </w:pPr>
            <w:proofErr w:type="spellStart"/>
            <w:r w:rsidRPr="009B6F85">
              <w:rPr>
                <w:b/>
                <w:bCs/>
              </w:rPr>
              <w:t>Descrierea</w:t>
            </w:r>
            <w:proofErr w:type="spellEnd"/>
            <w:r w:rsidRPr="009B6F85">
              <w:rPr>
                <w:b/>
                <w:bCs/>
              </w:rPr>
              <w:t xml:space="preserve"> </w:t>
            </w:r>
            <w:proofErr w:type="spellStart"/>
            <w:r w:rsidRPr="009B6F85">
              <w:rPr>
                <w:b/>
                <w:bCs/>
              </w:rPr>
              <w:t>Metodologiei</w:t>
            </w:r>
            <w:proofErr w:type="spellEnd"/>
            <w:r w:rsidRPr="009B6F85">
              <w:rPr>
                <w:b/>
                <w:bCs/>
              </w:rPr>
              <w:t xml:space="preserve"> </w:t>
            </w:r>
            <w:proofErr w:type="spellStart"/>
            <w:r w:rsidRPr="009B6F85">
              <w:rPr>
                <w:b/>
                <w:bCs/>
              </w:rPr>
              <w:t>Propuse</w:t>
            </w:r>
            <w:proofErr w:type="spellEnd"/>
            <w:r w:rsidRPr="009B6F85">
              <w:rPr>
                <w:b/>
                <w:bCs/>
              </w:rPr>
              <w:t xml:space="preserve"> de </w:t>
            </w:r>
            <w:proofErr w:type="spellStart"/>
            <w:r w:rsidRPr="009B6F85">
              <w:rPr>
                <w:b/>
                <w:bCs/>
              </w:rPr>
              <w:t>Ofertant</w:t>
            </w:r>
            <w:proofErr w:type="spellEnd"/>
          </w:p>
        </w:tc>
      </w:tr>
      <w:tr w:rsidR="00D060ED" w:rsidRPr="009B6F85" w14:paraId="577E4AA9" w14:textId="77777777" w:rsidTr="00E135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03FF1" w14:textId="77777777" w:rsidR="00D060ED" w:rsidRPr="009B6F85" w:rsidRDefault="00D060ED" w:rsidP="00E1355E">
            <w:pPr>
              <w:jc w:val="both"/>
            </w:pPr>
            <w:r w:rsidRPr="009B6F85">
              <w:rPr>
                <w:b/>
                <w:bCs/>
              </w:rPr>
              <w:t xml:space="preserve">I. </w:t>
            </w:r>
            <w:proofErr w:type="spellStart"/>
            <w:r w:rsidRPr="009B6F85">
              <w:rPr>
                <w:b/>
                <w:bCs/>
              </w:rPr>
              <w:t>Serviciul</w:t>
            </w:r>
            <w:proofErr w:type="spellEnd"/>
            <w:r w:rsidRPr="009B6F85">
              <w:rPr>
                <w:b/>
                <w:bCs/>
              </w:rPr>
              <w:t xml:space="preserve"> de </w:t>
            </w:r>
            <w:proofErr w:type="spellStart"/>
            <w:r w:rsidRPr="009B6F85">
              <w:rPr>
                <w:b/>
                <w:bCs/>
              </w:rPr>
              <w:t>Salvare</w:t>
            </w:r>
            <w:proofErr w:type="spellEnd"/>
            <w:r w:rsidRPr="009B6F85">
              <w:rPr>
                <w:b/>
                <w:bCs/>
              </w:rPr>
              <w:t xml:space="preserve"> </w:t>
            </w:r>
            <w:proofErr w:type="spellStart"/>
            <w:r w:rsidRPr="009B6F85">
              <w:rPr>
                <w:b/>
                <w:bCs/>
              </w:rPr>
              <w:t>Acvatică</w:t>
            </w:r>
            <w:proofErr w:type="spellEnd"/>
            <w:r w:rsidRPr="009B6F85">
              <w:rPr>
                <w:b/>
                <w:bCs/>
              </w:rPr>
              <w:t xml:space="preserve"> (</w:t>
            </w:r>
            <w:proofErr w:type="spellStart"/>
            <w:r w:rsidRPr="009B6F85">
              <w:rPr>
                <w:b/>
                <w:bCs/>
              </w:rPr>
              <w:t>Salvamari</w:t>
            </w:r>
            <w:proofErr w:type="spellEnd"/>
            <w:r w:rsidRPr="009B6F85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1E6C2" w14:textId="77777777" w:rsidR="00D060ED" w:rsidRPr="009B6F85" w:rsidRDefault="00D060ED" w:rsidP="00E1355E">
            <w:pPr>
              <w:jc w:val="both"/>
            </w:pPr>
            <w:r w:rsidRPr="009B6F85">
              <w:rPr>
                <w:b/>
                <w:bCs/>
              </w:rPr>
              <w:t>[</w:t>
            </w:r>
            <w:proofErr w:type="spellStart"/>
            <w:r w:rsidRPr="009B6F85">
              <w:rPr>
                <w:b/>
                <w:bCs/>
              </w:rPr>
              <w:t>Descrieți</w:t>
            </w:r>
            <w:proofErr w:type="spellEnd"/>
            <w:r w:rsidRPr="009B6F85">
              <w:rPr>
                <w:b/>
                <w:bCs/>
              </w:rPr>
              <w:t>]</w:t>
            </w:r>
            <w:r w:rsidRPr="009B6F85">
              <w:t xml:space="preserve"> </w:t>
            </w:r>
            <w:proofErr w:type="spellStart"/>
            <w:r w:rsidRPr="009B6F85">
              <w:t>Organizarea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și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rotația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personalului</w:t>
            </w:r>
            <w:proofErr w:type="spellEnd"/>
            <w:r w:rsidRPr="009B6F85">
              <w:t xml:space="preserve"> (</w:t>
            </w:r>
            <w:proofErr w:type="spellStart"/>
            <w:r w:rsidRPr="009B6F85">
              <w:t>inclusiv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Coordonatorul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și</w:t>
            </w:r>
            <w:proofErr w:type="spellEnd"/>
            <w:r w:rsidRPr="009B6F85">
              <w:t xml:space="preserve"> Șefii de Sector) </w:t>
            </w:r>
            <w:proofErr w:type="spellStart"/>
            <w:r w:rsidRPr="009B6F85">
              <w:t>în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cele</w:t>
            </w:r>
            <w:proofErr w:type="spellEnd"/>
            <w:r w:rsidRPr="009B6F85">
              <w:t xml:space="preserve"> 22 de </w:t>
            </w:r>
            <w:proofErr w:type="spellStart"/>
            <w:r w:rsidRPr="009B6F85">
              <w:t>posturi</w:t>
            </w:r>
            <w:proofErr w:type="spellEnd"/>
            <w:r w:rsidRPr="009B6F85">
              <w:t xml:space="preserve"> de </w:t>
            </w:r>
            <w:proofErr w:type="spellStart"/>
            <w:r w:rsidRPr="009B6F85">
              <w:t>observare</w:t>
            </w:r>
            <w:proofErr w:type="spellEnd"/>
            <w:r w:rsidRPr="009B6F85">
              <w:t xml:space="preserve"> fixe. Cum se </w:t>
            </w:r>
            <w:proofErr w:type="spellStart"/>
            <w:r w:rsidRPr="009B6F85">
              <w:t>asigură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supravegherea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constantă</w:t>
            </w:r>
            <w:proofErr w:type="spellEnd"/>
            <w:r w:rsidRPr="009B6F85">
              <w:t xml:space="preserve"> (din </w:t>
            </w:r>
            <w:proofErr w:type="spellStart"/>
            <w:r w:rsidRPr="009B6F85">
              <w:t>foișoare</w:t>
            </w:r>
            <w:proofErr w:type="spellEnd"/>
            <w:r w:rsidRPr="009B6F85">
              <w:t xml:space="preserve">)? Cum se </w:t>
            </w:r>
            <w:proofErr w:type="spellStart"/>
            <w:r w:rsidRPr="009B6F85">
              <w:t>aplică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și</w:t>
            </w:r>
            <w:proofErr w:type="spellEnd"/>
            <w:r w:rsidRPr="009B6F85">
              <w:t xml:space="preserve"> se </w:t>
            </w:r>
            <w:proofErr w:type="spellStart"/>
            <w:r w:rsidRPr="009B6F85">
              <w:t>schimbă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semnalizarea</w:t>
            </w:r>
            <w:proofErr w:type="spellEnd"/>
            <w:r w:rsidRPr="009B6F85">
              <w:t xml:space="preserve"> (</w:t>
            </w:r>
            <w:proofErr w:type="spellStart"/>
            <w:r w:rsidRPr="009B6F85">
              <w:t>steagurile</w:t>
            </w:r>
            <w:proofErr w:type="spellEnd"/>
            <w:r w:rsidRPr="009B6F85">
              <w:t>) conform HG 1136/2007 (</w:t>
            </w:r>
            <w:proofErr w:type="spellStart"/>
            <w:r w:rsidRPr="009B6F85">
              <w:t>roșu</w:t>
            </w:r>
            <w:proofErr w:type="spellEnd"/>
            <w:r w:rsidRPr="009B6F85">
              <w:t xml:space="preserve">, </w:t>
            </w:r>
            <w:proofErr w:type="spellStart"/>
            <w:r w:rsidRPr="009B6F85">
              <w:t>galben</w:t>
            </w:r>
            <w:proofErr w:type="spellEnd"/>
            <w:r w:rsidRPr="009B6F85">
              <w:t xml:space="preserve">, </w:t>
            </w:r>
            <w:proofErr w:type="spellStart"/>
            <w:r w:rsidRPr="009B6F85">
              <w:t>roșu-galben</w:t>
            </w:r>
            <w:proofErr w:type="spellEnd"/>
            <w:r w:rsidRPr="009B6F85">
              <w:t>)?</w:t>
            </w:r>
          </w:p>
        </w:tc>
      </w:tr>
      <w:tr w:rsidR="00D060ED" w:rsidRPr="009B6F85" w14:paraId="4660A639" w14:textId="77777777" w:rsidTr="00E135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3195A" w14:textId="77777777" w:rsidR="00D060ED" w:rsidRPr="009B6F85" w:rsidRDefault="00D060ED" w:rsidP="00E1355E">
            <w:pPr>
              <w:jc w:val="both"/>
            </w:pPr>
            <w:r w:rsidRPr="009B6F85">
              <w:rPr>
                <w:b/>
                <w:bCs/>
              </w:rPr>
              <w:t xml:space="preserve">II. </w:t>
            </w:r>
            <w:proofErr w:type="spellStart"/>
            <w:r w:rsidRPr="009B6F85">
              <w:rPr>
                <w:b/>
                <w:bCs/>
              </w:rPr>
              <w:t>Intervenție</w:t>
            </w:r>
            <w:proofErr w:type="spellEnd"/>
            <w:r w:rsidRPr="009B6F85">
              <w:rPr>
                <w:b/>
                <w:bCs/>
              </w:rPr>
              <w:t xml:space="preserve"> </w:t>
            </w:r>
            <w:proofErr w:type="spellStart"/>
            <w:r w:rsidRPr="009B6F85">
              <w:rPr>
                <w:b/>
                <w:bCs/>
              </w:rPr>
              <w:t>și</w:t>
            </w:r>
            <w:proofErr w:type="spellEnd"/>
            <w:r w:rsidRPr="009B6F85">
              <w:rPr>
                <w:b/>
                <w:bCs/>
              </w:rPr>
              <w:t xml:space="preserve"> </w:t>
            </w:r>
            <w:proofErr w:type="spellStart"/>
            <w:r w:rsidRPr="009B6F85">
              <w:rPr>
                <w:b/>
                <w:bCs/>
              </w:rPr>
              <w:t>Patrulare</w:t>
            </w:r>
            <w:proofErr w:type="spellEnd"/>
            <w:r w:rsidRPr="009B6F85">
              <w:rPr>
                <w:b/>
                <w:bCs/>
              </w:rPr>
              <w:t xml:space="preserve"> </w:t>
            </w:r>
            <w:proofErr w:type="spellStart"/>
            <w:r w:rsidRPr="009B6F85">
              <w:rPr>
                <w:b/>
                <w:bCs/>
              </w:rPr>
              <w:t>Nautică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05102" w14:textId="77777777" w:rsidR="00D060ED" w:rsidRPr="009B6F85" w:rsidRDefault="00D060ED" w:rsidP="00E1355E">
            <w:pPr>
              <w:jc w:val="both"/>
            </w:pPr>
            <w:r w:rsidRPr="009B6F85">
              <w:rPr>
                <w:b/>
                <w:bCs/>
              </w:rPr>
              <w:t>[</w:t>
            </w:r>
            <w:proofErr w:type="spellStart"/>
            <w:r w:rsidRPr="009B6F85">
              <w:rPr>
                <w:b/>
                <w:bCs/>
              </w:rPr>
              <w:t>Descrieți</w:t>
            </w:r>
            <w:proofErr w:type="spellEnd"/>
            <w:r w:rsidRPr="009B6F85">
              <w:rPr>
                <w:b/>
                <w:bCs/>
              </w:rPr>
              <w:t>]</w:t>
            </w:r>
            <w:r w:rsidRPr="009B6F85">
              <w:t xml:space="preserve"> </w:t>
            </w:r>
            <w:proofErr w:type="spellStart"/>
            <w:r w:rsidRPr="009B6F85">
              <w:t>Protocolul</w:t>
            </w:r>
            <w:proofErr w:type="spellEnd"/>
            <w:r w:rsidRPr="009B6F85">
              <w:t xml:space="preserve"> de </w:t>
            </w:r>
            <w:proofErr w:type="spellStart"/>
            <w:r w:rsidRPr="009B6F85">
              <w:t>alertă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și</w:t>
            </w:r>
            <w:proofErr w:type="spellEnd"/>
            <w:r w:rsidRPr="009B6F85">
              <w:t xml:space="preserve"> </w:t>
            </w:r>
            <w:proofErr w:type="spellStart"/>
            <w:r w:rsidRPr="009B6F85">
              <w:rPr>
                <w:b/>
                <w:bCs/>
              </w:rPr>
              <w:t>timpul</w:t>
            </w:r>
            <w:proofErr w:type="spellEnd"/>
            <w:r w:rsidRPr="009B6F85">
              <w:rPr>
                <w:b/>
                <w:bCs/>
              </w:rPr>
              <w:t xml:space="preserve"> maxim de </w:t>
            </w:r>
            <w:proofErr w:type="spellStart"/>
            <w:r w:rsidRPr="009B6F85">
              <w:rPr>
                <w:b/>
                <w:bCs/>
              </w:rPr>
              <w:t>răspuns</w:t>
            </w:r>
            <w:proofErr w:type="spellEnd"/>
            <w:r w:rsidRPr="009B6F85">
              <w:rPr>
                <w:b/>
                <w:bCs/>
              </w:rPr>
              <w:t xml:space="preserve"> </w:t>
            </w:r>
            <w:proofErr w:type="spellStart"/>
            <w:r w:rsidRPr="009B6F85">
              <w:rPr>
                <w:b/>
                <w:bCs/>
              </w:rPr>
              <w:t>garantat</w:t>
            </w:r>
            <w:proofErr w:type="spellEnd"/>
            <w:r w:rsidRPr="009B6F85">
              <w:t xml:space="preserve"> al </w:t>
            </w:r>
            <w:proofErr w:type="spellStart"/>
            <w:r w:rsidRPr="009B6F85">
              <w:t>mijloacelor</w:t>
            </w:r>
            <w:proofErr w:type="spellEnd"/>
            <w:r w:rsidRPr="009B6F85">
              <w:t xml:space="preserve"> de </w:t>
            </w:r>
            <w:proofErr w:type="spellStart"/>
            <w:r w:rsidRPr="009B6F85">
              <w:t>salvare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nautică</w:t>
            </w:r>
            <w:proofErr w:type="spellEnd"/>
            <w:r w:rsidRPr="009B6F85">
              <w:t xml:space="preserve"> (</w:t>
            </w:r>
            <w:proofErr w:type="spellStart"/>
            <w:r w:rsidRPr="009B6F85">
              <w:t>Ambarcațiuni</w:t>
            </w:r>
            <w:proofErr w:type="spellEnd"/>
            <w:r w:rsidRPr="009B6F85">
              <w:t xml:space="preserve">, Ski-Jet) de la Baza </w:t>
            </w:r>
            <w:proofErr w:type="spellStart"/>
            <w:r w:rsidRPr="009B6F85">
              <w:t>Nautică</w:t>
            </w:r>
            <w:proofErr w:type="spellEnd"/>
            <w:r w:rsidRPr="009B6F85">
              <w:t xml:space="preserve"> la </w:t>
            </w:r>
            <w:proofErr w:type="spellStart"/>
            <w:r w:rsidRPr="009B6F85">
              <w:t>punctul</w:t>
            </w:r>
            <w:proofErr w:type="spellEnd"/>
            <w:r w:rsidRPr="009B6F85">
              <w:t xml:space="preserve"> de </w:t>
            </w:r>
            <w:proofErr w:type="spellStart"/>
            <w:r w:rsidRPr="009B6F85">
              <w:t>intervenție</w:t>
            </w:r>
            <w:proofErr w:type="spellEnd"/>
            <w:r w:rsidRPr="009B6F85">
              <w:t xml:space="preserve">. </w:t>
            </w:r>
            <w:proofErr w:type="spellStart"/>
            <w:r w:rsidRPr="009B6F85">
              <w:t>Detaliați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coordonarea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prin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stații</w:t>
            </w:r>
            <w:proofErr w:type="spellEnd"/>
            <w:r w:rsidRPr="009B6F85">
              <w:t xml:space="preserve"> radio </w:t>
            </w:r>
            <w:proofErr w:type="spellStart"/>
            <w:r w:rsidRPr="009B6F85">
              <w:t>între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posturile</w:t>
            </w:r>
            <w:proofErr w:type="spellEnd"/>
            <w:r w:rsidRPr="009B6F85">
              <w:t xml:space="preserve"> de </w:t>
            </w:r>
            <w:proofErr w:type="spellStart"/>
            <w:r w:rsidRPr="009B6F85">
              <w:t>observare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și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echipajele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nautice</w:t>
            </w:r>
            <w:proofErr w:type="spellEnd"/>
            <w:r w:rsidRPr="009B6F85">
              <w:t xml:space="preserve"> mobile.</w:t>
            </w:r>
          </w:p>
        </w:tc>
      </w:tr>
      <w:tr w:rsidR="00D060ED" w:rsidRPr="009B6F85" w14:paraId="4B1667EC" w14:textId="77777777" w:rsidTr="00E135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5B326" w14:textId="77777777" w:rsidR="00D060ED" w:rsidRPr="009B6F85" w:rsidRDefault="00D060ED" w:rsidP="00E1355E">
            <w:pPr>
              <w:jc w:val="both"/>
            </w:pPr>
            <w:r w:rsidRPr="009B6F85">
              <w:rPr>
                <w:b/>
                <w:bCs/>
              </w:rPr>
              <w:t xml:space="preserve">III. </w:t>
            </w:r>
            <w:proofErr w:type="spellStart"/>
            <w:r w:rsidRPr="009B6F85">
              <w:rPr>
                <w:b/>
                <w:bCs/>
              </w:rPr>
              <w:t>Posturile</w:t>
            </w:r>
            <w:proofErr w:type="spellEnd"/>
            <w:r w:rsidRPr="009B6F85">
              <w:rPr>
                <w:b/>
                <w:bCs/>
              </w:rPr>
              <w:t xml:space="preserve"> de Prim </w:t>
            </w:r>
            <w:proofErr w:type="spellStart"/>
            <w:r w:rsidRPr="009B6F85">
              <w:rPr>
                <w:b/>
                <w:bCs/>
              </w:rPr>
              <w:t>Ajutor</w:t>
            </w:r>
            <w:proofErr w:type="spellEnd"/>
            <w:r w:rsidRPr="009B6F85">
              <w:rPr>
                <w:b/>
                <w:bCs/>
              </w:rPr>
              <w:t xml:space="preserve"> (Medical)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67580" w14:textId="77777777" w:rsidR="00D060ED" w:rsidRPr="009B6F85" w:rsidRDefault="00D060ED" w:rsidP="00E1355E">
            <w:pPr>
              <w:jc w:val="both"/>
            </w:pPr>
            <w:r w:rsidRPr="009B6F85">
              <w:rPr>
                <w:b/>
                <w:bCs/>
              </w:rPr>
              <w:t>[</w:t>
            </w:r>
            <w:proofErr w:type="spellStart"/>
            <w:r w:rsidRPr="009B6F85">
              <w:rPr>
                <w:b/>
                <w:bCs/>
              </w:rPr>
              <w:t>Descrieți</w:t>
            </w:r>
            <w:proofErr w:type="spellEnd"/>
            <w:r w:rsidRPr="009B6F85">
              <w:rPr>
                <w:b/>
                <w:bCs/>
              </w:rPr>
              <w:t>]</w:t>
            </w:r>
            <w:r w:rsidRPr="009B6F85">
              <w:t xml:space="preserve"> </w:t>
            </w:r>
            <w:proofErr w:type="spellStart"/>
            <w:r w:rsidRPr="009B6F85">
              <w:t>Amenajarea</w:t>
            </w:r>
            <w:proofErr w:type="spellEnd"/>
            <w:r w:rsidRPr="009B6F85">
              <w:t xml:space="preserve">, </w:t>
            </w:r>
            <w:proofErr w:type="spellStart"/>
            <w:r w:rsidRPr="009B6F85">
              <w:t>dotarea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și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modul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în</w:t>
            </w:r>
            <w:proofErr w:type="spellEnd"/>
            <w:r w:rsidRPr="009B6F85">
              <w:t xml:space="preserve"> care se </w:t>
            </w:r>
            <w:proofErr w:type="spellStart"/>
            <w:r w:rsidRPr="009B6F85">
              <w:t>asigură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prezența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neîntreruptă</w:t>
            </w:r>
            <w:proofErr w:type="spellEnd"/>
            <w:r w:rsidRPr="009B6F85">
              <w:t xml:space="preserve"> a </w:t>
            </w:r>
            <w:proofErr w:type="spellStart"/>
            <w:r w:rsidRPr="009B6F85">
              <w:t>Asistentului</w:t>
            </w:r>
            <w:proofErr w:type="spellEnd"/>
            <w:r w:rsidRPr="009B6F85">
              <w:t xml:space="preserve"> Medical pe </w:t>
            </w:r>
            <w:proofErr w:type="spellStart"/>
            <w:r w:rsidRPr="009B6F85">
              <w:t>programul</w:t>
            </w:r>
            <w:proofErr w:type="spellEnd"/>
            <w:r w:rsidRPr="009B6F85">
              <w:t xml:space="preserve"> de </w:t>
            </w:r>
            <w:proofErr w:type="spellStart"/>
            <w:r w:rsidRPr="009B6F85">
              <w:t>lucru</w:t>
            </w:r>
            <w:proofErr w:type="spellEnd"/>
            <w:r w:rsidRPr="009B6F85">
              <w:t xml:space="preserve">. </w:t>
            </w:r>
            <w:proofErr w:type="spellStart"/>
            <w:r w:rsidRPr="009B6F85">
              <w:t>Detaliați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protocolul</w:t>
            </w:r>
            <w:proofErr w:type="spellEnd"/>
            <w:r w:rsidRPr="009B6F85">
              <w:t xml:space="preserve"> de prim-</w:t>
            </w:r>
            <w:proofErr w:type="spellStart"/>
            <w:r w:rsidRPr="009B6F85">
              <w:t>ajutor</w:t>
            </w:r>
            <w:proofErr w:type="spellEnd"/>
            <w:r w:rsidRPr="009B6F85">
              <w:t xml:space="preserve"> (</w:t>
            </w:r>
            <w:proofErr w:type="spellStart"/>
            <w:r w:rsidRPr="009B6F85">
              <w:t>triere</w:t>
            </w:r>
            <w:proofErr w:type="spellEnd"/>
            <w:r w:rsidRPr="009B6F85">
              <w:t xml:space="preserve">, </w:t>
            </w:r>
            <w:proofErr w:type="spellStart"/>
            <w:r w:rsidRPr="009B6F85">
              <w:t>stabilizare</w:t>
            </w:r>
            <w:proofErr w:type="spellEnd"/>
            <w:r w:rsidRPr="009B6F85">
              <w:t xml:space="preserve">, </w:t>
            </w:r>
            <w:proofErr w:type="spellStart"/>
            <w:r w:rsidRPr="009B6F85">
              <w:t>resuscitare</w:t>
            </w:r>
            <w:proofErr w:type="spellEnd"/>
            <w:r w:rsidRPr="009B6F85">
              <w:t xml:space="preserve"> - </w:t>
            </w:r>
            <w:proofErr w:type="spellStart"/>
            <w:r w:rsidRPr="009B6F85">
              <w:t>inclusiv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utilizarea</w:t>
            </w:r>
            <w:proofErr w:type="spellEnd"/>
            <w:r w:rsidRPr="009B6F85">
              <w:t xml:space="preserve"> DAE) </w:t>
            </w:r>
            <w:proofErr w:type="spellStart"/>
            <w:r w:rsidRPr="009B6F85">
              <w:t>și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modalitatea</w:t>
            </w:r>
            <w:proofErr w:type="spellEnd"/>
            <w:r w:rsidRPr="009B6F85">
              <w:t xml:space="preserve"> de </w:t>
            </w:r>
            <w:proofErr w:type="spellStart"/>
            <w:r w:rsidRPr="009B6F85">
              <w:t>colaborare</w:t>
            </w:r>
            <w:proofErr w:type="spellEnd"/>
            <w:r w:rsidRPr="009B6F85">
              <w:t>/</w:t>
            </w:r>
            <w:proofErr w:type="spellStart"/>
            <w:r w:rsidRPr="009B6F85">
              <w:t>predare</w:t>
            </w:r>
            <w:proofErr w:type="spellEnd"/>
            <w:r w:rsidRPr="009B6F85">
              <w:t xml:space="preserve"> a </w:t>
            </w:r>
            <w:proofErr w:type="spellStart"/>
            <w:r w:rsidRPr="009B6F85">
              <w:t>pacientului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către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Serviciul</w:t>
            </w:r>
            <w:proofErr w:type="spellEnd"/>
            <w:r w:rsidRPr="009B6F85">
              <w:t xml:space="preserve"> de </w:t>
            </w:r>
            <w:proofErr w:type="spellStart"/>
            <w:r w:rsidRPr="009B6F85">
              <w:t>Ambulanță</w:t>
            </w:r>
            <w:proofErr w:type="spellEnd"/>
            <w:r w:rsidRPr="009B6F85">
              <w:t xml:space="preserve"> (112).</w:t>
            </w:r>
          </w:p>
        </w:tc>
      </w:tr>
      <w:tr w:rsidR="00D060ED" w:rsidRPr="009B6F85" w14:paraId="70AB27DD" w14:textId="77777777" w:rsidTr="00E135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D99F5" w14:textId="77777777" w:rsidR="00D060ED" w:rsidRPr="009B6F85" w:rsidRDefault="00D060ED" w:rsidP="00E1355E">
            <w:pPr>
              <w:jc w:val="both"/>
            </w:pPr>
            <w:r w:rsidRPr="009B6F85">
              <w:rPr>
                <w:b/>
                <w:bCs/>
              </w:rPr>
              <w:t xml:space="preserve">IV. Paza </w:t>
            </w:r>
            <w:proofErr w:type="spellStart"/>
            <w:r w:rsidRPr="009B6F85">
              <w:rPr>
                <w:b/>
                <w:bCs/>
              </w:rPr>
              <w:t>Mobilă</w:t>
            </w:r>
            <w:proofErr w:type="spellEnd"/>
            <w:r w:rsidRPr="009B6F85">
              <w:rPr>
                <w:b/>
                <w:bCs/>
              </w:rPr>
              <w:t xml:space="preserve"> </w:t>
            </w:r>
            <w:proofErr w:type="spellStart"/>
            <w:r w:rsidRPr="009B6F85">
              <w:rPr>
                <w:b/>
                <w:bCs/>
              </w:rPr>
              <w:t>și</w:t>
            </w:r>
            <w:proofErr w:type="spellEnd"/>
            <w:r w:rsidRPr="009B6F85">
              <w:rPr>
                <w:b/>
                <w:bCs/>
              </w:rPr>
              <w:t xml:space="preserve"> Paza </w:t>
            </w:r>
            <w:proofErr w:type="spellStart"/>
            <w:r w:rsidRPr="009B6F85">
              <w:rPr>
                <w:b/>
                <w:bCs/>
              </w:rPr>
              <w:t>Obiectivelor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821F2" w14:textId="77777777" w:rsidR="00D060ED" w:rsidRPr="009B6F85" w:rsidRDefault="00D060ED" w:rsidP="00E1355E">
            <w:pPr>
              <w:jc w:val="both"/>
            </w:pPr>
            <w:r w:rsidRPr="009B6F85">
              <w:rPr>
                <w:b/>
                <w:bCs/>
              </w:rPr>
              <w:t>[</w:t>
            </w:r>
            <w:proofErr w:type="spellStart"/>
            <w:r w:rsidRPr="009B6F85">
              <w:rPr>
                <w:b/>
                <w:bCs/>
              </w:rPr>
              <w:t>Descrieți</w:t>
            </w:r>
            <w:proofErr w:type="spellEnd"/>
            <w:r w:rsidRPr="009B6F85">
              <w:rPr>
                <w:b/>
                <w:bCs/>
              </w:rPr>
              <w:t>]</w:t>
            </w:r>
            <w:r w:rsidRPr="009B6F85">
              <w:t xml:space="preserve"> </w:t>
            </w:r>
            <w:proofErr w:type="spellStart"/>
            <w:r w:rsidRPr="009B6F85">
              <w:t>Organizarea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serviciului</w:t>
            </w:r>
            <w:proofErr w:type="spellEnd"/>
            <w:r w:rsidRPr="009B6F85">
              <w:t xml:space="preserve"> de </w:t>
            </w:r>
            <w:proofErr w:type="spellStart"/>
            <w:r w:rsidRPr="009B6F85">
              <w:t>pază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mobilă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și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fixă</w:t>
            </w:r>
            <w:proofErr w:type="spellEnd"/>
            <w:r w:rsidRPr="009B6F85">
              <w:t xml:space="preserve"> </w:t>
            </w:r>
            <w:proofErr w:type="spellStart"/>
            <w:r w:rsidRPr="009B6F85">
              <w:rPr>
                <w:b/>
                <w:bCs/>
              </w:rPr>
              <w:t>în</w:t>
            </w:r>
            <w:proofErr w:type="spellEnd"/>
            <w:r w:rsidRPr="009B6F85">
              <w:rPr>
                <w:b/>
                <w:bCs/>
              </w:rPr>
              <w:t xml:space="preserve"> extra-</w:t>
            </w:r>
            <w:proofErr w:type="spellStart"/>
            <w:r w:rsidRPr="009B6F85">
              <w:rPr>
                <w:b/>
                <w:bCs/>
              </w:rPr>
              <w:t>sezon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și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pentru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obiectivele</w:t>
            </w:r>
            <w:proofErr w:type="spellEnd"/>
            <w:r w:rsidRPr="009B6F85">
              <w:t xml:space="preserve"> (</w:t>
            </w:r>
            <w:proofErr w:type="spellStart"/>
            <w:r w:rsidRPr="009B6F85">
              <w:t>Bazele</w:t>
            </w:r>
            <w:proofErr w:type="spellEnd"/>
            <w:r w:rsidRPr="009B6F85">
              <w:t xml:space="preserve"> de </w:t>
            </w:r>
            <w:proofErr w:type="spellStart"/>
            <w:r w:rsidRPr="009B6F85">
              <w:t>Salvare</w:t>
            </w:r>
            <w:proofErr w:type="spellEnd"/>
            <w:r w:rsidRPr="009B6F85">
              <w:t>/</w:t>
            </w:r>
            <w:proofErr w:type="spellStart"/>
            <w:r w:rsidRPr="009B6F85">
              <w:t>Posturile</w:t>
            </w:r>
            <w:proofErr w:type="spellEnd"/>
            <w:r w:rsidRPr="009B6F85">
              <w:t xml:space="preserve">) pe </w:t>
            </w:r>
            <w:proofErr w:type="spellStart"/>
            <w:r w:rsidRPr="009B6F85">
              <w:t>timpul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nopții</w:t>
            </w:r>
            <w:proofErr w:type="spellEnd"/>
            <w:r w:rsidRPr="009B6F85">
              <w:t xml:space="preserve"> (</w:t>
            </w:r>
            <w:proofErr w:type="spellStart"/>
            <w:r w:rsidRPr="009B6F85">
              <w:t>sezon</w:t>
            </w:r>
            <w:proofErr w:type="spellEnd"/>
            <w:r w:rsidRPr="009B6F85">
              <w:t xml:space="preserve">). </w:t>
            </w:r>
            <w:proofErr w:type="spellStart"/>
            <w:r w:rsidRPr="009B6F85">
              <w:lastRenderedPageBreak/>
              <w:t>Detaliați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modul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în</w:t>
            </w:r>
            <w:proofErr w:type="spellEnd"/>
            <w:r w:rsidRPr="009B6F85">
              <w:t xml:space="preserve"> care se </w:t>
            </w:r>
            <w:proofErr w:type="spellStart"/>
            <w:r w:rsidRPr="009B6F85">
              <w:t>asigură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protecția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și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integritatea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echipamentelor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și</w:t>
            </w:r>
            <w:proofErr w:type="spellEnd"/>
            <w:r w:rsidRPr="009B6F85">
              <w:t xml:space="preserve"> a </w:t>
            </w:r>
            <w:proofErr w:type="spellStart"/>
            <w:r w:rsidRPr="009B6F85">
              <w:t>posturilor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în</w:t>
            </w:r>
            <w:proofErr w:type="spellEnd"/>
            <w:r w:rsidRPr="009B6F85">
              <w:t xml:space="preserve"> afara </w:t>
            </w:r>
            <w:proofErr w:type="spellStart"/>
            <w:r w:rsidRPr="009B6F85">
              <w:t>programului</w:t>
            </w:r>
            <w:proofErr w:type="spellEnd"/>
            <w:r w:rsidRPr="009B6F85">
              <w:t xml:space="preserve"> de </w:t>
            </w:r>
            <w:proofErr w:type="spellStart"/>
            <w:r w:rsidRPr="009B6F85">
              <w:t>lucru</w:t>
            </w:r>
            <w:proofErr w:type="spellEnd"/>
            <w:r w:rsidRPr="009B6F85">
              <w:t>.</w:t>
            </w:r>
          </w:p>
        </w:tc>
      </w:tr>
      <w:tr w:rsidR="00D060ED" w:rsidRPr="009B6F85" w14:paraId="6D391094" w14:textId="77777777" w:rsidTr="00E135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5394D" w14:textId="77777777" w:rsidR="00D060ED" w:rsidRPr="009B6F85" w:rsidRDefault="00D060ED" w:rsidP="00E1355E">
            <w:pPr>
              <w:jc w:val="both"/>
            </w:pPr>
            <w:r w:rsidRPr="009B6F85">
              <w:rPr>
                <w:b/>
                <w:bCs/>
              </w:rPr>
              <w:lastRenderedPageBreak/>
              <w:t xml:space="preserve">V. </w:t>
            </w:r>
            <w:proofErr w:type="spellStart"/>
            <w:r w:rsidRPr="009B6F85">
              <w:rPr>
                <w:b/>
                <w:bCs/>
              </w:rPr>
              <w:t>Managementul</w:t>
            </w:r>
            <w:proofErr w:type="spellEnd"/>
            <w:r w:rsidRPr="009B6F85">
              <w:rPr>
                <w:b/>
                <w:bCs/>
              </w:rPr>
              <w:t xml:space="preserve"> </w:t>
            </w:r>
            <w:proofErr w:type="spellStart"/>
            <w:r w:rsidRPr="009B6F85">
              <w:rPr>
                <w:b/>
                <w:bCs/>
              </w:rPr>
              <w:t>Bazei</w:t>
            </w:r>
            <w:proofErr w:type="spellEnd"/>
            <w:r w:rsidRPr="009B6F85">
              <w:rPr>
                <w:b/>
                <w:bCs/>
              </w:rPr>
              <w:t xml:space="preserve"> </w:t>
            </w:r>
            <w:proofErr w:type="spellStart"/>
            <w:r w:rsidRPr="009B6F85">
              <w:rPr>
                <w:b/>
                <w:bCs/>
              </w:rPr>
              <w:t>Nautice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42E18" w14:textId="77777777" w:rsidR="00D060ED" w:rsidRPr="009B6F85" w:rsidRDefault="00D060ED" w:rsidP="00E1355E">
            <w:pPr>
              <w:jc w:val="both"/>
            </w:pPr>
            <w:r w:rsidRPr="009B6F85">
              <w:rPr>
                <w:b/>
                <w:bCs/>
              </w:rPr>
              <w:t>[</w:t>
            </w:r>
            <w:proofErr w:type="spellStart"/>
            <w:r w:rsidRPr="009B6F85">
              <w:rPr>
                <w:b/>
                <w:bCs/>
              </w:rPr>
              <w:t>Descrieți</w:t>
            </w:r>
            <w:proofErr w:type="spellEnd"/>
            <w:r w:rsidRPr="009B6F85">
              <w:rPr>
                <w:b/>
                <w:bCs/>
              </w:rPr>
              <w:t>]</w:t>
            </w:r>
            <w:r w:rsidRPr="009B6F85">
              <w:t xml:space="preserve"> Logistica (</w:t>
            </w:r>
            <w:proofErr w:type="spellStart"/>
            <w:r w:rsidRPr="009B6F85">
              <w:t>locație</w:t>
            </w:r>
            <w:proofErr w:type="spellEnd"/>
            <w:r w:rsidRPr="009B6F85">
              <w:t xml:space="preserve">, </w:t>
            </w:r>
            <w:proofErr w:type="spellStart"/>
            <w:r w:rsidRPr="009B6F85">
              <w:t>acces</w:t>
            </w:r>
            <w:proofErr w:type="spellEnd"/>
            <w:r w:rsidRPr="009B6F85">
              <w:t xml:space="preserve">) </w:t>
            </w:r>
            <w:proofErr w:type="spellStart"/>
            <w:r w:rsidRPr="009B6F85">
              <w:t>și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procedurile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zilnice</w:t>
            </w:r>
            <w:proofErr w:type="spellEnd"/>
            <w:r w:rsidRPr="009B6F85">
              <w:t xml:space="preserve"> de </w:t>
            </w:r>
            <w:proofErr w:type="spellStart"/>
            <w:r w:rsidRPr="009B6F85">
              <w:t>mentenanță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și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verificare</w:t>
            </w:r>
            <w:proofErr w:type="spellEnd"/>
            <w:r w:rsidRPr="009B6F85">
              <w:t xml:space="preserve"> </w:t>
            </w:r>
            <w:proofErr w:type="gramStart"/>
            <w:r w:rsidRPr="009B6F85">
              <w:t>a</w:t>
            </w:r>
            <w:proofErr w:type="gramEnd"/>
            <w:r w:rsidRPr="009B6F85">
              <w:t xml:space="preserve"> </w:t>
            </w:r>
            <w:proofErr w:type="spellStart"/>
            <w:r w:rsidRPr="009B6F85">
              <w:t>ambarcațiunilor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și</w:t>
            </w:r>
            <w:proofErr w:type="spellEnd"/>
            <w:r w:rsidRPr="009B6F85">
              <w:t xml:space="preserve"> a </w:t>
            </w:r>
            <w:proofErr w:type="spellStart"/>
            <w:r w:rsidRPr="009B6F85">
              <w:t>tuturor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echipamentelor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esențiale</w:t>
            </w:r>
            <w:proofErr w:type="spellEnd"/>
            <w:r w:rsidRPr="009B6F85">
              <w:t xml:space="preserve">. Cum se </w:t>
            </w:r>
            <w:proofErr w:type="spellStart"/>
            <w:r w:rsidRPr="009B6F85">
              <w:t>asigură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că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toate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echipamentele</w:t>
            </w:r>
            <w:proofErr w:type="spellEnd"/>
            <w:r w:rsidRPr="009B6F85">
              <w:t xml:space="preserve"> sunt </w:t>
            </w:r>
            <w:proofErr w:type="spellStart"/>
            <w:r w:rsidRPr="009B6F85">
              <w:t>verificate</w:t>
            </w:r>
            <w:proofErr w:type="spellEnd"/>
            <w:r w:rsidRPr="009B6F85">
              <w:t xml:space="preserve"> (check-list </w:t>
            </w:r>
            <w:proofErr w:type="spellStart"/>
            <w:r w:rsidRPr="009B6F85">
              <w:t>zilnic</w:t>
            </w:r>
            <w:proofErr w:type="spellEnd"/>
            <w:r w:rsidRPr="009B6F85">
              <w:t xml:space="preserve">) </w:t>
            </w:r>
            <w:proofErr w:type="spellStart"/>
            <w:r w:rsidRPr="009B6F85">
              <w:t>și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apte</w:t>
            </w:r>
            <w:proofErr w:type="spellEnd"/>
            <w:r w:rsidRPr="009B6F85">
              <w:t xml:space="preserve"> de </w:t>
            </w:r>
            <w:proofErr w:type="spellStart"/>
            <w:r w:rsidRPr="009B6F85">
              <w:t>funcționare</w:t>
            </w:r>
            <w:proofErr w:type="spellEnd"/>
            <w:r w:rsidRPr="009B6F85">
              <w:t xml:space="preserve"> (</w:t>
            </w:r>
            <w:proofErr w:type="spellStart"/>
            <w:r w:rsidRPr="009B6F85">
              <w:t>verificare</w:t>
            </w:r>
            <w:proofErr w:type="spellEnd"/>
            <w:r w:rsidRPr="009B6F85">
              <w:t xml:space="preserve"> pre-</w:t>
            </w:r>
            <w:proofErr w:type="spellStart"/>
            <w:r w:rsidRPr="009B6F85">
              <w:t>operațională</w:t>
            </w:r>
            <w:proofErr w:type="spellEnd"/>
            <w:r w:rsidRPr="009B6F85">
              <w:t xml:space="preserve">) </w:t>
            </w:r>
            <w:proofErr w:type="spellStart"/>
            <w:r w:rsidRPr="009B6F85">
              <w:t>în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fiecare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dimineață</w:t>
            </w:r>
            <w:proofErr w:type="spellEnd"/>
            <w:r w:rsidRPr="009B6F85">
              <w:t>?</w:t>
            </w:r>
          </w:p>
        </w:tc>
      </w:tr>
      <w:tr w:rsidR="00D060ED" w:rsidRPr="009B6F85" w14:paraId="22793D40" w14:textId="77777777" w:rsidTr="00E135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DF101" w14:textId="77777777" w:rsidR="00D060ED" w:rsidRPr="009B6F85" w:rsidRDefault="00D060ED" w:rsidP="00E1355E">
            <w:pPr>
              <w:jc w:val="both"/>
            </w:pPr>
            <w:r w:rsidRPr="009B6F85">
              <w:rPr>
                <w:b/>
                <w:bCs/>
              </w:rPr>
              <w:t xml:space="preserve">VI. </w:t>
            </w:r>
            <w:proofErr w:type="spellStart"/>
            <w:r w:rsidRPr="009B6F85">
              <w:rPr>
                <w:b/>
                <w:bCs/>
              </w:rPr>
              <w:t>Coordonare</w:t>
            </w:r>
            <w:proofErr w:type="spellEnd"/>
            <w:r w:rsidRPr="009B6F85">
              <w:rPr>
                <w:b/>
                <w:bCs/>
              </w:rPr>
              <w:t xml:space="preserve"> </w:t>
            </w:r>
            <w:proofErr w:type="spellStart"/>
            <w:r w:rsidRPr="009B6F85">
              <w:rPr>
                <w:b/>
                <w:bCs/>
              </w:rPr>
              <w:t>și</w:t>
            </w:r>
            <w:proofErr w:type="spellEnd"/>
            <w:r w:rsidRPr="009B6F85">
              <w:rPr>
                <w:b/>
                <w:bCs/>
              </w:rPr>
              <w:t xml:space="preserve"> </w:t>
            </w:r>
            <w:proofErr w:type="spellStart"/>
            <w:r w:rsidRPr="009B6F85">
              <w:rPr>
                <w:b/>
                <w:bCs/>
              </w:rPr>
              <w:t>Raportare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39B4B" w14:textId="77777777" w:rsidR="00D060ED" w:rsidRPr="009B6F85" w:rsidRDefault="00D060ED" w:rsidP="00E1355E">
            <w:pPr>
              <w:jc w:val="both"/>
            </w:pPr>
            <w:r w:rsidRPr="009B6F85">
              <w:rPr>
                <w:b/>
                <w:bCs/>
              </w:rPr>
              <w:t>[</w:t>
            </w:r>
            <w:proofErr w:type="spellStart"/>
            <w:r w:rsidRPr="009B6F85">
              <w:rPr>
                <w:b/>
                <w:bCs/>
              </w:rPr>
              <w:t>Descrieți</w:t>
            </w:r>
            <w:proofErr w:type="spellEnd"/>
            <w:r w:rsidRPr="009B6F85">
              <w:rPr>
                <w:b/>
                <w:bCs/>
              </w:rPr>
              <w:t>]</w:t>
            </w:r>
            <w:r w:rsidRPr="009B6F85">
              <w:t xml:space="preserve"> </w:t>
            </w:r>
            <w:proofErr w:type="spellStart"/>
            <w:r w:rsidRPr="009B6F85">
              <w:t>Sistemul</w:t>
            </w:r>
            <w:proofErr w:type="spellEnd"/>
            <w:r w:rsidRPr="009B6F85">
              <w:t xml:space="preserve"> de </w:t>
            </w:r>
            <w:proofErr w:type="spellStart"/>
            <w:r w:rsidRPr="009B6F85">
              <w:t>comunicație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utilizat</w:t>
            </w:r>
            <w:proofErr w:type="spellEnd"/>
            <w:r w:rsidRPr="009B6F85">
              <w:t xml:space="preserve"> (</w:t>
            </w:r>
            <w:proofErr w:type="spellStart"/>
            <w:r w:rsidRPr="009B6F85">
              <w:t>frecvențe</w:t>
            </w:r>
            <w:proofErr w:type="spellEnd"/>
            <w:r w:rsidRPr="009B6F85">
              <w:t xml:space="preserve">, </w:t>
            </w:r>
            <w:proofErr w:type="spellStart"/>
            <w:r w:rsidRPr="009B6F85">
              <w:t>echipamente</w:t>
            </w:r>
            <w:proofErr w:type="spellEnd"/>
            <w:r w:rsidRPr="009B6F85">
              <w:t xml:space="preserve"> de back-up) </w:t>
            </w:r>
            <w:proofErr w:type="spellStart"/>
            <w:r w:rsidRPr="009B6F85">
              <w:t>și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modul</w:t>
            </w:r>
            <w:proofErr w:type="spellEnd"/>
            <w:r w:rsidRPr="009B6F85">
              <w:t xml:space="preserve"> de </w:t>
            </w:r>
            <w:proofErr w:type="spellStart"/>
            <w:r w:rsidRPr="009B6F85">
              <w:t>raportare</w:t>
            </w:r>
            <w:proofErr w:type="spellEnd"/>
            <w:r w:rsidRPr="009B6F85">
              <w:t xml:space="preserve"> </w:t>
            </w:r>
            <w:proofErr w:type="gramStart"/>
            <w:r w:rsidRPr="009B6F85">
              <w:t>a</w:t>
            </w:r>
            <w:proofErr w:type="gramEnd"/>
            <w:r w:rsidRPr="009B6F85">
              <w:t xml:space="preserve"> </w:t>
            </w:r>
            <w:proofErr w:type="spellStart"/>
            <w:r w:rsidRPr="009B6F85">
              <w:t>incidentelor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majore</w:t>
            </w:r>
            <w:proofErr w:type="spellEnd"/>
            <w:r w:rsidRPr="009B6F85">
              <w:t xml:space="preserve"> (</w:t>
            </w:r>
            <w:proofErr w:type="spellStart"/>
            <w:r w:rsidRPr="009B6F85">
              <w:t>intervenții</w:t>
            </w:r>
            <w:proofErr w:type="spellEnd"/>
            <w:r w:rsidRPr="009B6F85">
              <w:t xml:space="preserve">, </w:t>
            </w:r>
            <w:proofErr w:type="spellStart"/>
            <w:r w:rsidRPr="009B6F85">
              <w:t>decese</w:t>
            </w:r>
            <w:proofErr w:type="spellEnd"/>
            <w:r w:rsidRPr="009B6F85">
              <w:t xml:space="preserve">, </w:t>
            </w:r>
            <w:proofErr w:type="spellStart"/>
            <w:r w:rsidRPr="009B6F85">
              <w:t>accidente</w:t>
            </w:r>
            <w:proofErr w:type="spellEnd"/>
            <w:r w:rsidRPr="009B6F85">
              <w:t xml:space="preserve"> grave) </w:t>
            </w:r>
            <w:proofErr w:type="spellStart"/>
            <w:r w:rsidRPr="009B6F85">
              <w:t>către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Coordonatorul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Serviciului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și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Autoritatea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Contractantă</w:t>
            </w:r>
            <w:proofErr w:type="spellEnd"/>
            <w:r w:rsidRPr="009B6F85">
              <w:t>.</w:t>
            </w:r>
          </w:p>
        </w:tc>
      </w:tr>
      <w:tr w:rsidR="00D060ED" w:rsidRPr="009B6F85" w14:paraId="032092B2" w14:textId="77777777" w:rsidTr="00E135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F9226" w14:textId="77777777" w:rsidR="00D060ED" w:rsidRPr="009B6F85" w:rsidRDefault="00D060ED" w:rsidP="00E1355E">
            <w:pPr>
              <w:jc w:val="both"/>
              <w:rPr>
                <w:b/>
                <w:bCs/>
              </w:rPr>
            </w:pPr>
            <w:r w:rsidRPr="00476E78">
              <w:rPr>
                <w:b/>
                <w:bCs/>
              </w:rPr>
              <w:t xml:space="preserve">VII. </w:t>
            </w:r>
            <w:proofErr w:type="spellStart"/>
            <w:r w:rsidRPr="00476E78">
              <w:rPr>
                <w:b/>
                <w:bCs/>
              </w:rPr>
              <w:t>Gestiunea</w:t>
            </w:r>
            <w:proofErr w:type="spellEnd"/>
            <w:r w:rsidRPr="00476E78">
              <w:rPr>
                <w:b/>
                <w:bCs/>
              </w:rPr>
              <w:t xml:space="preserve"> </w:t>
            </w:r>
            <w:proofErr w:type="spellStart"/>
            <w:r w:rsidRPr="00476E78">
              <w:rPr>
                <w:b/>
                <w:bCs/>
              </w:rPr>
              <w:t>Protecției</w:t>
            </w:r>
            <w:proofErr w:type="spellEnd"/>
            <w:r w:rsidRPr="00476E78">
              <w:rPr>
                <w:b/>
                <w:bCs/>
              </w:rPr>
              <w:t xml:space="preserve"> </w:t>
            </w:r>
            <w:proofErr w:type="spellStart"/>
            <w:r w:rsidRPr="00476E78">
              <w:rPr>
                <w:b/>
                <w:bCs/>
              </w:rPr>
              <w:t>Muncii</w:t>
            </w:r>
            <w:proofErr w:type="spellEnd"/>
            <w:r w:rsidRPr="00476E78">
              <w:rPr>
                <w:b/>
                <w:bCs/>
              </w:rPr>
              <w:t xml:space="preserve"> (SSM)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6921F" w14:textId="77777777" w:rsidR="00D060ED" w:rsidRPr="00476E78" w:rsidRDefault="00D060ED" w:rsidP="00E1355E">
            <w:pPr>
              <w:jc w:val="both"/>
            </w:pPr>
            <w:r w:rsidRPr="00476E78">
              <w:t>[</w:t>
            </w:r>
            <w:proofErr w:type="spellStart"/>
            <w:r w:rsidRPr="00476E78">
              <w:t>Descrieți</w:t>
            </w:r>
            <w:proofErr w:type="spellEnd"/>
            <w:r w:rsidRPr="00476E78">
              <w:t xml:space="preserve">] Modul </w:t>
            </w:r>
            <w:proofErr w:type="spellStart"/>
            <w:r w:rsidRPr="00476E78">
              <w:t>în</w:t>
            </w:r>
            <w:proofErr w:type="spellEnd"/>
            <w:r w:rsidRPr="00476E78">
              <w:t xml:space="preserve"> care se </w:t>
            </w:r>
            <w:proofErr w:type="spellStart"/>
            <w:r w:rsidRPr="00476E78">
              <w:t>asigură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respectarea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Legii</w:t>
            </w:r>
            <w:proofErr w:type="spellEnd"/>
            <w:r w:rsidRPr="00476E78">
              <w:t xml:space="preserve"> 319/2006 </w:t>
            </w:r>
            <w:proofErr w:type="spellStart"/>
            <w:r w:rsidRPr="00476E78">
              <w:t>și</w:t>
            </w:r>
            <w:proofErr w:type="spellEnd"/>
            <w:r w:rsidRPr="00476E78">
              <w:t xml:space="preserve"> a </w:t>
            </w:r>
            <w:proofErr w:type="spellStart"/>
            <w:r w:rsidRPr="00476E78">
              <w:t>normelor</w:t>
            </w:r>
            <w:proofErr w:type="spellEnd"/>
            <w:r w:rsidRPr="00476E78">
              <w:t xml:space="preserve"> de SSM </w:t>
            </w:r>
            <w:proofErr w:type="spellStart"/>
            <w:r w:rsidRPr="00476E78">
              <w:t>pentru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întregul</w:t>
            </w:r>
            <w:proofErr w:type="spellEnd"/>
            <w:r w:rsidRPr="00476E78">
              <w:t xml:space="preserve"> personal (</w:t>
            </w:r>
            <w:proofErr w:type="spellStart"/>
            <w:r w:rsidRPr="00476E78">
              <w:t>Salvamari</w:t>
            </w:r>
            <w:proofErr w:type="spellEnd"/>
            <w:r w:rsidRPr="00476E78">
              <w:t xml:space="preserve">, </w:t>
            </w:r>
            <w:proofErr w:type="spellStart"/>
            <w:r w:rsidRPr="00476E78">
              <w:t>Pază</w:t>
            </w:r>
            <w:proofErr w:type="spellEnd"/>
            <w:r w:rsidRPr="00476E78">
              <w:t xml:space="preserve">, </w:t>
            </w:r>
            <w:proofErr w:type="spellStart"/>
            <w:r w:rsidRPr="00476E78">
              <w:t>Coordonatori</w:t>
            </w:r>
            <w:proofErr w:type="spellEnd"/>
            <w:r w:rsidRPr="00476E78">
              <w:t xml:space="preserve">). Se </w:t>
            </w:r>
            <w:proofErr w:type="spellStart"/>
            <w:r w:rsidRPr="00476E78">
              <w:t>va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detalia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frecvența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instructajului</w:t>
            </w:r>
            <w:proofErr w:type="spellEnd"/>
            <w:r w:rsidRPr="00476E78">
              <w:t xml:space="preserve"> periodic, cine </w:t>
            </w:r>
            <w:proofErr w:type="spellStart"/>
            <w:r w:rsidRPr="00476E78">
              <w:t>îndeplinește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rolul</w:t>
            </w:r>
            <w:proofErr w:type="spellEnd"/>
            <w:r w:rsidRPr="00476E78">
              <w:t xml:space="preserve"> de </w:t>
            </w:r>
            <w:proofErr w:type="spellStart"/>
            <w:r w:rsidRPr="00476E78">
              <w:t>Responsabil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Protecția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Muncii</w:t>
            </w:r>
            <w:proofErr w:type="spellEnd"/>
            <w:r>
              <w:t xml:space="preserve"> </w:t>
            </w:r>
            <w:proofErr w:type="spellStart"/>
            <w:r w:rsidRPr="00476E78">
              <w:t>și</w:t>
            </w:r>
            <w:proofErr w:type="spellEnd"/>
            <w:r w:rsidRPr="00476E78">
              <w:t xml:space="preserve"> cum se </w:t>
            </w:r>
            <w:proofErr w:type="spellStart"/>
            <w:r w:rsidRPr="00476E78">
              <w:t>gestionează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riscurile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specifice</w:t>
            </w:r>
            <w:proofErr w:type="spellEnd"/>
            <w:r w:rsidRPr="00476E78">
              <w:t xml:space="preserve"> (</w:t>
            </w:r>
            <w:proofErr w:type="spellStart"/>
            <w:r w:rsidRPr="00476E78">
              <w:t>acvatic</w:t>
            </w:r>
            <w:proofErr w:type="spellEnd"/>
            <w:r w:rsidRPr="00476E78">
              <w:t xml:space="preserve">, </w:t>
            </w:r>
            <w:proofErr w:type="spellStart"/>
            <w:r w:rsidRPr="00476E78">
              <w:t>ambarcațiuni</w:t>
            </w:r>
            <w:proofErr w:type="spellEnd"/>
            <w:r w:rsidRPr="00476E78">
              <w:t xml:space="preserve">, </w:t>
            </w:r>
            <w:proofErr w:type="spellStart"/>
            <w:r w:rsidRPr="00476E78">
              <w:t>insolație</w:t>
            </w:r>
            <w:proofErr w:type="spellEnd"/>
            <w:r w:rsidRPr="00476E78">
              <w:t>)</w:t>
            </w:r>
          </w:p>
        </w:tc>
      </w:tr>
      <w:tr w:rsidR="00D060ED" w:rsidRPr="009B6F85" w14:paraId="2F826A11" w14:textId="77777777" w:rsidTr="00E135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86B91" w14:textId="77777777" w:rsidR="00D060ED" w:rsidRPr="009B6F85" w:rsidRDefault="00D060ED" w:rsidP="00E1355E">
            <w:pPr>
              <w:jc w:val="both"/>
              <w:rPr>
                <w:b/>
                <w:bCs/>
              </w:rPr>
            </w:pPr>
            <w:r w:rsidRPr="00476E78">
              <w:rPr>
                <w:b/>
                <w:bCs/>
              </w:rPr>
              <w:t xml:space="preserve">VIII. </w:t>
            </w:r>
            <w:proofErr w:type="spellStart"/>
            <w:r w:rsidRPr="00476E78">
              <w:rPr>
                <w:b/>
                <w:bCs/>
              </w:rPr>
              <w:t>Gestiunea</w:t>
            </w:r>
            <w:proofErr w:type="spellEnd"/>
            <w:r w:rsidRPr="00476E78">
              <w:rPr>
                <w:b/>
                <w:bCs/>
              </w:rPr>
              <w:t xml:space="preserve"> </w:t>
            </w:r>
            <w:proofErr w:type="spellStart"/>
            <w:r w:rsidRPr="00476E78">
              <w:rPr>
                <w:b/>
                <w:bCs/>
              </w:rPr>
              <w:t>Inventarului</w:t>
            </w:r>
            <w:proofErr w:type="spellEnd"/>
            <w:r w:rsidRPr="00476E78">
              <w:rPr>
                <w:b/>
                <w:bCs/>
              </w:rPr>
              <w:t xml:space="preserve"> </w:t>
            </w:r>
            <w:proofErr w:type="spellStart"/>
            <w:r w:rsidRPr="00476E78">
              <w:rPr>
                <w:b/>
                <w:bCs/>
              </w:rPr>
              <w:t>și</w:t>
            </w:r>
            <w:proofErr w:type="spellEnd"/>
            <w:r w:rsidRPr="00476E78">
              <w:rPr>
                <w:b/>
                <w:bCs/>
              </w:rPr>
              <w:t xml:space="preserve"> a </w:t>
            </w:r>
            <w:proofErr w:type="spellStart"/>
            <w:r w:rsidRPr="00476E78">
              <w:rPr>
                <w:b/>
                <w:bCs/>
              </w:rPr>
              <w:t>Bunurilor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3564C" w14:textId="77777777" w:rsidR="00D060ED" w:rsidRPr="00476E78" w:rsidRDefault="00D060ED" w:rsidP="00E1355E">
            <w:pPr>
              <w:jc w:val="both"/>
            </w:pPr>
            <w:r w:rsidRPr="00476E78">
              <w:t>[</w:t>
            </w:r>
            <w:proofErr w:type="spellStart"/>
            <w:r w:rsidRPr="00476E78">
              <w:t>Descrieți</w:t>
            </w:r>
            <w:proofErr w:type="spellEnd"/>
            <w:r w:rsidRPr="00476E78">
              <w:t xml:space="preserve">] Rolul </w:t>
            </w:r>
            <w:proofErr w:type="spellStart"/>
            <w:r w:rsidRPr="00476E78">
              <w:t>Responsabilului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Inventar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Dotări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în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preluarea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utilizarea</w:t>
            </w:r>
            <w:proofErr w:type="spellEnd"/>
            <w:r w:rsidRPr="00476E78">
              <w:t xml:space="preserve">, </w:t>
            </w:r>
            <w:proofErr w:type="spellStart"/>
            <w:r w:rsidRPr="00476E78">
              <w:t>întreținerea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și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restituirea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dotărilor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primite</w:t>
            </w:r>
            <w:proofErr w:type="spellEnd"/>
            <w:r w:rsidRPr="00476E78">
              <w:t xml:space="preserve"> de la </w:t>
            </w:r>
            <w:proofErr w:type="spellStart"/>
            <w:r w:rsidRPr="00476E78">
              <w:t>Orașul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Eforie</w:t>
            </w:r>
            <w:proofErr w:type="spellEnd"/>
            <w:r w:rsidRPr="00476E78">
              <w:t xml:space="preserve"> (</w:t>
            </w:r>
            <w:proofErr w:type="spellStart"/>
            <w:r w:rsidRPr="00476E78">
              <w:t>ambarcațiuni</w:t>
            </w:r>
            <w:proofErr w:type="spellEnd"/>
            <w:r w:rsidRPr="00476E78">
              <w:t>, ATV-</w:t>
            </w:r>
            <w:proofErr w:type="spellStart"/>
            <w:r w:rsidRPr="00476E78">
              <w:t>uri</w:t>
            </w:r>
            <w:proofErr w:type="spellEnd"/>
            <w:r w:rsidRPr="00476E78">
              <w:t>, ski-jet-</w:t>
            </w:r>
            <w:proofErr w:type="spellStart"/>
            <w:r w:rsidRPr="00476E78">
              <w:t>uri</w:t>
            </w:r>
            <w:proofErr w:type="spellEnd"/>
            <w:r w:rsidRPr="00476E78">
              <w:t xml:space="preserve">, </w:t>
            </w:r>
            <w:proofErr w:type="spellStart"/>
            <w:proofErr w:type="gramStart"/>
            <w:r w:rsidRPr="00476E78">
              <w:t>etc.Cum</w:t>
            </w:r>
            <w:proofErr w:type="spellEnd"/>
            <w:proofErr w:type="gramEnd"/>
            <w:r w:rsidRPr="00476E78">
              <w:t xml:space="preserve"> se </w:t>
            </w:r>
            <w:proofErr w:type="spellStart"/>
            <w:r w:rsidRPr="00476E78">
              <w:t>realizează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inventarul</w:t>
            </w:r>
            <w:proofErr w:type="spellEnd"/>
            <w:r w:rsidRPr="00476E78">
              <w:t xml:space="preserve"> periodic </w:t>
            </w:r>
            <w:proofErr w:type="spellStart"/>
            <w:r w:rsidRPr="00476E78">
              <w:t>și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ce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proceduri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asigură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restituirea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dotărilor</w:t>
            </w:r>
            <w:proofErr w:type="spellEnd"/>
            <w:r w:rsidRPr="00476E78">
              <w:t xml:space="preserve"> pe </w:t>
            </w:r>
            <w:proofErr w:type="spellStart"/>
            <w:r w:rsidRPr="00476E78">
              <w:t>bază</w:t>
            </w:r>
            <w:proofErr w:type="spellEnd"/>
            <w:r w:rsidRPr="00476E78">
              <w:t xml:space="preserve"> de document </w:t>
            </w:r>
            <w:proofErr w:type="spellStart"/>
            <w:r w:rsidRPr="00476E78">
              <w:t>justificativ</w:t>
            </w:r>
            <w:proofErr w:type="spellEnd"/>
            <w:r w:rsidRPr="00476E78">
              <w:t xml:space="preserve"> la </w:t>
            </w:r>
            <w:proofErr w:type="spellStart"/>
            <w:r w:rsidRPr="00476E78">
              <w:t>încetarea</w:t>
            </w:r>
            <w:proofErr w:type="spellEnd"/>
            <w:r w:rsidRPr="00476E78">
              <w:t xml:space="preserve"> </w:t>
            </w:r>
            <w:proofErr w:type="spellStart"/>
            <w:r w:rsidRPr="00476E78">
              <w:t>contractului</w:t>
            </w:r>
            <w:proofErr w:type="spellEnd"/>
            <w:r>
              <w:t>.</w:t>
            </w:r>
          </w:p>
        </w:tc>
      </w:tr>
    </w:tbl>
    <w:p w14:paraId="392BDA74" w14:textId="77777777" w:rsidR="00D060ED" w:rsidRPr="009B6F85" w:rsidRDefault="00D060ED" w:rsidP="00D060ED">
      <w:pPr>
        <w:jc w:val="both"/>
        <w:rPr>
          <w:b/>
          <w:bCs/>
        </w:rPr>
      </w:pPr>
      <w:r w:rsidRPr="009B6F85">
        <w:rPr>
          <w:b/>
          <w:bCs/>
        </w:rPr>
        <w:t xml:space="preserve">3. Respectarea </w:t>
      </w:r>
      <w:proofErr w:type="spellStart"/>
      <w:r w:rsidRPr="009B6F85">
        <w:rPr>
          <w:b/>
          <w:bCs/>
        </w:rPr>
        <w:t>Normelor</w:t>
      </w:r>
      <w:proofErr w:type="spellEnd"/>
      <w:r w:rsidRPr="009B6F85">
        <w:rPr>
          <w:b/>
          <w:bCs/>
        </w:rPr>
        <w:t xml:space="preserve"> SSM (</w:t>
      </w:r>
      <w:proofErr w:type="spellStart"/>
      <w:r w:rsidRPr="009B6F85">
        <w:rPr>
          <w:b/>
          <w:bCs/>
        </w:rPr>
        <w:t>Securitatea</w:t>
      </w:r>
      <w:proofErr w:type="spellEnd"/>
      <w:r w:rsidRPr="009B6F85">
        <w:rPr>
          <w:b/>
          <w:bCs/>
        </w:rPr>
        <w:t xml:space="preserve"> </w:t>
      </w:r>
      <w:proofErr w:type="spellStart"/>
      <w:r w:rsidRPr="009B6F85">
        <w:rPr>
          <w:b/>
          <w:bCs/>
        </w:rPr>
        <w:t>și</w:t>
      </w:r>
      <w:proofErr w:type="spellEnd"/>
      <w:r w:rsidRPr="009B6F85">
        <w:rPr>
          <w:b/>
          <w:bCs/>
        </w:rPr>
        <w:t xml:space="preserve"> </w:t>
      </w:r>
      <w:proofErr w:type="spellStart"/>
      <w:r w:rsidRPr="009B6F85">
        <w:rPr>
          <w:b/>
          <w:bCs/>
        </w:rPr>
        <w:t>Sănătatea</w:t>
      </w:r>
      <w:proofErr w:type="spellEnd"/>
      <w:r w:rsidRPr="009B6F85">
        <w:rPr>
          <w:b/>
          <w:bCs/>
        </w:rPr>
        <w:t xml:space="preserve"> </w:t>
      </w:r>
      <w:proofErr w:type="spellStart"/>
      <w:r w:rsidRPr="009B6F85">
        <w:rPr>
          <w:b/>
          <w:bCs/>
        </w:rPr>
        <w:t>în</w:t>
      </w:r>
      <w:proofErr w:type="spellEnd"/>
      <w:r w:rsidRPr="009B6F85">
        <w:rPr>
          <w:b/>
          <w:bCs/>
        </w:rPr>
        <w:t xml:space="preserve"> </w:t>
      </w:r>
      <w:proofErr w:type="spellStart"/>
      <w:r w:rsidRPr="009B6F85">
        <w:rPr>
          <w:b/>
          <w:bCs/>
        </w:rPr>
        <w:t>Muncă</w:t>
      </w:r>
      <w:proofErr w:type="spellEnd"/>
      <w:r w:rsidRPr="009B6F85">
        <w:rPr>
          <w:b/>
          <w:bCs/>
        </w:rPr>
        <w:t>)</w:t>
      </w:r>
    </w:p>
    <w:p w14:paraId="62686A88" w14:textId="77777777" w:rsidR="00D060ED" w:rsidRPr="009B6F85" w:rsidRDefault="00D060ED" w:rsidP="00D060ED">
      <w:pPr>
        <w:jc w:val="both"/>
      </w:pPr>
      <w:r w:rsidRPr="009B6F85">
        <w:t xml:space="preserve">[Se </w:t>
      </w:r>
      <w:proofErr w:type="spellStart"/>
      <w:r w:rsidRPr="009B6F85">
        <w:t>va</w:t>
      </w:r>
      <w:proofErr w:type="spellEnd"/>
      <w:r w:rsidRPr="009B6F85">
        <w:t xml:space="preserve"> face </w:t>
      </w:r>
      <w:proofErr w:type="spellStart"/>
      <w:r w:rsidRPr="009B6F85">
        <w:t>referire</w:t>
      </w:r>
      <w:proofErr w:type="spellEnd"/>
      <w:r w:rsidRPr="009B6F85">
        <w:t xml:space="preserve"> la </w:t>
      </w:r>
      <w:proofErr w:type="spellStart"/>
      <w:r w:rsidRPr="009B6F85">
        <w:t>modul</w:t>
      </w:r>
      <w:proofErr w:type="spellEnd"/>
      <w:r w:rsidRPr="009B6F85">
        <w:t xml:space="preserve"> </w:t>
      </w:r>
      <w:proofErr w:type="spellStart"/>
      <w:r w:rsidRPr="009B6F85">
        <w:t>în</w:t>
      </w:r>
      <w:proofErr w:type="spellEnd"/>
      <w:r w:rsidRPr="009B6F85">
        <w:t xml:space="preserve"> care </w:t>
      </w:r>
      <w:proofErr w:type="spellStart"/>
      <w:r w:rsidRPr="009B6F85">
        <w:t>Propunerea</w:t>
      </w:r>
      <w:proofErr w:type="spellEnd"/>
      <w:r w:rsidRPr="009B6F85">
        <w:t xml:space="preserve"> </w:t>
      </w:r>
      <w:proofErr w:type="spellStart"/>
      <w:r w:rsidRPr="009B6F85">
        <w:t>Tehnică</w:t>
      </w:r>
      <w:proofErr w:type="spellEnd"/>
      <w:r w:rsidRPr="009B6F85">
        <w:t xml:space="preserve"> </w:t>
      </w:r>
      <w:proofErr w:type="spellStart"/>
      <w:r w:rsidRPr="009B6F85">
        <w:t>respectă</w:t>
      </w:r>
      <w:proofErr w:type="spellEnd"/>
      <w:r w:rsidRPr="009B6F85">
        <w:t xml:space="preserve"> </w:t>
      </w:r>
      <w:proofErr w:type="spellStart"/>
      <w:r w:rsidRPr="009B6F85">
        <w:t>și</w:t>
      </w:r>
      <w:proofErr w:type="spellEnd"/>
      <w:r w:rsidRPr="009B6F85">
        <w:t xml:space="preserve"> </w:t>
      </w:r>
      <w:proofErr w:type="spellStart"/>
      <w:r w:rsidRPr="009B6F85">
        <w:t>detaliază</w:t>
      </w:r>
      <w:proofErr w:type="spellEnd"/>
      <w:r w:rsidRPr="009B6F85">
        <w:t xml:space="preserve"> </w:t>
      </w:r>
      <w:proofErr w:type="spellStart"/>
      <w:r w:rsidRPr="009B6F85">
        <w:t>măsurile</w:t>
      </w:r>
      <w:proofErr w:type="spellEnd"/>
      <w:r w:rsidRPr="009B6F85">
        <w:t xml:space="preserve"> generale de SSM </w:t>
      </w:r>
      <w:proofErr w:type="spellStart"/>
      <w:r w:rsidRPr="009B6F85">
        <w:t>prezentate</w:t>
      </w:r>
      <w:proofErr w:type="spellEnd"/>
      <w:r w:rsidRPr="009B6F85">
        <w:t xml:space="preserve"> </w:t>
      </w:r>
      <w:proofErr w:type="spellStart"/>
      <w:r w:rsidRPr="009B6F85">
        <w:t>în</w:t>
      </w:r>
      <w:proofErr w:type="spellEnd"/>
      <w:r w:rsidRPr="009B6F85">
        <w:t xml:space="preserve"> </w:t>
      </w:r>
      <w:proofErr w:type="spellStart"/>
      <w:r w:rsidRPr="009B6F85">
        <w:rPr>
          <w:b/>
          <w:bCs/>
        </w:rPr>
        <w:t>Formularul</w:t>
      </w:r>
      <w:proofErr w:type="spellEnd"/>
      <w:r w:rsidRPr="009B6F85">
        <w:rPr>
          <w:b/>
          <w:bCs/>
        </w:rPr>
        <w:t xml:space="preserve"> F8</w:t>
      </w:r>
      <w:r w:rsidRPr="009B6F85">
        <w:t xml:space="preserve">, </w:t>
      </w:r>
      <w:proofErr w:type="spellStart"/>
      <w:r w:rsidRPr="009B6F85">
        <w:t>pentru</w:t>
      </w:r>
      <w:proofErr w:type="spellEnd"/>
      <w:r w:rsidRPr="009B6F85">
        <w:t xml:space="preserve"> </w:t>
      </w:r>
      <w:proofErr w:type="gramStart"/>
      <w:r w:rsidRPr="009B6F85">
        <w:t>a</w:t>
      </w:r>
      <w:proofErr w:type="gramEnd"/>
      <w:r w:rsidRPr="009B6F85">
        <w:t xml:space="preserve"> </w:t>
      </w:r>
      <w:proofErr w:type="spellStart"/>
      <w:r w:rsidRPr="009B6F85">
        <w:t>asigura</w:t>
      </w:r>
      <w:proofErr w:type="spellEnd"/>
      <w:r w:rsidRPr="009B6F85">
        <w:t xml:space="preserve"> </w:t>
      </w:r>
      <w:proofErr w:type="spellStart"/>
      <w:r w:rsidRPr="009B6F85">
        <w:t>siguranța</w:t>
      </w:r>
      <w:proofErr w:type="spellEnd"/>
      <w:r w:rsidRPr="009B6F85">
        <w:t xml:space="preserve"> </w:t>
      </w:r>
      <w:proofErr w:type="spellStart"/>
      <w:r w:rsidRPr="009B6F85">
        <w:t>personalului</w:t>
      </w:r>
      <w:proofErr w:type="spellEnd"/>
      <w:r w:rsidRPr="009B6F85">
        <w:t xml:space="preserve"> </w:t>
      </w:r>
      <w:proofErr w:type="spellStart"/>
      <w:r w:rsidRPr="009B6F85">
        <w:t>și</w:t>
      </w:r>
      <w:proofErr w:type="spellEnd"/>
      <w:r w:rsidRPr="009B6F85">
        <w:t xml:space="preserve"> a </w:t>
      </w:r>
      <w:proofErr w:type="spellStart"/>
      <w:r w:rsidRPr="009B6F85">
        <w:t>beneficiarilor</w:t>
      </w:r>
      <w:proofErr w:type="spellEnd"/>
      <w:r w:rsidRPr="009B6F85">
        <w:t xml:space="preserve">, </w:t>
      </w:r>
      <w:proofErr w:type="spellStart"/>
      <w:r w:rsidRPr="009B6F85">
        <w:t>inclusiv</w:t>
      </w:r>
      <w:proofErr w:type="spellEnd"/>
      <w:r w:rsidRPr="009B6F85">
        <w:t xml:space="preserve"> </w:t>
      </w:r>
      <w:proofErr w:type="spellStart"/>
      <w:r w:rsidRPr="009B6F85">
        <w:t>procedurile</w:t>
      </w:r>
      <w:proofErr w:type="spellEnd"/>
      <w:r w:rsidRPr="009B6F85">
        <w:t xml:space="preserve"> de </w:t>
      </w:r>
      <w:proofErr w:type="spellStart"/>
      <w:r w:rsidRPr="009B6F85">
        <w:t>lucru</w:t>
      </w:r>
      <w:proofErr w:type="spellEnd"/>
      <w:r w:rsidRPr="009B6F85">
        <w:t xml:space="preserve"> </w:t>
      </w:r>
      <w:proofErr w:type="spellStart"/>
      <w:r w:rsidRPr="009B6F85">
        <w:t>specifice</w:t>
      </w:r>
      <w:proofErr w:type="spellEnd"/>
      <w:r w:rsidRPr="009B6F85">
        <w:t xml:space="preserve"> </w:t>
      </w:r>
      <w:proofErr w:type="spellStart"/>
      <w:r w:rsidRPr="009B6F85">
        <w:t>pentru</w:t>
      </w:r>
      <w:proofErr w:type="spellEnd"/>
      <w:r w:rsidRPr="009B6F85">
        <w:t xml:space="preserve"> </w:t>
      </w:r>
      <w:proofErr w:type="spellStart"/>
      <w:r w:rsidRPr="009B6F85">
        <w:t>intervenția</w:t>
      </w:r>
      <w:proofErr w:type="spellEnd"/>
      <w:r w:rsidRPr="009B6F85">
        <w:t xml:space="preserve"> </w:t>
      </w:r>
      <w:proofErr w:type="spellStart"/>
      <w:r w:rsidRPr="009B6F85">
        <w:t>în</w:t>
      </w:r>
      <w:proofErr w:type="spellEnd"/>
      <w:r w:rsidRPr="009B6F85">
        <w:t xml:space="preserve"> </w:t>
      </w:r>
      <w:proofErr w:type="spellStart"/>
      <w:r w:rsidRPr="009B6F85">
        <w:t>mediul</w:t>
      </w:r>
      <w:proofErr w:type="spellEnd"/>
      <w:r w:rsidRPr="009B6F85">
        <w:t xml:space="preserve"> </w:t>
      </w:r>
      <w:proofErr w:type="spellStart"/>
      <w:r w:rsidRPr="009B6F85">
        <w:t>acvatic</w:t>
      </w:r>
      <w:proofErr w:type="spellEnd"/>
      <w:r w:rsidRPr="009B6F85">
        <w:t>.]</w:t>
      </w:r>
    </w:p>
    <w:p w14:paraId="5ACBCDCE" w14:textId="77777777" w:rsidR="00D060ED" w:rsidRPr="009B6F85" w:rsidRDefault="00D060ED" w:rsidP="00D060ED">
      <w:pPr>
        <w:jc w:val="both"/>
      </w:pPr>
    </w:p>
    <w:p w14:paraId="57A32EFA" w14:textId="77777777" w:rsidR="00D060ED" w:rsidRPr="009B6F85" w:rsidRDefault="00D060ED" w:rsidP="00D060ED">
      <w:pPr>
        <w:jc w:val="both"/>
        <w:rPr>
          <w:b/>
          <w:bCs/>
        </w:rPr>
      </w:pPr>
      <w:r w:rsidRPr="009B6F85">
        <w:rPr>
          <w:b/>
          <w:bCs/>
        </w:rPr>
        <w:t>SECȚIUNEA II: RESURSE UMANE PROIECTATE</w:t>
      </w:r>
    </w:p>
    <w:p w14:paraId="2A4E102D" w14:textId="77777777" w:rsidR="00D060ED" w:rsidRPr="009B6F85" w:rsidRDefault="00D060ED" w:rsidP="00D060ED">
      <w:pPr>
        <w:jc w:val="both"/>
        <w:rPr>
          <w:b/>
          <w:bCs/>
        </w:rPr>
      </w:pPr>
      <w:r w:rsidRPr="009B6F85">
        <w:rPr>
          <w:b/>
          <w:bCs/>
        </w:rPr>
        <w:t xml:space="preserve">1. </w:t>
      </w:r>
      <w:proofErr w:type="spellStart"/>
      <w:r w:rsidRPr="009B6F85">
        <w:rPr>
          <w:b/>
          <w:bCs/>
        </w:rPr>
        <w:t>Structura</w:t>
      </w:r>
      <w:proofErr w:type="spellEnd"/>
      <w:r w:rsidRPr="009B6F85">
        <w:rPr>
          <w:b/>
          <w:bCs/>
        </w:rPr>
        <w:t xml:space="preserve"> </w:t>
      </w:r>
      <w:proofErr w:type="spellStart"/>
      <w:r w:rsidRPr="009B6F85">
        <w:rPr>
          <w:b/>
          <w:bCs/>
        </w:rPr>
        <w:t>Personalului</w:t>
      </w:r>
      <w:proofErr w:type="spellEnd"/>
      <w:r w:rsidRPr="009B6F85">
        <w:rPr>
          <w:b/>
          <w:bCs/>
        </w:rPr>
        <w:t xml:space="preserve"> </w:t>
      </w:r>
      <w:proofErr w:type="spellStart"/>
      <w:r w:rsidRPr="009B6F85">
        <w:rPr>
          <w:b/>
          <w:bCs/>
        </w:rPr>
        <w:t>Proiectat</w:t>
      </w:r>
      <w:proofErr w:type="spellEnd"/>
      <w:r w:rsidRPr="009B6F85">
        <w:rPr>
          <w:b/>
          <w:bCs/>
        </w:rPr>
        <w:t xml:space="preserve"> (Minim </w:t>
      </w:r>
      <w:proofErr w:type="spellStart"/>
      <w:r w:rsidRPr="009B6F85">
        <w:rPr>
          <w:b/>
          <w:bCs/>
        </w:rPr>
        <w:t>Obligatoriu</w:t>
      </w:r>
      <w:proofErr w:type="spellEnd"/>
      <w:r w:rsidRPr="009B6F85">
        <w:rPr>
          <w:b/>
          <w:bCs/>
        </w:rPr>
        <w:t>)</w:t>
      </w:r>
    </w:p>
    <w:p w14:paraId="0FCF62A5" w14:textId="77777777" w:rsidR="00D060ED" w:rsidRPr="009B6F85" w:rsidRDefault="00D060ED" w:rsidP="00D060ED">
      <w:pPr>
        <w:jc w:val="both"/>
      </w:pPr>
      <w:r w:rsidRPr="009B6F85">
        <w:rPr>
          <w:i/>
          <w:iCs/>
        </w:rPr>
        <w:t xml:space="preserve">Se </w:t>
      </w:r>
      <w:proofErr w:type="spellStart"/>
      <w:r w:rsidRPr="009B6F85">
        <w:rPr>
          <w:i/>
          <w:iCs/>
        </w:rPr>
        <w:t>va</w:t>
      </w:r>
      <w:proofErr w:type="spellEnd"/>
      <w:r w:rsidRPr="009B6F85">
        <w:rPr>
          <w:i/>
          <w:iCs/>
        </w:rPr>
        <w:t xml:space="preserve"> completa </w:t>
      </w:r>
      <w:proofErr w:type="spellStart"/>
      <w:r w:rsidRPr="009B6F85">
        <w:rPr>
          <w:i/>
          <w:iCs/>
        </w:rPr>
        <w:t>structura</w:t>
      </w:r>
      <w:proofErr w:type="spellEnd"/>
      <w:r w:rsidRPr="009B6F85">
        <w:rPr>
          <w:i/>
          <w:iCs/>
        </w:rPr>
        <w:t xml:space="preserve"> de personal care </w:t>
      </w:r>
      <w:proofErr w:type="spellStart"/>
      <w:r w:rsidRPr="009B6F85">
        <w:rPr>
          <w:i/>
          <w:iCs/>
        </w:rPr>
        <w:t>asigură</w:t>
      </w:r>
      <w:proofErr w:type="spellEnd"/>
      <w:r w:rsidRPr="009B6F85">
        <w:rPr>
          <w:i/>
          <w:iCs/>
        </w:rPr>
        <w:t xml:space="preserve"> </w:t>
      </w:r>
      <w:proofErr w:type="spellStart"/>
      <w:r w:rsidRPr="009B6F85">
        <w:rPr>
          <w:i/>
          <w:iCs/>
        </w:rPr>
        <w:t>îndeplinirea</w:t>
      </w:r>
      <w:proofErr w:type="spellEnd"/>
      <w:r w:rsidRPr="009B6F85">
        <w:rPr>
          <w:i/>
          <w:iCs/>
        </w:rPr>
        <w:t xml:space="preserve"> </w:t>
      </w:r>
      <w:proofErr w:type="spellStart"/>
      <w:r w:rsidRPr="009B6F85">
        <w:rPr>
          <w:i/>
          <w:iCs/>
        </w:rPr>
        <w:t>cerințelor</w:t>
      </w:r>
      <w:proofErr w:type="spellEnd"/>
      <w:r w:rsidRPr="009B6F85">
        <w:rPr>
          <w:i/>
          <w:iCs/>
        </w:rPr>
        <w:t xml:space="preserve"> </w:t>
      </w:r>
      <w:proofErr w:type="spellStart"/>
      <w:r w:rsidRPr="009B6F85">
        <w:rPr>
          <w:i/>
          <w:iCs/>
        </w:rPr>
        <w:t>minime</w:t>
      </w:r>
      <w:proofErr w:type="spellEnd"/>
      <w:r w:rsidRPr="009B6F85">
        <w:rPr>
          <w:i/>
          <w:iCs/>
        </w:rPr>
        <w:t xml:space="preserve"> </w:t>
      </w:r>
      <w:proofErr w:type="spellStart"/>
      <w:r w:rsidRPr="009B6F85">
        <w:rPr>
          <w:i/>
          <w:iCs/>
        </w:rPr>
        <w:t>stabilite</w:t>
      </w:r>
      <w:proofErr w:type="spellEnd"/>
      <w:r w:rsidRPr="009B6F85">
        <w:rPr>
          <w:i/>
          <w:iCs/>
        </w:rPr>
        <w:t xml:space="preserve"> </w:t>
      </w:r>
      <w:proofErr w:type="spellStart"/>
      <w:r w:rsidRPr="009B6F85">
        <w:rPr>
          <w:i/>
          <w:iCs/>
        </w:rPr>
        <w:t>în</w:t>
      </w:r>
      <w:proofErr w:type="spellEnd"/>
      <w:r w:rsidRPr="009B6F85">
        <w:rPr>
          <w:i/>
          <w:iCs/>
        </w:rPr>
        <w:t xml:space="preserve"> </w:t>
      </w:r>
      <w:proofErr w:type="spellStart"/>
      <w:r w:rsidRPr="009B6F85">
        <w:rPr>
          <w:i/>
          <w:iCs/>
        </w:rPr>
        <w:t>Caietul</w:t>
      </w:r>
      <w:proofErr w:type="spellEnd"/>
      <w:r w:rsidRPr="009B6F85">
        <w:rPr>
          <w:i/>
          <w:iCs/>
        </w:rPr>
        <w:t xml:space="preserve"> de </w:t>
      </w:r>
      <w:proofErr w:type="spellStart"/>
      <w:r w:rsidRPr="009B6F85">
        <w:rPr>
          <w:i/>
          <w:iCs/>
        </w:rPr>
        <w:t>Sarcini</w:t>
      </w:r>
      <w:proofErr w:type="spellEnd"/>
      <w:r w:rsidRPr="009B6F85">
        <w:rPr>
          <w:i/>
          <w:iCs/>
        </w:rPr>
        <w:t xml:space="preserve"> (</w:t>
      </w:r>
      <w:proofErr w:type="spellStart"/>
      <w:r w:rsidRPr="009B6F85">
        <w:rPr>
          <w:i/>
          <w:iCs/>
        </w:rPr>
        <w:t>Referință</w:t>
      </w:r>
      <w:proofErr w:type="spellEnd"/>
      <w:r w:rsidRPr="009B6F85">
        <w:rPr>
          <w:i/>
          <w:iCs/>
        </w:rPr>
        <w:t xml:space="preserve"> </w:t>
      </w:r>
      <w:r w:rsidRPr="009B6F85">
        <w:rPr>
          <w:b/>
          <w:bCs/>
          <w:i/>
          <w:iCs/>
        </w:rPr>
        <w:t>Formular F4/F5</w:t>
      </w:r>
      <w:r w:rsidRPr="009B6F85">
        <w:rPr>
          <w:i/>
          <w:iCs/>
        </w:rPr>
        <w:t>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9"/>
        <w:gridCol w:w="2108"/>
        <w:gridCol w:w="4554"/>
      </w:tblGrid>
      <w:tr w:rsidR="00D060ED" w:rsidRPr="009B6F85" w14:paraId="2F156C95" w14:textId="77777777" w:rsidTr="00E1355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814AE" w14:textId="77777777" w:rsidR="00D060ED" w:rsidRPr="009B6F85" w:rsidRDefault="00D060ED" w:rsidP="00E1355E">
            <w:pPr>
              <w:jc w:val="both"/>
            </w:pPr>
            <w:proofErr w:type="spellStart"/>
            <w:r w:rsidRPr="009B6F85">
              <w:rPr>
                <w:b/>
                <w:bCs/>
              </w:rPr>
              <w:t>Categoria</w:t>
            </w:r>
            <w:proofErr w:type="spellEnd"/>
            <w:r w:rsidRPr="009B6F85">
              <w:rPr>
                <w:b/>
                <w:bCs/>
              </w:rPr>
              <w:t xml:space="preserve"> de Personal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E2EA7" w14:textId="77777777" w:rsidR="00D060ED" w:rsidRPr="009B6F85" w:rsidRDefault="00D060ED" w:rsidP="00E1355E">
            <w:pPr>
              <w:jc w:val="both"/>
            </w:pPr>
            <w:proofErr w:type="spellStart"/>
            <w:r w:rsidRPr="009B6F85">
              <w:rPr>
                <w:b/>
                <w:bCs/>
              </w:rPr>
              <w:t>Număr</w:t>
            </w:r>
            <w:proofErr w:type="spellEnd"/>
            <w:r w:rsidRPr="009B6F85">
              <w:rPr>
                <w:b/>
                <w:bCs/>
              </w:rPr>
              <w:t xml:space="preserve"> de </w:t>
            </w:r>
            <w:proofErr w:type="spellStart"/>
            <w:r w:rsidRPr="009B6F85">
              <w:rPr>
                <w:b/>
                <w:bCs/>
              </w:rPr>
              <w:t>Persoane</w:t>
            </w:r>
            <w:proofErr w:type="spellEnd"/>
            <w:r w:rsidRPr="009B6F85">
              <w:rPr>
                <w:b/>
                <w:bCs/>
              </w:rPr>
              <w:t xml:space="preserve"> </w:t>
            </w:r>
            <w:proofErr w:type="spellStart"/>
            <w:r w:rsidRPr="009B6F85">
              <w:rPr>
                <w:b/>
                <w:bCs/>
              </w:rPr>
              <w:t>Proiectat</w:t>
            </w:r>
            <w:proofErr w:type="spellEnd"/>
            <w:r w:rsidRPr="009B6F85">
              <w:rPr>
                <w:b/>
                <w:bCs/>
              </w:rPr>
              <w:t xml:space="preserve"> (</w:t>
            </w:r>
            <w:proofErr w:type="spellStart"/>
            <w:r w:rsidRPr="009B6F85">
              <w:rPr>
                <w:b/>
                <w:bCs/>
              </w:rPr>
              <w:t>Anual</w:t>
            </w:r>
            <w:proofErr w:type="spellEnd"/>
            <w:r w:rsidRPr="009B6F85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09588" w14:textId="77777777" w:rsidR="00D060ED" w:rsidRPr="009B6F85" w:rsidRDefault="00D060ED" w:rsidP="00E1355E">
            <w:pPr>
              <w:jc w:val="both"/>
            </w:pPr>
            <w:proofErr w:type="spellStart"/>
            <w:r w:rsidRPr="009B6F85">
              <w:rPr>
                <w:b/>
                <w:bCs/>
              </w:rPr>
              <w:t>Activitățile</w:t>
            </w:r>
            <w:proofErr w:type="spellEnd"/>
            <w:r w:rsidRPr="009B6F85">
              <w:rPr>
                <w:b/>
                <w:bCs/>
              </w:rPr>
              <w:t xml:space="preserve"> </w:t>
            </w:r>
            <w:proofErr w:type="spellStart"/>
            <w:r w:rsidRPr="009B6F85">
              <w:rPr>
                <w:b/>
                <w:bCs/>
              </w:rPr>
              <w:t>și</w:t>
            </w:r>
            <w:proofErr w:type="spellEnd"/>
            <w:r w:rsidRPr="009B6F85">
              <w:rPr>
                <w:b/>
                <w:bCs/>
              </w:rPr>
              <w:t xml:space="preserve"> </w:t>
            </w:r>
            <w:proofErr w:type="spellStart"/>
            <w:r w:rsidRPr="009B6F85">
              <w:rPr>
                <w:b/>
                <w:bCs/>
              </w:rPr>
              <w:t>Serviciile</w:t>
            </w:r>
            <w:proofErr w:type="spellEnd"/>
            <w:r w:rsidRPr="009B6F85">
              <w:rPr>
                <w:b/>
                <w:bCs/>
              </w:rPr>
              <w:t xml:space="preserve"> </w:t>
            </w:r>
            <w:proofErr w:type="spellStart"/>
            <w:r w:rsidRPr="009B6F85">
              <w:rPr>
                <w:b/>
                <w:bCs/>
              </w:rPr>
              <w:t>Asigurate</w:t>
            </w:r>
            <w:proofErr w:type="spellEnd"/>
          </w:p>
        </w:tc>
      </w:tr>
      <w:tr w:rsidR="00057099" w:rsidRPr="009B6F85" w14:paraId="5D395D92" w14:textId="77777777" w:rsidTr="00E135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3525D" w14:textId="77777777" w:rsidR="00057099" w:rsidRPr="009B6F85" w:rsidRDefault="00057099" w:rsidP="00057099">
            <w:pPr>
              <w:jc w:val="both"/>
            </w:pPr>
            <w:proofErr w:type="spellStart"/>
            <w:r w:rsidRPr="009B6F85">
              <w:rPr>
                <w:b/>
                <w:bCs/>
              </w:rPr>
              <w:t>Coordonator</w:t>
            </w:r>
            <w:proofErr w:type="spellEnd"/>
            <w:r w:rsidRPr="009B6F85">
              <w:rPr>
                <w:b/>
                <w:bCs/>
              </w:rPr>
              <w:t xml:space="preserve"> Serviciu </w:t>
            </w:r>
            <w:proofErr w:type="spellStart"/>
            <w:r w:rsidRPr="009B6F85">
              <w:rPr>
                <w:b/>
                <w:bCs/>
              </w:rPr>
              <w:t>Salvamar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BA982" w14:textId="77777777" w:rsidR="00057099" w:rsidRPr="009B6F85" w:rsidRDefault="00057099" w:rsidP="00057099">
            <w:pPr>
              <w:jc w:val="both"/>
            </w:pPr>
            <w:r w:rsidRPr="009B6F85">
              <w:t>[......]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28D09" w14:textId="23AFBCBF" w:rsidR="00057099" w:rsidRPr="009B6F85" w:rsidRDefault="00057099" w:rsidP="00057099">
            <w:pPr>
              <w:jc w:val="both"/>
            </w:pPr>
            <w:proofErr w:type="spellStart"/>
            <w:r>
              <w:t>Coordonare</w:t>
            </w:r>
            <w:proofErr w:type="spellEnd"/>
            <w:r>
              <w:t xml:space="preserve"> </w:t>
            </w:r>
            <w:proofErr w:type="spellStart"/>
            <w:r>
              <w:t>operațională</w:t>
            </w:r>
            <w:proofErr w:type="spellEnd"/>
            <w:r>
              <w:t xml:space="preserve">, </w:t>
            </w:r>
            <w:proofErr w:type="spellStart"/>
            <w:r>
              <w:t>raportare</w:t>
            </w:r>
            <w:proofErr w:type="spellEnd"/>
            <w:r>
              <w:t xml:space="preserve"> </w:t>
            </w:r>
            <w:proofErr w:type="spellStart"/>
            <w:r>
              <w:t>incidentelor</w:t>
            </w:r>
            <w:proofErr w:type="spellEnd"/>
            <w:r>
              <w:t xml:space="preserve">, </w:t>
            </w:r>
            <w:proofErr w:type="spellStart"/>
            <w:r>
              <w:t>legătura</w:t>
            </w:r>
            <w:proofErr w:type="spellEnd"/>
            <w:r>
              <w:t xml:space="preserve"> cu A.C.</w:t>
            </w:r>
          </w:p>
        </w:tc>
      </w:tr>
      <w:tr w:rsidR="00057099" w:rsidRPr="009B6F85" w14:paraId="02547FD9" w14:textId="77777777" w:rsidTr="00E135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798EE" w14:textId="77777777" w:rsidR="00057099" w:rsidRPr="009B6F85" w:rsidRDefault="00057099" w:rsidP="00057099">
            <w:pPr>
              <w:jc w:val="both"/>
            </w:pPr>
            <w:proofErr w:type="spellStart"/>
            <w:r w:rsidRPr="009B6F85">
              <w:rPr>
                <w:b/>
                <w:bCs/>
              </w:rPr>
              <w:t>Șef</w:t>
            </w:r>
            <w:proofErr w:type="spellEnd"/>
            <w:r w:rsidRPr="009B6F85">
              <w:rPr>
                <w:b/>
                <w:bCs/>
              </w:rPr>
              <w:t xml:space="preserve"> Sector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2DC13" w14:textId="77777777" w:rsidR="00057099" w:rsidRPr="009B6F85" w:rsidRDefault="00057099" w:rsidP="00057099">
            <w:pPr>
              <w:jc w:val="both"/>
            </w:pPr>
            <w:r w:rsidRPr="009B6F85">
              <w:t>[......]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170E2" w14:textId="25BE0C72" w:rsidR="00057099" w:rsidRPr="009B6F85" w:rsidRDefault="00057099" w:rsidP="00057099">
            <w:pPr>
              <w:jc w:val="both"/>
            </w:pPr>
            <w:proofErr w:type="spellStart"/>
            <w:r>
              <w:t>Supravegherea</w:t>
            </w:r>
            <w:proofErr w:type="spellEnd"/>
            <w:r>
              <w:t xml:space="preserve"> </w:t>
            </w:r>
            <w:proofErr w:type="spellStart"/>
            <w:r>
              <w:t>sectoarelor</w:t>
            </w:r>
            <w:proofErr w:type="spellEnd"/>
            <w:r>
              <w:t xml:space="preserve"> </w:t>
            </w:r>
            <w:proofErr w:type="spellStart"/>
            <w:r>
              <w:t>alocate</w:t>
            </w:r>
            <w:proofErr w:type="spellEnd"/>
            <w:r>
              <w:t xml:space="preserve">, </w:t>
            </w:r>
            <w:proofErr w:type="spellStart"/>
            <w:r>
              <w:t>rotația</w:t>
            </w:r>
            <w:proofErr w:type="spellEnd"/>
            <w:r>
              <w:t xml:space="preserve"> </w:t>
            </w:r>
            <w:proofErr w:type="spellStart"/>
            <w:r>
              <w:t>posturilor</w:t>
            </w:r>
            <w:proofErr w:type="spellEnd"/>
            <w:r>
              <w:t xml:space="preserve">, </w:t>
            </w:r>
            <w:proofErr w:type="spellStart"/>
            <w:r>
              <w:t>aplicarea</w:t>
            </w:r>
            <w:proofErr w:type="spellEnd"/>
            <w:r>
              <w:t xml:space="preserve"> </w:t>
            </w:r>
            <w:proofErr w:type="spellStart"/>
            <w:r>
              <w:t>protocoalelor</w:t>
            </w:r>
            <w:proofErr w:type="spellEnd"/>
            <w:r>
              <w:t>.</w:t>
            </w:r>
          </w:p>
        </w:tc>
      </w:tr>
      <w:tr w:rsidR="00057099" w:rsidRPr="009B6F85" w14:paraId="582978BC" w14:textId="77777777" w:rsidTr="00E135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B9511D" w14:textId="77777777" w:rsidR="00057099" w:rsidRPr="009B6F85" w:rsidRDefault="00057099" w:rsidP="00057099">
            <w:pPr>
              <w:jc w:val="both"/>
            </w:pPr>
            <w:proofErr w:type="spellStart"/>
            <w:r w:rsidRPr="009B6F85">
              <w:rPr>
                <w:b/>
                <w:bCs/>
              </w:rPr>
              <w:t>Salvamar</w:t>
            </w:r>
            <w:proofErr w:type="spellEnd"/>
            <w:r w:rsidRPr="009B6F85">
              <w:rPr>
                <w:b/>
                <w:bCs/>
              </w:rPr>
              <w:t xml:space="preserve"> Post de </w:t>
            </w:r>
            <w:proofErr w:type="spellStart"/>
            <w:r w:rsidRPr="009B6F85">
              <w:rPr>
                <w:b/>
                <w:bCs/>
              </w:rPr>
              <w:t>Observare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9C8F7" w14:textId="77777777" w:rsidR="00057099" w:rsidRPr="009B6F85" w:rsidRDefault="00057099" w:rsidP="00057099">
            <w:pPr>
              <w:jc w:val="both"/>
            </w:pPr>
            <w:r w:rsidRPr="009B6F85">
              <w:t>[......]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F66D9" w14:textId="48AC8F01" w:rsidR="00057099" w:rsidRPr="009B6F85" w:rsidRDefault="00057099" w:rsidP="00057099">
            <w:pPr>
              <w:jc w:val="both"/>
            </w:pPr>
            <w:proofErr w:type="spellStart"/>
            <w:r>
              <w:t>Supraveghere</w:t>
            </w:r>
            <w:proofErr w:type="spellEnd"/>
            <w:r>
              <w:t xml:space="preserve"> </w:t>
            </w:r>
            <w:proofErr w:type="spellStart"/>
            <w:r>
              <w:t>directă</w:t>
            </w:r>
            <w:proofErr w:type="spellEnd"/>
            <w:r>
              <w:t xml:space="preserve"> din </w:t>
            </w:r>
            <w:proofErr w:type="spellStart"/>
            <w:r>
              <w:t>foișoare</w:t>
            </w:r>
            <w:proofErr w:type="spellEnd"/>
            <w:r>
              <w:t xml:space="preserve">, </w:t>
            </w:r>
            <w:proofErr w:type="spellStart"/>
            <w:r>
              <w:t>salvare</w:t>
            </w:r>
            <w:proofErr w:type="spellEnd"/>
            <w:r>
              <w:t xml:space="preserve"> </w:t>
            </w:r>
            <w:proofErr w:type="spellStart"/>
            <w:r>
              <w:t>acvatică</w:t>
            </w:r>
            <w:proofErr w:type="spellEnd"/>
            <w:r>
              <w:t>.</w:t>
            </w:r>
          </w:p>
        </w:tc>
      </w:tr>
      <w:tr w:rsidR="00057099" w:rsidRPr="009B6F85" w14:paraId="7B86AD9A" w14:textId="77777777" w:rsidTr="00E135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9F56" w14:textId="77777777" w:rsidR="00057099" w:rsidRPr="009B6F85" w:rsidRDefault="00057099" w:rsidP="00057099">
            <w:pPr>
              <w:jc w:val="both"/>
            </w:pPr>
            <w:proofErr w:type="spellStart"/>
            <w:r w:rsidRPr="009B6F85">
              <w:rPr>
                <w:b/>
                <w:bCs/>
              </w:rPr>
              <w:t>Asistent</w:t>
            </w:r>
            <w:proofErr w:type="spellEnd"/>
            <w:r w:rsidRPr="009B6F85">
              <w:rPr>
                <w:b/>
                <w:bCs/>
              </w:rPr>
              <w:t xml:space="preserve"> Medical Post Prim </w:t>
            </w:r>
            <w:proofErr w:type="spellStart"/>
            <w:r w:rsidRPr="009B6F85">
              <w:rPr>
                <w:b/>
                <w:bCs/>
              </w:rPr>
              <w:t>Ajutor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327451" w14:textId="77777777" w:rsidR="00057099" w:rsidRPr="009B6F85" w:rsidRDefault="00057099" w:rsidP="00057099">
            <w:pPr>
              <w:jc w:val="both"/>
            </w:pPr>
            <w:r w:rsidRPr="009B6F85">
              <w:t>[......]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52B9B" w14:textId="03D13893" w:rsidR="00057099" w:rsidRPr="009B6F85" w:rsidRDefault="00057099" w:rsidP="00057099">
            <w:pPr>
              <w:jc w:val="both"/>
            </w:pPr>
            <w:proofErr w:type="spellStart"/>
            <w:r>
              <w:t>Acordarea</w:t>
            </w:r>
            <w:proofErr w:type="spellEnd"/>
            <w:r>
              <w:t xml:space="preserve"> </w:t>
            </w:r>
            <w:proofErr w:type="spellStart"/>
            <w:r>
              <w:t>primului</w:t>
            </w:r>
            <w:proofErr w:type="spellEnd"/>
            <w:r>
              <w:t xml:space="preserve"> </w:t>
            </w:r>
            <w:proofErr w:type="spellStart"/>
            <w:r>
              <w:t>ajutor</w:t>
            </w:r>
            <w:proofErr w:type="spellEnd"/>
            <w:r>
              <w:t xml:space="preserve">, </w:t>
            </w:r>
            <w:proofErr w:type="spellStart"/>
            <w:r>
              <w:t>stabilizare</w:t>
            </w:r>
            <w:proofErr w:type="spellEnd"/>
            <w:r>
              <w:t xml:space="preserve"> </w:t>
            </w:r>
            <w:proofErr w:type="spellStart"/>
            <w:r>
              <w:t>pacienți</w:t>
            </w:r>
            <w:proofErr w:type="spellEnd"/>
            <w:r>
              <w:t xml:space="preserve">, </w:t>
            </w:r>
            <w:proofErr w:type="spellStart"/>
            <w:r>
              <w:t>triaj</w:t>
            </w:r>
            <w:proofErr w:type="spellEnd"/>
            <w:r>
              <w:t>.</w:t>
            </w:r>
          </w:p>
        </w:tc>
      </w:tr>
      <w:tr w:rsidR="00057099" w:rsidRPr="009B6F85" w14:paraId="48A57949" w14:textId="77777777" w:rsidTr="00E135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ED40B" w14:textId="77777777" w:rsidR="00057099" w:rsidRPr="009B6F85" w:rsidRDefault="00057099" w:rsidP="00057099">
            <w:pPr>
              <w:jc w:val="both"/>
            </w:pPr>
            <w:r w:rsidRPr="009B6F85">
              <w:rPr>
                <w:b/>
                <w:bCs/>
              </w:rPr>
              <w:t xml:space="preserve">Agent de </w:t>
            </w:r>
            <w:proofErr w:type="spellStart"/>
            <w:r w:rsidRPr="009B6F85">
              <w:rPr>
                <w:b/>
                <w:bCs/>
              </w:rPr>
              <w:t>Pază</w:t>
            </w:r>
            <w:proofErr w:type="spellEnd"/>
            <w:r w:rsidRPr="009B6F85">
              <w:rPr>
                <w:b/>
                <w:bCs/>
              </w:rPr>
              <w:t xml:space="preserve"> (</w:t>
            </w:r>
            <w:proofErr w:type="spellStart"/>
            <w:r w:rsidRPr="009B6F85">
              <w:rPr>
                <w:b/>
                <w:bCs/>
              </w:rPr>
              <w:t>Atestat</w:t>
            </w:r>
            <w:proofErr w:type="spellEnd"/>
            <w:r w:rsidRPr="009B6F85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9A7CD" w14:textId="77777777" w:rsidR="00057099" w:rsidRPr="009B6F85" w:rsidRDefault="00057099" w:rsidP="00057099">
            <w:pPr>
              <w:jc w:val="both"/>
            </w:pPr>
            <w:r w:rsidRPr="009B6F85">
              <w:t>[......]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73C69" w14:textId="5B333CD9" w:rsidR="00057099" w:rsidRPr="009B6F85" w:rsidRDefault="00057099" w:rsidP="00057099">
            <w:pPr>
              <w:jc w:val="both"/>
            </w:pPr>
            <w:proofErr w:type="spellStart"/>
            <w:r>
              <w:t>Pază</w:t>
            </w:r>
            <w:proofErr w:type="spellEnd"/>
            <w:r>
              <w:t xml:space="preserve"> </w:t>
            </w:r>
            <w:proofErr w:type="spellStart"/>
            <w:r>
              <w:t>mobilă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obiectivelor</w:t>
            </w:r>
            <w:proofErr w:type="spellEnd"/>
            <w:r>
              <w:t xml:space="preserve"> (</w:t>
            </w:r>
            <w:proofErr w:type="spellStart"/>
            <w:r>
              <w:t>extrasezon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nocturn).</w:t>
            </w:r>
          </w:p>
        </w:tc>
      </w:tr>
      <w:tr w:rsidR="00057099" w:rsidRPr="009B6F85" w14:paraId="6B43F5AB" w14:textId="77777777" w:rsidTr="00E135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ACA27" w14:textId="77777777" w:rsidR="00057099" w:rsidRPr="009B6F85" w:rsidRDefault="00057099" w:rsidP="00057099">
            <w:pPr>
              <w:jc w:val="both"/>
              <w:rPr>
                <w:b/>
                <w:bCs/>
              </w:rPr>
            </w:pPr>
            <w:proofErr w:type="spellStart"/>
            <w:r w:rsidRPr="00476E78">
              <w:rPr>
                <w:b/>
                <w:bCs/>
              </w:rPr>
              <w:lastRenderedPageBreak/>
              <w:t>Responsabil</w:t>
            </w:r>
            <w:proofErr w:type="spellEnd"/>
            <w:r w:rsidRPr="00476E78">
              <w:rPr>
                <w:b/>
                <w:bCs/>
              </w:rPr>
              <w:t xml:space="preserve"> </w:t>
            </w:r>
            <w:proofErr w:type="spellStart"/>
            <w:r w:rsidRPr="00476E78">
              <w:rPr>
                <w:b/>
                <w:bCs/>
              </w:rPr>
              <w:t>Administrativ</w:t>
            </w:r>
            <w:proofErr w:type="spellEnd"/>
            <w:r w:rsidRPr="00476E78">
              <w:rPr>
                <w:b/>
                <w:bCs/>
              </w:rPr>
              <w:t xml:space="preserve"> / </w:t>
            </w:r>
            <w:proofErr w:type="spellStart"/>
            <w:r w:rsidRPr="00476E78">
              <w:rPr>
                <w:b/>
                <w:bCs/>
              </w:rPr>
              <w:t>Suport</w:t>
            </w:r>
            <w:proofErr w:type="spellEnd"/>
            <w:r w:rsidRPr="00476E78">
              <w:rPr>
                <w:b/>
                <w:bCs/>
              </w:rPr>
              <w:t xml:space="preserve"> (SSM &amp; </w:t>
            </w:r>
            <w:proofErr w:type="spellStart"/>
            <w:r w:rsidRPr="00476E78">
              <w:rPr>
                <w:b/>
                <w:bCs/>
              </w:rPr>
              <w:t>Inventar</w:t>
            </w:r>
            <w:proofErr w:type="spellEnd"/>
            <w:r w:rsidRPr="00476E78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9EB78" w14:textId="77777777" w:rsidR="00057099" w:rsidRPr="009B6F85" w:rsidRDefault="00057099" w:rsidP="00057099">
            <w:pPr>
              <w:jc w:val="both"/>
            </w:pPr>
            <w:r w:rsidRPr="009B6F85">
              <w:t>[......]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B485D" w14:textId="6DE18331" w:rsidR="00057099" w:rsidRPr="009B6F85" w:rsidRDefault="00057099" w:rsidP="00057099">
            <w:pPr>
              <w:jc w:val="both"/>
            </w:pPr>
            <w:proofErr w:type="spellStart"/>
            <w:r>
              <w:t>Gestiunea</w:t>
            </w:r>
            <w:proofErr w:type="spellEnd"/>
            <w:r>
              <w:t xml:space="preserve"> SSM, </w:t>
            </w:r>
            <w:proofErr w:type="spellStart"/>
            <w:r>
              <w:t>evidența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mentenanța</w:t>
            </w:r>
            <w:proofErr w:type="spellEnd"/>
            <w:r>
              <w:t xml:space="preserve"> </w:t>
            </w:r>
            <w:proofErr w:type="spellStart"/>
            <w:r>
              <w:t>inventarului</w:t>
            </w:r>
            <w:proofErr w:type="spellEnd"/>
            <w:r>
              <w:t xml:space="preserve"> (</w:t>
            </w:r>
            <w:proofErr w:type="spellStart"/>
            <w:r>
              <w:t>echipamente</w:t>
            </w:r>
            <w:proofErr w:type="spellEnd"/>
            <w:r>
              <w:t xml:space="preserve">, </w:t>
            </w:r>
            <w:proofErr w:type="spellStart"/>
            <w:r>
              <w:t>dotări</w:t>
            </w:r>
            <w:proofErr w:type="spellEnd"/>
            <w:r>
              <w:t xml:space="preserve">), </w:t>
            </w:r>
            <w:proofErr w:type="spellStart"/>
            <w:r>
              <w:t>raportări</w:t>
            </w:r>
            <w:proofErr w:type="spellEnd"/>
            <w:r>
              <w:t xml:space="preserve"> administrative.</w:t>
            </w:r>
          </w:p>
        </w:tc>
      </w:tr>
    </w:tbl>
    <w:p w14:paraId="293491D1" w14:textId="77777777" w:rsidR="00D060ED" w:rsidRDefault="00D060ED" w:rsidP="00D060ED">
      <w:pPr>
        <w:jc w:val="both"/>
        <w:rPr>
          <w:b/>
          <w:bCs/>
        </w:rPr>
      </w:pPr>
    </w:p>
    <w:p w14:paraId="5C3EDEAC" w14:textId="77777777" w:rsidR="00D060ED" w:rsidRDefault="00D060ED" w:rsidP="00D060ED">
      <w:pPr>
        <w:jc w:val="both"/>
        <w:rPr>
          <w:b/>
          <w:bCs/>
        </w:rPr>
      </w:pPr>
    </w:p>
    <w:p w14:paraId="72F1603F" w14:textId="77777777" w:rsidR="00D060ED" w:rsidRPr="009B6F85" w:rsidRDefault="00D060ED" w:rsidP="00D060ED">
      <w:pPr>
        <w:jc w:val="both"/>
        <w:rPr>
          <w:b/>
          <w:bCs/>
        </w:rPr>
      </w:pPr>
      <w:r w:rsidRPr="009B6F85">
        <w:rPr>
          <w:b/>
          <w:bCs/>
        </w:rPr>
        <w:t xml:space="preserve">2. INFORMAȚII PENTRU EVALUAREA CALITĂȚII PERSONALULUI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2"/>
        <w:gridCol w:w="4889"/>
        <w:gridCol w:w="2770"/>
      </w:tblGrid>
      <w:tr w:rsidR="00D060ED" w:rsidRPr="009B6F85" w14:paraId="3BDD3322" w14:textId="77777777" w:rsidTr="00E1355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064314" w14:textId="77777777" w:rsidR="00D060ED" w:rsidRPr="009B6F85" w:rsidRDefault="00D060ED" w:rsidP="00E1355E">
            <w:pPr>
              <w:jc w:val="both"/>
            </w:pPr>
            <w:proofErr w:type="spellStart"/>
            <w:r w:rsidRPr="009B6F85">
              <w:rPr>
                <w:b/>
                <w:bCs/>
              </w:rPr>
              <w:t>Criteriu</w:t>
            </w:r>
            <w:proofErr w:type="spellEnd"/>
            <w:r w:rsidRPr="009B6F85">
              <w:rPr>
                <w:b/>
                <w:bCs/>
              </w:rPr>
              <w:t xml:space="preserve"> de </w:t>
            </w:r>
            <w:proofErr w:type="spellStart"/>
            <w:r w:rsidRPr="009B6F85">
              <w:rPr>
                <w:b/>
                <w:bCs/>
              </w:rPr>
              <w:t>Calificare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82936" w14:textId="77777777" w:rsidR="00D060ED" w:rsidRPr="009B6F85" w:rsidRDefault="00D060ED" w:rsidP="00E1355E">
            <w:pPr>
              <w:jc w:val="both"/>
            </w:pPr>
            <w:proofErr w:type="spellStart"/>
            <w:r w:rsidRPr="009B6F85">
              <w:rPr>
                <w:b/>
                <w:bCs/>
              </w:rPr>
              <w:t>Informații</w:t>
            </w:r>
            <w:proofErr w:type="spellEnd"/>
            <w:r w:rsidRPr="009B6F85">
              <w:rPr>
                <w:b/>
                <w:bCs/>
              </w:rPr>
              <w:t xml:space="preserve"> </w:t>
            </w:r>
            <w:proofErr w:type="spellStart"/>
            <w:r w:rsidRPr="009B6F85">
              <w:rPr>
                <w:b/>
                <w:bCs/>
              </w:rPr>
              <w:t>Furnizate</w:t>
            </w:r>
            <w:proofErr w:type="spellEnd"/>
            <w:r w:rsidRPr="009B6F85">
              <w:rPr>
                <w:b/>
                <w:bCs/>
              </w:rPr>
              <w:t xml:space="preserve"> de </w:t>
            </w:r>
            <w:proofErr w:type="spellStart"/>
            <w:r w:rsidRPr="009B6F85">
              <w:rPr>
                <w:b/>
                <w:bCs/>
              </w:rPr>
              <w:t>Ofertant</w:t>
            </w:r>
            <w:proofErr w:type="spellEnd"/>
            <w:r w:rsidRPr="009B6F85">
              <w:rPr>
                <w:b/>
                <w:bCs/>
              </w:rPr>
              <w:t xml:space="preserve"> (</w:t>
            </w:r>
            <w:proofErr w:type="spellStart"/>
            <w:r w:rsidRPr="009B6F85">
              <w:rPr>
                <w:b/>
                <w:bCs/>
              </w:rPr>
              <w:t>pentru</w:t>
            </w:r>
            <w:proofErr w:type="spellEnd"/>
            <w:r w:rsidRPr="009B6F85">
              <w:rPr>
                <w:b/>
                <w:bCs/>
              </w:rPr>
              <w:t xml:space="preserve"> </w:t>
            </w:r>
            <w:proofErr w:type="spellStart"/>
            <w:r w:rsidRPr="009B6F85">
              <w:rPr>
                <w:b/>
                <w:bCs/>
              </w:rPr>
              <w:t>punctare</w:t>
            </w:r>
            <w:proofErr w:type="spellEnd"/>
            <w:r w:rsidRPr="009B6F85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1D960" w14:textId="77777777" w:rsidR="00D060ED" w:rsidRPr="009B6F85" w:rsidRDefault="00D060ED" w:rsidP="00E1355E">
            <w:pPr>
              <w:jc w:val="both"/>
            </w:pPr>
            <w:proofErr w:type="spellStart"/>
            <w:r w:rsidRPr="009B6F85">
              <w:rPr>
                <w:b/>
                <w:bCs/>
              </w:rPr>
              <w:t>Documente</w:t>
            </w:r>
            <w:proofErr w:type="spellEnd"/>
            <w:r w:rsidRPr="009B6F85">
              <w:rPr>
                <w:b/>
                <w:bCs/>
              </w:rPr>
              <w:t xml:space="preserve"> Justificative </w:t>
            </w:r>
            <w:proofErr w:type="spellStart"/>
            <w:r w:rsidRPr="009B6F85">
              <w:rPr>
                <w:b/>
                <w:bCs/>
              </w:rPr>
              <w:t>Anexate</w:t>
            </w:r>
            <w:proofErr w:type="spellEnd"/>
          </w:p>
        </w:tc>
      </w:tr>
      <w:tr w:rsidR="00D060ED" w:rsidRPr="009B6F85" w14:paraId="38879CD3" w14:textId="77777777" w:rsidTr="00E135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F7179" w14:textId="77777777" w:rsidR="00D060ED" w:rsidRPr="009B6F85" w:rsidRDefault="00D060ED" w:rsidP="00E1355E">
            <w:pPr>
              <w:jc w:val="both"/>
            </w:pPr>
            <w:proofErr w:type="spellStart"/>
            <w:r w:rsidRPr="009B6F85">
              <w:rPr>
                <w:b/>
                <w:bCs/>
              </w:rPr>
              <w:t>Experiența</w:t>
            </w:r>
            <w:proofErr w:type="spellEnd"/>
            <w:r w:rsidRPr="009B6F85">
              <w:rPr>
                <w:b/>
                <w:bCs/>
              </w:rPr>
              <w:t xml:space="preserve"> </w:t>
            </w:r>
            <w:proofErr w:type="spellStart"/>
            <w:r w:rsidRPr="009B6F85">
              <w:rPr>
                <w:b/>
                <w:bCs/>
              </w:rPr>
              <w:t>Coordonatorului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B10BCA" w14:textId="77777777" w:rsidR="00D060ED" w:rsidRPr="009B6F85" w:rsidRDefault="00D060ED" w:rsidP="00E1355E">
            <w:pPr>
              <w:jc w:val="both"/>
            </w:pPr>
            <w:proofErr w:type="spellStart"/>
            <w:r w:rsidRPr="009B6F85">
              <w:t>Numele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Coordonatorului</w:t>
            </w:r>
            <w:proofErr w:type="spellEnd"/>
            <w:r w:rsidRPr="009B6F85">
              <w:t xml:space="preserve">: [......]; </w:t>
            </w:r>
            <w:proofErr w:type="spellStart"/>
            <w:r w:rsidRPr="009B6F85">
              <w:t>Experiența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dovedită</w:t>
            </w:r>
            <w:proofErr w:type="spellEnd"/>
            <w:r w:rsidRPr="009B6F85">
              <w:t xml:space="preserve"> pe </w:t>
            </w:r>
            <w:proofErr w:type="spellStart"/>
            <w:r w:rsidRPr="009B6F85">
              <w:t>funcție</w:t>
            </w:r>
            <w:proofErr w:type="spellEnd"/>
            <w:r w:rsidRPr="009B6F85">
              <w:t xml:space="preserve"> (</w:t>
            </w:r>
            <w:proofErr w:type="spellStart"/>
            <w:r w:rsidRPr="009B6F85">
              <w:t>Coordonator</w:t>
            </w:r>
            <w:proofErr w:type="spellEnd"/>
            <w:r w:rsidRPr="009B6F85">
              <w:t>/</w:t>
            </w:r>
            <w:proofErr w:type="spellStart"/>
            <w:r w:rsidRPr="009B6F85">
              <w:t>Șef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Salvamar</w:t>
            </w:r>
            <w:proofErr w:type="spellEnd"/>
            <w:r w:rsidRPr="009B6F85">
              <w:t xml:space="preserve">) pe </w:t>
            </w:r>
            <w:proofErr w:type="spellStart"/>
            <w:r w:rsidRPr="009B6F85">
              <w:t>litoralul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românesc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este</w:t>
            </w:r>
            <w:proofErr w:type="spellEnd"/>
            <w:r w:rsidRPr="009B6F85">
              <w:t xml:space="preserve"> de </w:t>
            </w:r>
            <w:r w:rsidRPr="009B6F85">
              <w:rPr>
                <w:b/>
                <w:bCs/>
              </w:rPr>
              <w:t xml:space="preserve">[......] </w:t>
            </w:r>
            <w:proofErr w:type="spellStart"/>
            <w:r w:rsidRPr="009B6F85">
              <w:rPr>
                <w:b/>
                <w:bCs/>
              </w:rPr>
              <w:t>sezoane</w:t>
            </w:r>
            <w:proofErr w:type="spellEnd"/>
            <w:r w:rsidRPr="009B6F85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E469C" w14:textId="77777777" w:rsidR="00D060ED" w:rsidRPr="009B6F85" w:rsidRDefault="00D060ED" w:rsidP="00E1355E">
            <w:pPr>
              <w:jc w:val="both"/>
            </w:pPr>
            <w:proofErr w:type="spellStart"/>
            <w:r w:rsidRPr="009B6F85">
              <w:t>Adeverințe</w:t>
            </w:r>
            <w:proofErr w:type="spellEnd"/>
            <w:r w:rsidRPr="009B6F85">
              <w:t xml:space="preserve"> de la </w:t>
            </w:r>
            <w:proofErr w:type="spellStart"/>
            <w:r w:rsidRPr="009B6F85">
              <w:t>angajatori</w:t>
            </w:r>
            <w:proofErr w:type="spellEnd"/>
            <w:r w:rsidRPr="009B6F85">
              <w:t>/</w:t>
            </w:r>
            <w:proofErr w:type="spellStart"/>
            <w:r w:rsidRPr="009B6F85">
              <w:t>copii</w:t>
            </w:r>
            <w:proofErr w:type="spellEnd"/>
            <w:r w:rsidRPr="009B6F85">
              <w:t xml:space="preserve"> CIM (care </w:t>
            </w:r>
            <w:proofErr w:type="spellStart"/>
            <w:r w:rsidRPr="009B6F85">
              <w:t>atestă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funcția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și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perioada</w:t>
            </w:r>
            <w:proofErr w:type="spellEnd"/>
            <w:r w:rsidRPr="009B6F85">
              <w:t>).</w:t>
            </w:r>
          </w:p>
        </w:tc>
      </w:tr>
      <w:tr w:rsidR="00D060ED" w:rsidRPr="009B6F85" w14:paraId="6BBE5915" w14:textId="77777777" w:rsidTr="00E135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80F70" w14:textId="77777777" w:rsidR="00D060ED" w:rsidRPr="009B6F85" w:rsidRDefault="00D060ED" w:rsidP="00E1355E">
            <w:pPr>
              <w:jc w:val="both"/>
            </w:pPr>
            <w:proofErr w:type="spellStart"/>
            <w:r w:rsidRPr="009B6F85">
              <w:rPr>
                <w:b/>
                <w:bCs/>
              </w:rPr>
              <w:t>Calificare</w:t>
            </w:r>
            <w:proofErr w:type="spellEnd"/>
            <w:r w:rsidRPr="009B6F85">
              <w:rPr>
                <w:b/>
                <w:bCs/>
              </w:rPr>
              <w:t xml:space="preserve"> </w:t>
            </w:r>
            <w:proofErr w:type="spellStart"/>
            <w:r w:rsidRPr="009B6F85">
              <w:rPr>
                <w:b/>
                <w:bCs/>
              </w:rPr>
              <w:t>Suplimentară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50BC8" w14:textId="77777777" w:rsidR="00D060ED" w:rsidRPr="009B6F85" w:rsidRDefault="00D060ED" w:rsidP="00E1355E">
            <w:pPr>
              <w:jc w:val="both"/>
            </w:pPr>
            <w:proofErr w:type="spellStart"/>
            <w:r w:rsidRPr="009B6F85">
              <w:rPr>
                <w:b/>
                <w:bCs/>
              </w:rPr>
              <w:t>Numărul</w:t>
            </w:r>
            <w:proofErr w:type="spellEnd"/>
            <w:r w:rsidRPr="009B6F85">
              <w:rPr>
                <w:b/>
                <w:bCs/>
              </w:rPr>
              <w:t xml:space="preserve"> de personal</w:t>
            </w:r>
            <w:r w:rsidRPr="009B6F85">
              <w:t xml:space="preserve"> (</w:t>
            </w:r>
            <w:proofErr w:type="spellStart"/>
            <w:r w:rsidRPr="009B6F85">
              <w:t>Salvamari</w:t>
            </w:r>
            <w:proofErr w:type="spellEnd"/>
            <w:r w:rsidRPr="009B6F85">
              <w:t xml:space="preserve"> + </w:t>
            </w:r>
            <w:proofErr w:type="spellStart"/>
            <w:r w:rsidRPr="009B6F85">
              <w:t>Asistenți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Medicali</w:t>
            </w:r>
            <w:proofErr w:type="spellEnd"/>
            <w:r w:rsidRPr="009B6F85">
              <w:t xml:space="preserve">) cu </w:t>
            </w:r>
            <w:proofErr w:type="spellStart"/>
            <w:r w:rsidRPr="009B6F85">
              <w:t>certificare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suplimentară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relevantă</w:t>
            </w:r>
            <w:proofErr w:type="spellEnd"/>
            <w:r w:rsidRPr="009B6F85">
              <w:t xml:space="preserve"> (</w:t>
            </w:r>
            <w:proofErr w:type="spellStart"/>
            <w:r w:rsidRPr="009B6F85">
              <w:t>peste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minimul</w:t>
            </w:r>
            <w:proofErr w:type="spellEnd"/>
            <w:r w:rsidRPr="009B6F85">
              <w:t xml:space="preserve"> legal): </w:t>
            </w:r>
            <w:r w:rsidRPr="009B6F85">
              <w:rPr>
                <w:b/>
                <w:bCs/>
              </w:rPr>
              <w:t xml:space="preserve">[......] </w:t>
            </w:r>
            <w:proofErr w:type="spellStart"/>
            <w:r w:rsidRPr="009B6F85">
              <w:rPr>
                <w:b/>
                <w:bCs/>
              </w:rPr>
              <w:t>persoane</w:t>
            </w:r>
            <w:proofErr w:type="spellEnd"/>
            <w:r w:rsidRPr="009B6F85">
              <w:t xml:space="preserve">. </w:t>
            </w:r>
            <w:proofErr w:type="spellStart"/>
            <w:r w:rsidRPr="009B6F85">
              <w:t>Procent</w:t>
            </w:r>
            <w:proofErr w:type="spellEnd"/>
            <w:r w:rsidRPr="009B6F85">
              <w:t xml:space="preserve"> din </w:t>
            </w:r>
            <w:proofErr w:type="spellStart"/>
            <w:r w:rsidRPr="009B6F85">
              <w:t>totalul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personalului</w:t>
            </w:r>
            <w:proofErr w:type="spellEnd"/>
            <w:r w:rsidRPr="009B6F85">
              <w:t xml:space="preserve"> relevant: </w:t>
            </w:r>
            <w:r w:rsidRPr="009B6F85">
              <w:rPr>
                <w:b/>
                <w:bCs/>
              </w:rPr>
              <w:t>[</w:t>
            </w:r>
            <w:proofErr w:type="gramStart"/>
            <w:r w:rsidRPr="009B6F85">
              <w:rPr>
                <w:b/>
                <w:bCs/>
              </w:rPr>
              <w:t>......]%</w:t>
            </w:r>
            <w:proofErr w:type="gramEnd"/>
            <w:r w:rsidRPr="009B6F85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1FE86" w14:textId="77777777" w:rsidR="00D060ED" w:rsidRPr="009B6F85" w:rsidRDefault="00D060ED" w:rsidP="00E1355E">
            <w:pPr>
              <w:jc w:val="both"/>
            </w:pPr>
            <w:proofErr w:type="spellStart"/>
            <w:r w:rsidRPr="009B6F85">
              <w:t>Copii</w:t>
            </w:r>
            <w:proofErr w:type="spellEnd"/>
            <w:r w:rsidRPr="009B6F85">
              <w:t xml:space="preserve"> Certificate </w:t>
            </w:r>
            <w:proofErr w:type="spellStart"/>
            <w:r w:rsidRPr="009B6F85">
              <w:t>Suplimentare</w:t>
            </w:r>
            <w:proofErr w:type="spellEnd"/>
            <w:r w:rsidRPr="009B6F85">
              <w:t xml:space="preserve"> (ex. BLS/ALS, </w:t>
            </w:r>
            <w:proofErr w:type="spellStart"/>
            <w:r w:rsidRPr="009B6F85">
              <w:t>Cursuri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Avansate</w:t>
            </w:r>
            <w:proofErr w:type="spellEnd"/>
            <w:r w:rsidRPr="009B6F85">
              <w:t xml:space="preserve"> de </w:t>
            </w:r>
            <w:proofErr w:type="spellStart"/>
            <w:r w:rsidRPr="009B6F85">
              <w:t>Traumă</w:t>
            </w:r>
            <w:proofErr w:type="spellEnd"/>
            <w:r w:rsidRPr="009B6F85">
              <w:t>).</w:t>
            </w:r>
          </w:p>
        </w:tc>
      </w:tr>
    </w:tbl>
    <w:p w14:paraId="006C64F5" w14:textId="77777777" w:rsidR="00D060ED" w:rsidRPr="009B6F85" w:rsidRDefault="00D060ED" w:rsidP="00D060ED">
      <w:pPr>
        <w:jc w:val="both"/>
      </w:pPr>
      <w:r>
        <w:pict w14:anchorId="5AADE6F2">
          <v:rect id="_x0000_i1025" style="width:0;height:1.5pt" o:hralign="center" o:hrstd="t" o:hr="t" fillcolor="#a0a0a0" stroked="f"/>
        </w:pict>
      </w:r>
    </w:p>
    <w:p w14:paraId="5969B4E3" w14:textId="77777777" w:rsidR="00D060ED" w:rsidRPr="009B6F85" w:rsidRDefault="00D060ED" w:rsidP="00D060ED">
      <w:pPr>
        <w:jc w:val="both"/>
        <w:rPr>
          <w:b/>
          <w:bCs/>
        </w:rPr>
      </w:pPr>
      <w:r w:rsidRPr="009B6F85">
        <w:rPr>
          <w:b/>
          <w:bCs/>
        </w:rPr>
        <w:t>SECȚIUNEA III: RESURSE MATERIALE PROIECTATE</w:t>
      </w:r>
    </w:p>
    <w:p w14:paraId="474D56E9" w14:textId="77777777" w:rsidR="00D060ED" w:rsidRPr="009B6F85" w:rsidRDefault="00D060ED" w:rsidP="00D060ED">
      <w:pPr>
        <w:jc w:val="both"/>
        <w:rPr>
          <w:b/>
          <w:bCs/>
        </w:rPr>
      </w:pPr>
      <w:r w:rsidRPr="009B6F85">
        <w:rPr>
          <w:b/>
          <w:bCs/>
        </w:rPr>
        <w:t xml:space="preserve">1. </w:t>
      </w:r>
      <w:proofErr w:type="spellStart"/>
      <w:r w:rsidRPr="009B6F85">
        <w:rPr>
          <w:b/>
          <w:bCs/>
        </w:rPr>
        <w:t>Dotări</w:t>
      </w:r>
      <w:proofErr w:type="spellEnd"/>
      <w:r w:rsidRPr="009B6F85">
        <w:rPr>
          <w:b/>
          <w:bCs/>
        </w:rPr>
        <w:t xml:space="preserve"> </w:t>
      </w:r>
      <w:proofErr w:type="spellStart"/>
      <w:r w:rsidRPr="009B6F85">
        <w:rPr>
          <w:b/>
          <w:bCs/>
        </w:rPr>
        <w:t>Minime</w:t>
      </w:r>
      <w:proofErr w:type="spellEnd"/>
      <w:r w:rsidRPr="009B6F85">
        <w:rPr>
          <w:b/>
          <w:bCs/>
        </w:rPr>
        <w:t xml:space="preserve"> </w:t>
      </w:r>
      <w:proofErr w:type="spellStart"/>
      <w:r w:rsidRPr="009B6F85">
        <w:rPr>
          <w:b/>
          <w:bCs/>
        </w:rPr>
        <w:t>Obligatorii</w:t>
      </w:r>
      <w:proofErr w:type="spellEnd"/>
    </w:p>
    <w:p w14:paraId="7D0C03E7" w14:textId="77777777" w:rsidR="00D060ED" w:rsidRPr="009B6F85" w:rsidRDefault="00D060ED" w:rsidP="00D060ED">
      <w:pPr>
        <w:jc w:val="both"/>
      </w:pPr>
      <w:r w:rsidRPr="009B6F85">
        <w:t>[</w:t>
      </w:r>
      <w:proofErr w:type="spellStart"/>
      <w:r w:rsidRPr="009B6F85">
        <w:t>Declarație</w:t>
      </w:r>
      <w:proofErr w:type="spellEnd"/>
      <w:r w:rsidRPr="009B6F85">
        <w:t xml:space="preserve"> de </w:t>
      </w:r>
      <w:proofErr w:type="spellStart"/>
      <w:r w:rsidRPr="009B6F85">
        <w:t>Conformitate</w:t>
      </w:r>
      <w:proofErr w:type="spellEnd"/>
      <w:r w:rsidRPr="009B6F85">
        <w:t xml:space="preserve">: Prin </w:t>
      </w:r>
      <w:proofErr w:type="spellStart"/>
      <w:r w:rsidRPr="009B6F85">
        <w:t>prezenta</w:t>
      </w:r>
      <w:proofErr w:type="spellEnd"/>
      <w:r w:rsidRPr="009B6F85">
        <w:t xml:space="preserve">, </w:t>
      </w:r>
      <w:proofErr w:type="spellStart"/>
      <w:r w:rsidRPr="009B6F85">
        <w:t>Ofertantul</w:t>
      </w:r>
      <w:proofErr w:type="spellEnd"/>
      <w:r w:rsidRPr="009B6F85">
        <w:t xml:space="preserve"> </w:t>
      </w:r>
      <w:proofErr w:type="spellStart"/>
      <w:r w:rsidRPr="009B6F85">
        <w:t>confirmă</w:t>
      </w:r>
      <w:proofErr w:type="spellEnd"/>
      <w:r w:rsidRPr="009B6F85">
        <w:t xml:space="preserve"> </w:t>
      </w:r>
      <w:proofErr w:type="spellStart"/>
      <w:r w:rsidRPr="009B6F85">
        <w:t>că</w:t>
      </w:r>
      <w:proofErr w:type="spellEnd"/>
      <w:r w:rsidRPr="009B6F85">
        <w:t xml:space="preserve"> </w:t>
      </w:r>
      <w:proofErr w:type="spellStart"/>
      <w:r w:rsidRPr="009B6F85">
        <w:t>deține</w:t>
      </w:r>
      <w:proofErr w:type="spellEnd"/>
      <w:r w:rsidRPr="009B6F85">
        <w:t xml:space="preserve"> </w:t>
      </w:r>
      <w:proofErr w:type="spellStart"/>
      <w:r w:rsidRPr="009B6F85">
        <w:t>toate</w:t>
      </w:r>
      <w:proofErr w:type="spellEnd"/>
      <w:r w:rsidRPr="009B6F85">
        <w:t xml:space="preserve"> </w:t>
      </w:r>
      <w:proofErr w:type="spellStart"/>
      <w:r w:rsidRPr="009B6F85">
        <w:t>dotările</w:t>
      </w:r>
      <w:proofErr w:type="spellEnd"/>
      <w:r w:rsidRPr="009B6F85">
        <w:t xml:space="preserve"> </w:t>
      </w:r>
      <w:proofErr w:type="spellStart"/>
      <w:r w:rsidRPr="009B6F85">
        <w:t>și</w:t>
      </w:r>
      <w:proofErr w:type="spellEnd"/>
      <w:r w:rsidRPr="009B6F85">
        <w:t xml:space="preserve"> </w:t>
      </w:r>
      <w:proofErr w:type="spellStart"/>
      <w:r w:rsidRPr="009B6F85">
        <w:t>echipamentele</w:t>
      </w:r>
      <w:proofErr w:type="spellEnd"/>
      <w:r w:rsidRPr="009B6F85">
        <w:t xml:space="preserve"> </w:t>
      </w:r>
      <w:proofErr w:type="spellStart"/>
      <w:r w:rsidRPr="009B6F85">
        <w:t>minime</w:t>
      </w:r>
      <w:proofErr w:type="spellEnd"/>
      <w:r w:rsidRPr="009B6F85">
        <w:t xml:space="preserve"> </w:t>
      </w:r>
      <w:proofErr w:type="spellStart"/>
      <w:r w:rsidRPr="009B6F85">
        <w:t>obligatorii</w:t>
      </w:r>
      <w:proofErr w:type="spellEnd"/>
      <w:r w:rsidRPr="009B6F85">
        <w:t xml:space="preserve"> </w:t>
      </w:r>
      <w:proofErr w:type="spellStart"/>
      <w:r w:rsidRPr="009B6F85">
        <w:t>specificate</w:t>
      </w:r>
      <w:proofErr w:type="spellEnd"/>
      <w:r w:rsidRPr="009B6F85">
        <w:t xml:space="preserve"> </w:t>
      </w:r>
      <w:proofErr w:type="spellStart"/>
      <w:r w:rsidRPr="009B6F85">
        <w:t>în</w:t>
      </w:r>
      <w:proofErr w:type="spellEnd"/>
      <w:r w:rsidRPr="009B6F85">
        <w:t xml:space="preserve"> </w:t>
      </w:r>
      <w:proofErr w:type="spellStart"/>
      <w:r w:rsidRPr="009B6F85">
        <w:t>Caietul</w:t>
      </w:r>
      <w:proofErr w:type="spellEnd"/>
      <w:r w:rsidRPr="009B6F85">
        <w:t xml:space="preserve"> de </w:t>
      </w:r>
      <w:proofErr w:type="spellStart"/>
      <w:r w:rsidRPr="009B6F85">
        <w:t>Sarcini</w:t>
      </w:r>
      <w:proofErr w:type="spellEnd"/>
      <w:r w:rsidRPr="009B6F85">
        <w:t xml:space="preserve"> </w:t>
      </w:r>
      <w:proofErr w:type="spellStart"/>
      <w:r w:rsidRPr="009B6F85">
        <w:t>și</w:t>
      </w:r>
      <w:proofErr w:type="spellEnd"/>
      <w:r w:rsidRPr="009B6F85">
        <w:t xml:space="preserve"> </w:t>
      </w:r>
      <w:proofErr w:type="spellStart"/>
      <w:r w:rsidRPr="009B6F85">
        <w:t>în</w:t>
      </w:r>
      <w:proofErr w:type="spellEnd"/>
      <w:r w:rsidRPr="009B6F85">
        <w:t xml:space="preserve"> </w:t>
      </w:r>
      <w:proofErr w:type="spellStart"/>
      <w:r w:rsidRPr="009B6F85">
        <w:rPr>
          <w:b/>
          <w:bCs/>
        </w:rPr>
        <w:t>Formularul</w:t>
      </w:r>
      <w:proofErr w:type="spellEnd"/>
      <w:r w:rsidRPr="009B6F85">
        <w:rPr>
          <w:b/>
          <w:bCs/>
        </w:rPr>
        <w:t xml:space="preserve"> F6</w:t>
      </w:r>
      <w:r w:rsidRPr="009B6F85">
        <w:t xml:space="preserve">, </w:t>
      </w:r>
      <w:proofErr w:type="spellStart"/>
      <w:r w:rsidRPr="009B6F85">
        <w:t>iar</w:t>
      </w:r>
      <w:proofErr w:type="spellEnd"/>
      <w:r w:rsidRPr="009B6F85">
        <w:t xml:space="preserve"> </w:t>
      </w:r>
      <w:proofErr w:type="spellStart"/>
      <w:r w:rsidRPr="009B6F85">
        <w:t>acestea</w:t>
      </w:r>
      <w:proofErr w:type="spellEnd"/>
      <w:r w:rsidRPr="009B6F85">
        <w:t xml:space="preserve"> sunt pe </w:t>
      </w:r>
      <w:proofErr w:type="spellStart"/>
      <w:r w:rsidRPr="009B6F85">
        <w:t>deplin</w:t>
      </w:r>
      <w:proofErr w:type="spellEnd"/>
      <w:r w:rsidRPr="009B6F85">
        <w:t xml:space="preserve"> </w:t>
      </w:r>
      <w:proofErr w:type="spellStart"/>
      <w:r w:rsidRPr="009B6F85">
        <w:t>funcționale</w:t>
      </w:r>
      <w:proofErr w:type="spellEnd"/>
      <w:r w:rsidRPr="009B6F85">
        <w:t xml:space="preserve"> la data </w:t>
      </w:r>
      <w:proofErr w:type="spellStart"/>
      <w:r w:rsidRPr="009B6F85">
        <w:t>depunerii</w:t>
      </w:r>
      <w:proofErr w:type="spellEnd"/>
      <w:r w:rsidRPr="009B6F85">
        <w:t xml:space="preserve"> </w:t>
      </w:r>
      <w:proofErr w:type="spellStart"/>
      <w:r w:rsidRPr="009B6F85">
        <w:t>ofertei</w:t>
      </w:r>
      <w:proofErr w:type="spellEnd"/>
      <w:r w:rsidRPr="009B6F85">
        <w:t xml:space="preserve">. Se </w:t>
      </w:r>
      <w:proofErr w:type="spellStart"/>
      <w:r w:rsidRPr="009B6F85">
        <w:t>anexează</w:t>
      </w:r>
      <w:proofErr w:type="spellEnd"/>
      <w:r w:rsidRPr="009B6F85">
        <w:t xml:space="preserve"> </w:t>
      </w:r>
      <w:proofErr w:type="spellStart"/>
      <w:r w:rsidRPr="009B6F85">
        <w:t>dovada</w:t>
      </w:r>
      <w:proofErr w:type="spellEnd"/>
      <w:r w:rsidRPr="009B6F85">
        <w:t xml:space="preserve"> </w:t>
      </w:r>
      <w:proofErr w:type="spellStart"/>
      <w:r w:rsidRPr="009B6F85">
        <w:t>deținerii</w:t>
      </w:r>
      <w:proofErr w:type="spellEnd"/>
      <w:r w:rsidRPr="009B6F85">
        <w:t xml:space="preserve"> (</w:t>
      </w:r>
      <w:proofErr w:type="spellStart"/>
      <w:r w:rsidRPr="009B6F85">
        <w:t>actele</w:t>
      </w:r>
      <w:proofErr w:type="spellEnd"/>
      <w:r w:rsidRPr="009B6F85">
        <w:t xml:space="preserve"> de </w:t>
      </w:r>
      <w:proofErr w:type="spellStart"/>
      <w:r w:rsidRPr="009B6F85">
        <w:t>proprietate</w:t>
      </w:r>
      <w:proofErr w:type="spellEnd"/>
      <w:r w:rsidRPr="009B6F85">
        <w:t>/leasing/</w:t>
      </w:r>
      <w:proofErr w:type="spellStart"/>
      <w:r w:rsidRPr="009B6F85">
        <w:t>închiriere</w:t>
      </w:r>
      <w:proofErr w:type="spellEnd"/>
      <w:r w:rsidRPr="009B6F85">
        <w:t>).]</w:t>
      </w:r>
    </w:p>
    <w:p w14:paraId="50FEBE43" w14:textId="77777777" w:rsidR="00D060ED" w:rsidRPr="009B6F85" w:rsidRDefault="00D060ED" w:rsidP="00D060ED">
      <w:pPr>
        <w:jc w:val="both"/>
        <w:rPr>
          <w:b/>
          <w:bCs/>
        </w:rPr>
      </w:pPr>
      <w:r w:rsidRPr="009B6F85">
        <w:rPr>
          <w:b/>
          <w:bCs/>
        </w:rPr>
        <w:t>2. INFORMAȚII PENTRU EVALUAREA DOTĂRILOR (FE 2.2 - F10, F11)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9"/>
        <w:gridCol w:w="6522"/>
      </w:tblGrid>
      <w:tr w:rsidR="00D060ED" w:rsidRPr="009B6F85" w14:paraId="25D89FD6" w14:textId="77777777" w:rsidTr="00E1355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E83B" w14:textId="77777777" w:rsidR="00D060ED" w:rsidRPr="009B6F85" w:rsidRDefault="00D060ED" w:rsidP="00E1355E">
            <w:pPr>
              <w:jc w:val="both"/>
            </w:pPr>
            <w:proofErr w:type="spellStart"/>
            <w:r w:rsidRPr="009B6F85">
              <w:rPr>
                <w:b/>
                <w:bCs/>
              </w:rPr>
              <w:t>Criteriu</w:t>
            </w:r>
            <w:proofErr w:type="spellEnd"/>
            <w:r w:rsidRPr="009B6F85">
              <w:rPr>
                <w:b/>
                <w:bCs/>
              </w:rPr>
              <w:t xml:space="preserve"> de </w:t>
            </w:r>
            <w:proofErr w:type="spellStart"/>
            <w:r w:rsidRPr="009B6F85">
              <w:rPr>
                <w:b/>
                <w:bCs/>
              </w:rPr>
              <w:t>Calificare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AFBBF" w14:textId="77777777" w:rsidR="00D060ED" w:rsidRPr="009B6F85" w:rsidRDefault="00D060ED" w:rsidP="00E1355E">
            <w:pPr>
              <w:jc w:val="both"/>
            </w:pPr>
            <w:r w:rsidRPr="009B6F85">
              <w:rPr>
                <w:b/>
                <w:bCs/>
              </w:rPr>
              <w:t xml:space="preserve">Date </w:t>
            </w:r>
            <w:proofErr w:type="spellStart"/>
            <w:r w:rsidRPr="009B6F85">
              <w:rPr>
                <w:b/>
                <w:bCs/>
              </w:rPr>
              <w:t>Furnizate</w:t>
            </w:r>
            <w:proofErr w:type="spellEnd"/>
            <w:r w:rsidRPr="009B6F85">
              <w:rPr>
                <w:b/>
                <w:bCs/>
              </w:rPr>
              <w:t xml:space="preserve"> de </w:t>
            </w:r>
            <w:proofErr w:type="spellStart"/>
            <w:r w:rsidRPr="009B6F85">
              <w:rPr>
                <w:b/>
                <w:bCs/>
              </w:rPr>
              <w:t>Ofertant</w:t>
            </w:r>
            <w:proofErr w:type="spellEnd"/>
            <w:r w:rsidRPr="009B6F85">
              <w:rPr>
                <w:b/>
                <w:bCs/>
              </w:rPr>
              <w:t xml:space="preserve"> (</w:t>
            </w:r>
            <w:proofErr w:type="spellStart"/>
            <w:r w:rsidRPr="009B6F85">
              <w:rPr>
                <w:b/>
                <w:bCs/>
              </w:rPr>
              <w:t>pentru</w:t>
            </w:r>
            <w:proofErr w:type="spellEnd"/>
            <w:r w:rsidRPr="009B6F85">
              <w:rPr>
                <w:b/>
                <w:bCs/>
              </w:rPr>
              <w:t xml:space="preserve"> </w:t>
            </w:r>
            <w:proofErr w:type="spellStart"/>
            <w:r w:rsidRPr="009B6F85">
              <w:rPr>
                <w:b/>
                <w:bCs/>
              </w:rPr>
              <w:t>punctare</w:t>
            </w:r>
            <w:proofErr w:type="spellEnd"/>
            <w:r w:rsidRPr="009B6F85">
              <w:rPr>
                <w:b/>
                <w:bCs/>
              </w:rPr>
              <w:t>)</w:t>
            </w:r>
          </w:p>
        </w:tc>
      </w:tr>
      <w:tr w:rsidR="00D060ED" w:rsidRPr="009B6F85" w14:paraId="4540BE07" w14:textId="77777777" w:rsidTr="00E135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8993B" w14:textId="77777777" w:rsidR="00D060ED" w:rsidRPr="009B6F85" w:rsidRDefault="00D060ED" w:rsidP="00E1355E">
            <w:pPr>
              <w:jc w:val="both"/>
            </w:pPr>
            <w:proofErr w:type="spellStart"/>
            <w:r w:rsidRPr="009B6F85">
              <w:rPr>
                <w:b/>
                <w:bCs/>
              </w:rPr>
              <w:t>Vechimea</w:t>
            </w:r>
            <w:proofErr w:type="spellEnd"/>
            <w:r w:rsidRPr="009B6F85">
              <w:rPr>
                <w:b/>
                <w:bCs/>
              </w:rPr>
              <w:t xml:space="preserve"> Medie </w:t>
            </w:r>
            <w:proofErr w:type="spellStart"/>
            <w:r w:rsidRPr="009B6F85">
              <w:rPr>
                <w:b/>
                <w:bCs/>
              </w:rPr>
              <w:t>Ponderată</w:t>
            </w:r>
            <w:proofErr w:type="spellEnd"/>
            <w:r w:rsidRPr="009B6F85">
              <w:rPr>
                <w:b/>
                <w:bCs/>
              </w:rPr>
              <w:t xml:space="preserve"> (VMP)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B20A8" w14:textId="77777777" w:rsidR="00D060ED" w:rsidRPr="009B6F85" w:rsidRDefault="00D060ED" w:rsidP="00E1355E">
            <w:pPr>
              <w:jc w:val="both"/>
            </w:pPr>
            <w:r w:rsidRPr="009B6F85">
              <w:t xml:space="preserve">Se </w:t>
            </w:r>
            <w:proofErr w:type="spellStart"/>
            <w:r w:rsidRPr="009B6F85">
              <w:t>atașează</w:t>
            </w:r>
            <w:proofErr w:type="spellEnd"/>
            <w:r w:rsidRPr="009B6F85">
              <w:t xml:space="preserve"> </w:t>
            </w:r>
            <w:proofErr w:type="spellStart"/>
            <w:r w:rsidRPr="009B6F85">
              <w:rPr>
                <w:b/>
                <w:bCs/>
              </w:rPr>
              <w:t>Formularul</w:t>
            </w:r>
            <w:proofErr w:type="spellEnd"/>
            <w:r w:rsidRPr="009B6F85">
              <w:rPr>
                <w:b/>
                <w:bCs/>
              </w:rPr>
              <w:t xml:space="preserve"> F10, </w:t>
            </w:r>
            <w:proofErr w:type="spellStart"/>
            <w:r w:rsidRPr="009B6F85">
              <w:rPr>
                <w:b/>
                <w:bCs/>
              </w:rPr>
              <w:t>Secțiunea</w:t>
            </w:r>
            <w:proofErr w:type="spellEnd"/>
            <w:r w:rsidRPr="009B6F85">
              <w:rPr>
                <w:b/>
                <w:bCs/>
              </w:rPr>
              <w:t xml:space="preserve"> A</w:t>
            </w:r>
            <w:r w:rsidRPr="009B6F85">
              <w:t xml:space="preserve">, </w:t>
            </w:r>
            <w:proofErr w:type="spellStart"/>
            <w:r w:rsidRPr="009B6F85">
              <w:t>completat</w:t>
            </w:r>
            <w:proofErr w:type="spellEnd"/>
            <w:r w:rsidRPr="009B6F85">
              <w:t xml:space="preserve"> cu </w:t>
            </w:r>
            <w:proofErr w:type="spellStart"/>
            <w:r w:rsidRPr="009B6F85">
              <w:t>detaliile</w:t>
            </w:r>
            <w:proofErr w:type="spellEnd"/>
            <w:r w:rsidRPr="009B6F85">
              <w:t xml:space="preserve"> (Anul </w:t>
            </w:r>
            <w:proofErr w:type="spellStart"/>
            <w:r w:rsidRPr="009B6F85">
              <w:t>Fabricației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și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Vechime</w:t>
            </w:r>
            <w:proofErr w:type="spellEnd"/>
            <w:r w:rsidRPr="009B6F85">
              <w:t xml:space="preserve">) </w:t>
            </w:r>
            <w:proofErr w:type="spellStart"/>
            <w:r w:rsidRPr="009B6F85">
              <w:t>tuturor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echipamentelor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esențiale</w:t>
            </w:r>
            <w:proofErr w:type="spellEnd"/>
            <w:r w:rsidRPr="009B6F85">
              <w:t>.</w:t>
            </w:r>
          </w:p>
        </w:tc>
      </w:tr>
      <w:tr w:rsidR="00D060ED" w:rsidRPr="009B6F85" w14:paraId="6A29810B" w14:textId="77777777" w:rsidTr="00E135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6D9B9" w14:textId="77777777" w:rsidR="00D060ED" w:rsidRPr="009B6F85" w:rsidRDefault="00D060ED" w:rsidP="00E1355E">
            <w:pPr>
              <w:jc w:val="both"/>
            </w:pPr>
            <w:proofErr w:type="spellStart"/>
            <w:r w:rsidRPr="009B6F85">
              <w:rPr>
                <w:b/>
                <w:bCs/>
              </w:rPr>
              <w:t>Dotări</w:t>
            </w:r>
            <w:proofErr w:type="spellEnd"/>
            <w:r w:rsidRPr="009B6F85">
              <w:rPr>
                <w:b/>
                <w:bCs/>
              </w:rPr>
              <w:t xml:space="preserve"> </w:t>
            </w:r>
            <w:proofErr w:type="spellStart"/>
            <w:r w:rsidRPr="009B6F85">
              <w:rPr>
                <w:b/>
                <w:bCs/>
              </w:rPr>
              <w:t>Suplimentare</w:t>
            </w:r>
            <w:proofErr w:type="spellEnd"/>
            <w:r w:rsidRPr="009B6F85">
              <w:rPr>
                <w:b/>
                <w:bCs/>
              </w:rPr>
              <w:t xml:space="preserve"> </w:t>
            </w:r>
            <w:proofErr w:type="spellStart"/>
            <w:r w:rsidRPr="009B6F85">
              <w:rPr>
                <w:b/>
                <w:bCs/>
              </w:rPr>
              <w:t>Oferite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B7D79" w14:textId="77777777" w:rsidR="00D060ED" w:rsidRPr="009B6F85" w:rsidRDefault="00D060ED" w:rsidP="00E1355E">
            <w:pPr>
              <w:jc w:val="both"/>
            </w:pPr>
            <w:r w:rsidRPr="009B6F85">
              <w:t xml:space="preserve">Se </w:t>
            </w:r>
            <w:proofErr w:type="spellStart"/>
            <w:r w:rsidRPr="009B6F85">
              <w:t>atașează</w:t>
            </w:r>
            <w:proofErr w:type="spellEnd"/>
            <w:r w:rsidRPr="009B6F85">
              <w:t xml:space="preserve"> </w:t>
            </w:r>
            <w:proofErr w:type="spellStart"/>
            <w:r w:rsidRPr="009B6F85">
              <w:rPr>
                <w:b/>
                <w:bCs/>
              </w:rPr>
              <w:t>Formularul</w:t>
            </w:r>
            <w:proofErr w:type="spellEnd"/>
            <w:r w:rsidRPr="009B6F85">
              <w:rPr>
                <w:b/>
                <w:bCs/>
              </w:rPr>
              <w:t xml:space="preserve"> F10, </w:t>
            </w:r>
            <w:proofErr w:type="spellStart"/>
            <w:r w:rsidRPr="009B6F85">
              <w:rPr>
                <w:b/>
                <w:bCs/>
              </w:rPr>
              <w:t>Secțiunea</w:t>
            </w:r>
            <w:proofErr w:type="spellEnd"/>
            <w:r w:rsidRPr="009B6F85">
              <w:rPr>
                <w:b/>
                <w:bCs/>
              </w:rPr>
              <w:t xml:space="preserve"> B</w:t>
            </w:r>
            <w:r w:rsidRPr="009B6F85">
              <w:t xml:space="preserve">, </w:t>
            </w:r>
            <w:proofErr w:type="spellStart"/>
            <w:r w:rsidRPr="009B6F85">
              <w:t>completat</w:t>
            </w:r>
            <w:proofErr w:type="spellEnd"/>
            <w:r w:rsidRPr="009B6F85">
              <w:t xml:space="preserve"> cu </w:t>
            </w:r>
            <w:proofErr w:type="spellStart"/>
            <w:r w:rsidRPr="009B6F85">
              <w:t>numărul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și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tipul</w:t>
            </w:r>
            <w:proofErr w:type="spellEnd"/>
            <w:r w:rsidRPr="009B6F85">
              <w:t xml:space="preserve"> de </w:t>
            </w:r>
            <w:proofErr w:type="spellStart"/>
            <w:r w:rsidRPr="009B6F85">
              <w:t>Ambarcațiuni</w:t>
            </w:r>
            <w:proofErr w:type="spellEnd"/>
            <w:r w:rsidRPr="009B6F85">
              <w:t>/Ski-Jet-</w:t>
            </w:r>
            <w:proofErr w:type="spellStart"/>
            <w:r w:rsidRPr="009B6F85">
              <w:t>uri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oferite</w:t>
            </w:r>
            <w:proofErr w:type="spellEnd"/>
            <w:r w:rsidRPr="009B6F85">
              <w:t xml:space="preserve"> </w:t>
            </w:r>
            <w:proofErr w:type="spellStart"/>
            <w:r w:rsidRPr="009B6F85">
              <w:rPr>
                <w:b/>
                <w:bCs/>
              </w:rPr>
              <w:t>suplimentar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față</w:t>
            </w:r>
            <w:proofErr w:type="spellEnd"/>
            <w:r w:rsidRPr="009B6F85">
              <w:t xml:space="preserve"> de </w:t>
            </w:r>
            <w:proofErr w:type="spellStart"/>
            <w:r w:rsidRPr="009B6F85">
              <w:t>cerința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minimă</w:t>
            </w:r>
            <w:proofErr w:type="spellEnd"/>
            <w:r w:rsidRPr="009B6F85">
              <w:t>.</w:t>
            </w:r>
          </w:p>
        </w:tc>
      </w:tr>
      <w:tr w:rsidR="00D060ED" w:rsidRPr="009B6F85" w14:paraId="3F41B007" w14:textId="77777777" w:rsidTr="00E135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86706" w14:textId="77777777" w:rsidR="00D060ED" w:rsidRPr="009B6F85" w:rsidRDefault="00D060ED" w:rsidP="00E1355E">
            <w:pPr>
              <w:jc w:val="both"/>
            </w:pPr>
            <w:proofErr w:type="spellStart"/>
            <w:r w:rsidRPr="009B6F85">
              <w:rPr>
                <w:b/>
                <w:bCs/>
              </w:rPr>
              <w:t>Echipamente</w:t>
            </w:r>
            <w:proofErr w:type="spellEnd"/>
            <w:r w:rsidRPr="009B6F85">
              <w:rPr>
                <w:b/>
                <w:bCs/>
              </w:rPr>
              <w:t xml:space="preserve"> </w:t>
            </w:r>
            <w:proofErr w:type="spellStart"/>
            <w:r w:rsidRPr="009B6F85">
              <w:rPr>
                <w:b/>
                <w:bCs/>
              </w:rPr>
              <w:t>Suplimentare</w:t>
            </w:r>
            <w:proofErr w:type="spellEnd"/>
            <w:r w:rsidRPr="009B6F85">
              <w:rPr>
                <w:b/>
                <w:bCs/>
              </w:rPr>
              <w:t>/</w:t>
            </w:r>
            <w:proofErr w:type="spellStart"/>
            <w:r w:rsidRPr="009B6F85">
              <w:rPr>
                <w:b/>
                <w:bCs/>
              </w:rPr>
              <w:t>Inovatoare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53DD3" w14:textId="77777777" w:rsidR="00D060ED" w:rsidRPr="009B6F85" w:rsidRDefault="00D060ED" w:rsidP="00E1355E">
            <w:pPr>
              <w:jc w:val="both"/>
            </w:pPr>
            <w:r w:rsidRPr="009B6F85">
              <w:t xml:space="preserve">Se </w:t>
            </w:r>
            <w:proofErr w:type="spellStart"/>
            <w:r w:rsidRPr="009B6F85">
              <w:t>atașează</w:t>
            </w:r>
            <w:proofErr w:type="spellEnd"/>
            <w:r w:rsidRPr="009B6F85">
              <w:t xml:space="preserve"> </w:t>
            </w:r>
            <w:proofErr w:type="spellStart"/>
            <w:r w:rsidRPr="009B6F85">
              <w:rPr>
                <w:b/>
                <w:bCs/>
              </w:rPr>
              <w:t>Formularul</w:t>
            </w:r>
            <w:proofErr w:type="spellEnd"/>
            <w:r w:rsidRPr="009B6F85">
              <w:rPr>
                <w:b/>
                <w:bCs/>
              </w:rPr>
              <w:t xml:space="preserve"> F11</w:t>
            </w:r>
            <w:r w:rsidRPr="009B6F85">
              <w:t xml:space="preserve">, </w:t>
            </w:r>
            <w:proofErr w:type="spellStart"/>
            <w:r w:rsidRPr="009B6F85">
              <w:t>completat</w:t>
            </w:r>
            <w:proofErr w:type="spellEnd"/>
            <w:r w:rsidRPr="009B6F85">
              <w:t xml:space="preserve"> cu </w:t>
            </w:r>
            <w:proofErr w:type="spellStart"/>
            <w:r w:rsidRPr="009B6F85">
              <w:t>lista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echipamentelor</w:t>
            </w:r>
            <w:proofErr w:type="spellEnd"/>
            <w:r w:rsidRPr="009B6F85">
              <w:t xml:space="preserve"> de </w:t>
            </w:r>
            <w:proofErr w:type="spellStart"/>
            <w:r w:rsidRPr="009B6F85">
              <w:t>performanță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superioară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sau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inovatoare</w:t>
            </w:r>
            <w:proofErr w:type="spellEnd"/>
            <w:r w:rsidRPr="009B6F85">
              <w:t xml:space="preserve"> care nu fac </w:t>
            </w:r>
            <w:proofErr w:type="spellStart"/>
            <w:r w:rsidRPr="009B6F85">
              <w:t>obiectul</w:t>
            </w:r>
            <w:proofErr w:type="spellEnd"/>
            <w:r w:rsidRPr="009B6F85">
              <w:t xml:space="preserve"> </w:t>
            </w:r>
            <w:proofErr w:type="spellStart"/>
            <w:r w:rsidRPr="009B6F85">
              <w:t>calculului</w:t>
            </w:r>
            <w:proofErr w:type="spellEnd"/>
            <w:r w:rsidRPr="009B6F85">
              <w:t xml:space="preserve"> VMP.</w:t>
            </w:r>
          </w:p>
        </w:tc>
      </w:tr>
    </w:tbl>
    <w:p w14:paraId="560AD75B" w14:textId="77777777" w:rsidR="00D060ED" w:rsidRPr="009B6F85" w:rsidRDefault="00D060ED" w:rsidP="00D060ED">
      <w:pPr>
        <w:jc w:val="both"/>
      </w:pPr>
    </w:p>
    <w:p w14:paraId="78F49D97" w14:textId="77777777" w:rsidR="00D060ED" w:rsidRDefault="00D060ED" w:rsidP="00D060ED">
      <w:pPr>
        <w:jc w:val="both"/>
        <w:rPr>
          <w:b/>
          <w:bCs/>
        </w:rPr>
      </w:pPr>
    </w:p>
    <w:p w14:paraId="5B4E9A65" w14:textId="77777777" w:rsidR="00D060ED" w:rsidRPr="009B6F85" w:rsidRDefault="00D060ED" w:rsidP="00D060ED">
      <w:pPr>
        <w:jc w:val="both"/>
        <w:rPr>
          <w:b/>
          <w:bCs/>
        </w:rPr>
      </w:pPr>
      <w:r w:rsidRPr="009B6F85">
        <w:rPr>
          <w:b/>
          <w:bCs/>
        </w:rPr>
        <w:t>SECȚIUNEA IV: DECLARAȚII ȘI ANEXE</w:t>
      </w:r>
    </w:p>
    <w:p w14:paraId="71860E4C" w14:textId="77777777" w:rsidR="00D060ED" w:rsidRPr="009B6F85" w:rsidRDefault="00D060ED" w:rsidP="00D060ED">
      <w:pPr>
        <w:jc w:val="both"/>
      </w:pPr>
      <w:proofErr w:type="spellStart"/>
      <w:r w:rsidRPr="009B6F85">
        <w:t>Subsemnatul</w:t>
      </w:r>
      <w:proofErr w:type="spellEnd"/>
      <w:r w:rsidRPr="009B6F85">
        <w:t xml:space="preserve">, </w:t>
      </w:r>
      <w:proofErr w:type="spellStart"/>
      <w:r w:rsidRPr="009B6F85">
        <w:t>declar</w:t>
      </w:r>
      <w:proofErr w:type="spellEnd"/>
      <w:r w:rsidRPr="009B6F85">
        <w:t xml:space="preserve"> pe propria </w:t>
      </w:r>
      <w:proofErr w:type="spellStart"/>
      <w:r w:rsidRPr="009B6F85">
        <w:t>răspundere</w:t>
      </w:r>
      <w:proofErr w:type="spellEnd"/>
      <w:r w:rsidRPr="009B6F85">
        <w:t xml:space="preserve"> </w:t>
      </w:r>
      <w:proofErr w:type="spellStart"/>
      <w:r w:rsidRPr="009B6F85">
        <w:t>că</w:t>
      </w:r>
      <w:proofErr w:type="spellEnd"/>
      <w:r w:rsidRPr="009B6F85">
        <w:t xml:space="preserve"> </w:t>
      </w:r>
      <w:proofErr w:type="spellStart"/>
      <w:r w:rsidRPr="009B6F85">
        <w:t>toate</w:t>
      </w:r>
      <w:proofErr w:type="spellEnd"/>
      <w:r w:rsidRPr="009B6F85">
        <w:t xml:space="preserve"> </w:t>
      </w:r>
      <w:proofErr w:type="spellStart"/>
      <w:r w:rsidRPr="009B6F85">
        <w:t>informațiile</w:t>
      </w:r>
      <w:proofErr w:type="spellEnd"/>
      <w:r w:rsidRPr="009B6F85">
        <w:t xml:space="preserve"> </w:t>
      </w:r>
      <w:proofErr w:type="spellStart"/>
      <w:r w:rsidRPr="009B6F85">
        <w:t>prezentate</w:t>
      </w:r>
      <w:proofErr w:type="spellEnd"/>
      <w:r w:rsidRPr="009B6F85">
        <w:t xml:space="preserve"> </w:t>
      </w:r>
      <w:proofErr w:type="spellStart"/>
      <w:r w:rsidRPr="009B6F85">
        <w:t>în</w:t>
      </w:r>
      <w:proofErr w:type="spellEnd"/>
      <w:r w:rsidRPr="009B6F85">
        <w:t xml:space="preserve"> </w:t>
      </w:r>
      <w:proofErr w:type="spellStart"/>
      <w:r w:rsidRPr="009B6F85">
        <w:t>această</w:t>
      </w:r>
      <w:proofErr w:type="spellEnd"/>
      <w:r w:rsidRPr="009B6F85">
        <w:t xml:space="preserve"> </w:t>
      </w:r>
      <w:proofErr w:type="spellStart"/>
      <w:r w:rsidRPr="009B6F85">
        <w:t>Propunere</w:t>
      </w:r>
      <w:proofErr w:type="spellEnd"/>
      <w:r w:rsidRPr="009B6F85">
        <w:t xml:space="preserve"> </w:t>
      </w:r>
      <w:proofErr w:type="spellStart"/>
      <w:r w:rsidRPr="009B6F85">
        <w:t>Tehnică</w:t>
      </w:r>
      <w:proofErr w:type="spellEnd"/>
      <w:r w:rsidRPr="009B6F85">
        <w:t xml:space="preserve"> sunt </w:t>
      </w:r>
      <w:proofErr w:type="spellStart"/>
      <w:r w:rsidRPr="009B6F85">
        <w:t>reale</w:t>
      </w:r>
      <w:proofErr w:type="spellEnd"/>
      <w:r w:rsidRPr="009B6F85">
        <w:t xml:space="preserve">, complete </w:t>
      </w:r>
      <w:proofErr w:type="spellStart"/>
      <w:r w:rsidRPr="009B6F85">
        <w:t>și</w:t>
      </w:r>
      <w:proofErr w:type="spellEnd"/>
      <w:r w:rsidRPr="009B6F85">
        <w:t xml:space="preserve"> </w:t>
      </w:r>
      <w:proofErr w:type="spellStart"/>
      <w:r w:rsidRPr="009B6F85">
        <w:t>corecte</w:t>
      </w:r>
      <w:proofErr w:type="spellEnd"/>
      <w:r w:rsidRPr="009B6F85">
        <w:t>.</w:t>
      </w:r>
    </w:p>
    <w:p w14:paraId="3EDF723F" w14:textId="77777777" w:rsidR="00D060ED" w:rsidRPr="009B6F85" w:rsidRDefault="00D060ED" w:rsidP="00D060ED">
      <w:pPr>
        <w:jc w:val="both"/>
      </w:pPr>
      <w:r w:rsidRPr="009B6F85">
        <w:rPr>
          <w:b/>
          <w:bCs/>
        </w:rPr>
        <w:t>ANEXE OBLIGATORII:</w:t>
      </w:r>
    </w:p>
    <w:p w14:paraId="1D2E9F73" w14:textId="77777777" w:rsidR="00D060ED" w:rsidRPr="009B6F85" w:rsidRDefault="00D060ED" w:rsidP="00D060ED">
      <w:pPr>
        <w:numPr>
          <w:ilvl w:val="0"/>
          <w:numId w:val="10"/>
        </w:numPr>
        <w:spacing w:after="160" w:line="278" w:lineRule="auto"/>
        <w:jc w:val="both"/>
      </w:pPr>
      <w:proofErr w:type="spellStart"/>
      <w:r w:rsidRPr="009B6F85">
        <w:t>Graficul</w:t>
      </w:r>
      <w:proofErr w:type="spellEnd"/>
      <w:r w:rsidRPr="009B6F85">
        <w:t xml:space="preserve"> de </w:t>
      </w:r>
      <w:proofErr w:type="spellStart"/>
      <w:r w:rsidRPr="009B6F85">
        <w:t>Implementare</w:t>
      </w:r>
      <w:proofErr w:type="spellEnd"/>
      <w:r w:rsidRPr="009B6F85">
        <w:t xml:space="preserve">/Plan de </w:t>
      </w:r>
      <w:proofErr w:type="spellStart"/>
      <w:r w:rsidRPr="009B6F85">
        <w:t>Lucru</w:t>
      </w:r>
      <w:proofErr w:type="spellEnd"/>
      <w:r w:rsidRPr="009B6F85">
        <w:t xml:space="preserve"> </w:t>
      </w:r>
      <w:proofErr w:type="spellStart"/>
      <w:r w:rsidRPr="009B6F85">
        <w:t>detaliat</w:t>
      </w:r>
      <w:proofErr w:type="spellEnd"/>
      <w:r w:rsidRPr="009B6F85">
        <w:t>.</w:t>
      </w:r>
    </w:p>
    <w:p w14:paraId="20A7B9F9" w14:textId="77777777" w:rsidR="00D060ED" w:rsidRPr="009B6F85" w:rsidRDefault="00D060ED" w:rsidP="00D060ED">
      <w:pPr>
        <w:numPr>
          <w:ilvl w:val="0"/>
          <w:numId w:val="10"/>
        </w:numPr>
        <w:spacing w:after="160" w:line="278" w:lineRule="auto"/>
        <w:jc w:val="both"/>
      </w:pPr>
      <w:proofErr w:type="spellStart"/>
      <w:r w:rsidRPr="009B6F85">
        <w:t>Formularele</w:t>
      </w:r>
      <w:proofErr w:type="spellEnd"/>
      <w:r w:rsidRPr="009B6F85">
        <w:t xml:space="preserve"> F9, F10 </w:t>
      </w:r>
      <w:proofErr w:type="spellStart"/>
      <w:r w:rsidRPr="009B6F85">
        <w:t>și</w:t>
      </w:r>
      <w:proofErr w:type="spellEnd"/>
      <w:r w:rsidRPr="009B6F85">
        <w:t xml:space="preserve"> F11 (</w:t>
      </w:r>
      <w:proofErr w:type="spellStart"/>
      <w:r w:rsidRPr="009B6F85">
        <w:t>completate</w:t>
      </w:r>
      <w:proofErr w:type="spellEnd"/>
      <w:r w:rsidRPr="009B6F85">
        <w:t>).</w:t>
      </w:r>
    </w:p>
    <w:p w14:paraId="5D964BF7" w14:textId="77777777" w:rsidR="00D060ED" w:rsidRPr="009B6F85" w:rsidRDefault="00D060ED" w:rsidP="00D060ED">
      <w:pPr>
        <w:numPr>
          <w:ilvl w:val="0"/>
          <w:numId w:val="10"/>
        </w:numPr>
        <w:spacing w:after="160" w:line="278" w:lineRule="auto"/>
        <w:jc w:val="both"/>
      </w:pPr>
      <w:proofErr w:type="spellStart"/>
      <w:r w:rsidRPr="009B6F85">
        <w:t>Documente</w:t>
      </w:r>
      <w:proofErr w:type="spellEnd"/>
      <w:r w:rsidRPr="009B6F85">
        <w:t xml:space="preserve"> justificative care </w:t>
      </w:r>
      <w:proofErr w:type="spellStart"/>
      <w:r w:rsidRPr="009B6F85">
        <w:t>susțin</w:t>
      </w:r>
      <w:proofErr w:type="spellEnd"/>
      <w:r w:rsidRPr="009B6F85">
        <w:t xml:space="preserve"> </w:t>
      </w:r>
      <w:proofErr w:type="spellStart"/>
      <w:r w:rsidRPr="009B6F85">
        <w:t>experiența</w:t>
      </w:r>
      <w:proofErr w:type="spellEnd"/>
      <w:r w:rsidRPr="009B6F85">
        <w:t xml:space="preserve"> </w:t>
      </w:r>
      <w:proofErr w:type="spellStart"/>
      <w:r w:rsidRPr="009B6F85">
        <w:t>Coordonatorului</w:t>
      </w:r>
      <w:proofErr w:type="spellEnd"/>
      <w:r w:rsidRPr="009B6F85">
        <w:t xml:space="preserve"> </w:t>
      </w:r>
      <w:proofErr w:type="spellStart"/>
      <w:r w:rsidRPr="009B6F85">
        <w:t>și</w:t>
      </w:r>
      <w:proofErr w:type="spellEnd"/>
      <w:r w:rsidRPr="009B6F85">
        <w:t xml:space="preserve"> </w:t>
      </w:r>
      <w:proofErr w:type="spellStart"/>
      <w:r w:rsidRPr="009B6F85">
        <w:t>calificările</w:t>
      </w:r>
      <w:proofErr w:type="spellEnd"/>
      <w:r w:rsidRPr="009B6F85">
        <w:t xml:space="preserve"> </w:t>
      </w:r>
      <w:proofErr w:type="spellStart"/>
      <w:r w:rsidRPr="009B6F85">
        <w:t>suplimentare</w:t>
      </w:r>
      <w:proofErr w:type="spellEnd"/>
      <w:r w:rsidRPr="009B6F85">
        <w:t>.</w:t>
      </w:r>
    </w:p>
    <w:p w14:paraId="69ED19A5" w14:textId="77777777" w:rsidR="00D060ED" w:rsidRPr="009B6F85" w:rsidRDefault="00D060ED" w:rsidP="00D060ED">
      <w:pPr>
        <w:numPr>
          <w:ilvl w:val="0"/>
          <w:numId w:val="10"/>
        </w:numPr>
        <w:spacing w:after="160" w:line="278" w:lineRule="auto"/>
        <w:jc w:val="both"/>
      </w:pPr>
      <w:proofErr w:type="spellStart"/>
      <w:r w:rsidRPr="009B6F85">
        <w:lastRenderedPageBreak/>
        <w:t>Documente</w:t>
      </w:r>
      <w:proofErr w:type="spellEnd"/>
      <w:r w:rsidRPr="009B6F85">
        <w:t xml:space="preserve"> justificative care </w:t>
      </w:r>
      <w:proofErr w:type="spellStart"/>
      <w:r w:rsidRPr="009B6F85">
        <w:t>susțin</w:t>
      </w:r>
      <w:proofErr w:type="spellEnd"/>
      <w:r w:rsidRPr="009B6F85">
        <w:t xml:space="preserve"> </w:t>
      </w:r>
      <w:proofErr w:type="spellStart"/>
      <w:r w:rsidRPr="009B6F85">
        <w:t>deținerea</w:t>
      </w:r>
      <w:proofErr w:type="spellEnd"/>
      <w:r w:rsidRPr="009B6F85">
        <w:t xml:space="preserve"> </w:t>
      </w:r>
      <w:proofErr w:type="spellStart"/>
      <w:r w:rsidRPr="009B6F85">
        <w:t>și</w:t>
      </w:r>
      <w:proofErr w:type="spellEnd"/>
      <w:r w:rsidRPr="009B6F85">
        <w:t xml:space="preserve"> </w:t>
      </w:r>
      <w:proofErr w:type="spellStart"/>
      <w:r w:rsidRPr="009B6F85">
        <w:t>anul</w:t>
      </w:r>
      <w:proofErr w:type="spellEnd"/>
      <w:r w:rsidRPr="009B6F85">
        <w:t xml:space="preserve"> de </w:t>
      </w:r>
      <w:proofErr w:type="spellStart"/>
      <w:r w:rsidRPr="009B6F85">
        <w:t>fabricație</w:t>
      </w:r>
      <w:proofErr w:type="spellEnd"/>
      <w:r w:rsidRPr="009B6F85">
        <w:t xml:space="preserve"> </w:t>
      </w:r>
      <w:proofErr w:type="gramStart"/>
      <w:r w:rsidRPr="009B6F85">
        <w:t>a</w:t>
      </w:r>
      <w:proofErr w:type="gramEnd"/>
      <w:r w:rsidRPr="009B6F85">
        <w:t xml:space="preserve"> </w:t>
      </w:r>
      <w:proofErr w:type="spellStart"/>
      <w:r w:rsidRPr="009B6F85">
        <w:t>echipamentelor</w:t>
      </w:r>
      <w:proofErr w:type="spellEnd"/>
      <w:r w:rsidRPr="009B6F85">
        <w:t xml:space="preserve"> </w:t>
      </w:r>
      <w:proofErr w:type="spellStart"/>
      <w:r w:rsidRPr="009B6F85">
        <w:t>listate</w:t>
      </w:r>
      <w:proofErr w:type="spellEnd"/>
      <w:r w:rsidRPr="009B6F85">
        <w:t xml:space="preserve"> </w:t>
      </w:r>
      <w:proofErr w:type="spellStart"/>
      <w:r w:rsidRPr="009B6F85">
        <w:t>în</w:t>
      </w:r>
      <w:proofErr w:type="spellEnd"/>
      <w:r w:rsidRPr="009B6F85">
        <w:t xml:space="preserve"> F10 </w:t>
      </w:r>
      <w:proofErr w:type="spellStart"/>
      <w:r w:rsidRPr="009B6F85">
        <w:t>și</w:t>
      </w:r>
      <w:proofErr w:type="spellEnd"/>
      <w:r w:rsidRPr="009B6F85">
        <w:t xml:space="preserve"> F11.</w:t>
      </w:r>
    </w:p>
    <w:p w14:paraId="47FDC3C1" w14:textId="77777777" w:rsidR="00D060ED" w:rsidRPr="009B6F85" w:rsidRDefault="00D060ED" w:rsidP="00D060ED">
      <w:pPr>
        <w:jc w:val="both"/>
      </w:pPr>
      <w:r w:rsidRPr="009B6F85">
        <w:t xml:space="preserve">Data: </w:t>
      </w:r>
    </w:p>
    <w:p w14:paraId="6D4BA3C5" w14:textId="77777777" w:rsidR="00D060ED" w:rsidRPr="009B6F85" w:rsidRDefault="00D060ED" w:rsidP="00D060ED">
      <w:pPr>
        <w:jc w:val="both"/>
      </w:pPr>
      <w:proofErr w:type="spellStart"/>
      <w:r w:rsidRPr="009B6F85">
        <w:t>Nume</w:t>
      </w:r>
      <w:proofErr w:type="spellEnd"/>
      <w:r w:rsidRPr="009B6F85">
        <w:t xml:space="preserve"> </w:t>
      </w:r>
      <w:proofErr w:type="spellStart"/>
      <w:r w:rsidRPr="009B6F85">
        <w:t>și</w:t>
      </w:r>
      <w:proofErr w:type="spellEnd"/>
      <w:r w:rsidRPr="009B6F85">
        <w:t xml:space="preserve"> </w:t>
      </w:r>
      <w:proofErr w:type="spellStart"/>
      <w:r w:rsidRPr="009B6F85">
        <w:t>Prenume</w:t>
      </w:r>
      <w:proofErr w:type="spellEnd"/>
      <w:r w:rsidRPr="009B6F85">
        <w:t xml:space="preserve"> </w:t>
      </w:r>
      <w:proofErr w:type="spellStart"/>
      <w:r w:rsidRPr="009B6F85">
        <w:t>Reprezentant</w:t>
      </w:r>
      <w:proofErr w:type="spellEnd"/>
      <w:r w:rsidRPr="009B6F85">
        <w:t xml:space="preserve"> Legal: [.........................]</w:t>
      </w:r>
    </w:p>
    <w:p w14:paraId="09D6A28C" w14:textId="77777777" w:rsidR="00D060ED" w:rsidRPr="009B6F85" w:rsidRDefault="00D060ED" w:rsidP="00D060ED">
      <w:pPr>
        <w:jc w:val="both"/>
      </w:pPr>
      <w:proofErr w:type="spellStart"/>
      <w:r w:rsidRPr="009B6F85">
        <w:t>Funcție</w:t>
      </w:r>
      <w:proofErr w:type="spellEnd"/>
      <w:r w:rsidRPr="009B6F85">
        <w:t>: [.........................]</w:t>
      </w:r>
    </w:p>
    <w:p w14:paraId="0A269095" w14:textId="77777777" w:rsidR="00D060ED" w:rsidRPr="009B6F85" w:rsidRDefault="00D060ED" w:rsidP="00D060ED">
      <w:pPr>
        <w:jc w:val="both"/>
      </w:pPr>
      <w:proofErr w:type="spellStart"/>
      <w:r w:rsidRPr="009B6F85">
        <w:t>Semnătura</w:t>
      </w:r>
      <w:proofErr w:type="spellEnd"/>
      <w:r w:rsidRPr="009B6F85">
        <w:t>: [.........................]</w:t>
      </w:r>
    </w:p>
    <w:p w14:paraId="04854EB1" w14:textId="77777777" w:rsidR="00D060ED" w:rsidRPr="009B6F85" w:rsidRDefault="00D060ED" w:rsidP="00D060ED">
      <w:pPr>
        <w:jc w:val="both"/>
      </w:pPr>
    </w:p>
    <w:p w14:paraId="5368DA2F" w14:textId="77777777" w:rsidR="00993014" w:rsidRPr="00297CB9" w:rsidRDefault="00993014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12A4639E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0045727A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1611CF4C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733ED335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564D4CD6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2F48381A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228B001D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361E2CC8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6BDE9D20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43C53758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2C024D00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05F84A5B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12E21C3C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5294BF87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0B4AC47F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78EEDF08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36E2459D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7C35FBF1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6B42A265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641D3FE0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16583719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17B783AC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094CD83F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6AF27CF9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758A5928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1620F02B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0BE836BA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14E4E778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4505B898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75780C62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5E15A93E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315E0E46" w14:textId="77777777" w:rsidR="00D060ED" w:rsidRDefault="00D060ED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614E757A" w14:textId="77777777" w:rsidR="00AB3326" w:rsidRDefault="00AB3326" w:rsidP="00AB3326">
      <w:pPr>
        <w:jc w:val="both"/>
        <w:rPr>
          <w:b/>
          <w:bCs/>
        </w:rPr>
      </w:pPr>
      <w:r>
        <w:rPr>
          <w:b/>
          <w:bCs/>
        </w:rPr>
        <w:lastRenderedPageBreak/>
        <w:t>[DENUMIRE OPERATOR ECONOMIC]</w:t>
      </w:r>
    </w:p>
    <w:p w14:paraId="19FDC1A8" w14:textId="77777777" w:rsidR="00AB3326" w:rsidRDefault="00AB3326" w:rsidP="00AB3326">
      <w:pPr>
        <w:jc w:val="right"/>
        <w:rPr>
          <w:b/>
          <w:bCs/>
        </w:rPr>
      </w:pPr>
      <w:r>
        <w:rPr>
          <w:b/>
          <w:bCs/>
        </w:rPr>
        <w:t>FORMULAR DE PROPUNERE FINANCIARĂ</w:t>
      </w:r>
    </w:p>
    <w:p w14:paraId="2BA33B3A" w14:textId="77777777" w:rsidR="008109D0" w:rsidRDefault="008109D0" w:rsidP="00AB3326">
      <w:pPr>
        <w:jc w:val="center"/>
        <w:rPr>
          <w:b/>
          <w:bCs/>
        </w:rPr>
      </w:pPr>
    </w:p>
    <w:p w14:paraId="6B491E94" w14:textId="77777777" w:rsidR="008109D0" w:rsidRDefault="008109D0" w:rsidP="00AB3326">
      <w:pPr>
        <w:jc w:val="center"/>
        <w:rPr>
          <w:b/>
          <w:bCs/>
        </w:rPr>
      </w:pPr>
    </w:p>
    <w:p w14:paraId="36FB18EE" w14:textId="3023DFB0" w:rsidR="00AB3326" w:rsidRDefault="00AB3326" w:rsidP="00AB3326">
      <w:pPr>
        <w:jc w:val="center"/>
        <w:rPr>
          <w:b/>
          <w:bCs/>
        </w:rPr>
      </w:pPr>
      <w:r>
        <w:rPr>
          <w:b/>
          <w:bCs/>
        </w:rPr>
        <w:t>PROPUNEREA FINANCIARĂ</w:t>
      </w:r>
    </w:p>
    <w:p w14:paraId="59F84690" w14:textId="77777777" w:rsidR="00AB3326" w:rsidRPr="004173A1" w:rsidRDefault="00AB3326" w:rsidP="00AB3326">
      <w:pPr>
        <w:jc w:val="center"/>
        <w:rPr>
          <w:b/>
          <w:bCs/>
        </w:rPr>
      </w:pPr>
      <w:proofErr w:type="spellStart"/>
      <w:r w:rsidRPr="004173A1">
        <w:rPr>
          <w:b/>
          <w:bCs/>
        </w:rPr>
        <w:t>privind</w:t>
      </w:r>
      <w:proofErr w:type="spellEnd"/>
      <w:r w:rsidRPr="004173A1">
        <w:rPr>
          <w:b/>
          <w:bCs/>
        </w:rPr>
        <w:t xml:space="preserve"> </w:t>
      </w:r>
      <w:proofErr w:type="spellStart"/>
      <w:r w:rsidRPr="004173A1">
        <w:rPr>
          <w:b/>
          <w:bCs/>
        </w:rPr>
        <w:t>prestarea</w:t>
      </w:r>
      <w:proofErr w:type="spellEnd"/>
      <w:r w:rsidRPr="004173A1">
        <w:rPr>
          <w:b/>
          <w:bCs/>
        </w:rPr>
        <w:t xml:space="preserve"> </w:t>
      </w:r>
      <w:proofErr w:type="spellStart"/>
      <w:r w:rsidRPr="004173A1">
        <w:rPr>
          <w:b/>
          <w:bCs/>
        </w:rPr>
        <w:t>serviciilor</w:t>
      </w:r>
      <w:proofErr w:type="spellEnd"/>
      <w:r w:rsidRPr="004173A1">
        <w:rPr>
          <w:b/>
          <w:bCs/>
        </w:rPr>
        <w:t xml:space="preserve"> integrate de </w:t>
      </w:r>
      <w:proofErr w:type="spellStart"/>
      <w:r w:rsidRPr="004173A1">
        <w:rPr>
          <w:b/>
          <w:bCs/>
        </w:rPr>
        <w:t>salvare</w:t>
      </w:r>
      <w:proofErr w:type="spellEnd"/>
      <w:r w:rsidRPr="004173A1">
        <w:rPr>
          <w:b/>
          <w:bCs/>
        </w:rPr>
        <w:t xml:space="preserve"> </w:t>
      </w:r>
      <w:proofErr w:type="spellStart"/>
      <w:r w:rsidRPr="004173A1">
        <w:rPr>
          <w:b/>
          <w:bCs/>
        </w:rPr>
        <w:t>acvatică</w:t>
      </w:r>
      <w:proofErr w:type="spellEnd"/>
      <w:r w:rsidRPr="004173A1">
        <w:rPr>
          <w:b/>
          <w:bCs/>
        </w:rPr>
        <w:t xml:space="preserve"> – </w:t>
      </w:r>
      <w:proofErr w:type="spellStart"/>
      <w:r w:rsidRPr="004173A1">
        <w:rPr>
          <w:b/>
          <w:bCs/>
        </w:rPr>
        <w:t>salvamar</w:t>
      </w:r>
      <w:proofErr w:type="spellEnd"/>
      <w:r w:rsidRPr="004173A1">
        <w:rPr>
          <w:b/>
          <w:bCs/>
        </w:rPr>
        <w:t xml:space="preserve"> </w:t>
      </w:r>
      <w:proofErr w:type="spellStart"/>
      <w:r w:rsidRPr="004173A1">
        <w:rPr>
          <w:b/>
          <w:bCs/>
        </w:rPr>
        <w:t>și</w:t>
      </w:r>
      <w:proofErr w:type="spellEnd"/>
      <w:r w:rsidRPr="004173A1">
        <w:rPr>
          <w:b/>
          <w:bCs/>
        </w:rPr>
        <w:t xml:space="preserve"> a </w:t>
      </w:r>
      <w:proofErr w:type="spellStart"/>
      <w:r w:rsidRPr="004173A1">
        <w:rPr>
          <w:b/>
          <w:bCs/>
        </w:rPr>
        <w:t>posturilor</w:t>
      </w:r>
      <w:proofErr w:type="spellEnd"/>
      <w:r w:rsidRPr="004173A1">
        <w:rPr>
          <w:b/>
          <w:bCs/>
        </w:rPr>
        <w:t xml:space="preserve"> de prim </w:t>
      </w:r>
      <w:proofErr w:type="spellStart"/>
      <w:r w:rsidRPr="004173A1">
        <w:rPr>
          <w:b/>
          <w:bCs/>
        </w:rPr>
        <w:t>ajutor</w:t>
      </w:r>
      <w:proofErr w:type="spellEnd"/>
    </w:p>
    <w:p w14:paraId="24B7F5EE" w14:textId="77777777" w:rsidR="00AB3326" w:rsidRDefault="00AB3326" w:rsidP="00AB3326">
      <w:pPr>
        <w:jc w:val="both"/>
      </w:pPr>
      <w:proofErr w:type="spellStart"/>
      <w:r>
        <w:t>Subsemnatul</w:t>
      </w:r>
      <w:proofErr w:type="spellEnd"/>
      <w:r>
        <w:t xml:space="preserve">/a,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 (</w:t>
      </w:r>
      <w:proofErr w:type="spellStart"/>
      <w:r>
        <w:t>ofertant</w:t>
      </w:r>
      <w:proofErr w:type="spellEnd"/>
      <w:r>
        <w:t>/</w:t>
      </w:r>
      <w:proofErr w:type="spellStart"/>
      <w:r>
        <w:t>ofertant</w:t>
      </w:r>
      <w:proofErr w:type="spellEnd"/>
      <w:r>
        <w:t xml:space="preserve"> </w:t>
      </w:r>
      <w:proofErr w:type="spellStart"/>
      <w:r>
        <w:t>asociat</w:t>
      </w:r>
      <w:proofErr w:type="spellEnd"/>
      <w:r>
        <w:t>/</w:t>
      </w:r>
      <w:proofErr w:type="spellStart"/>
      <w:r>
        <w:t>subcontractant</w:t>
      </w:r>
      <w:proofErr w:type="spellEnd"/>
      <w:r>
        <w:t>/</w:t>
      </w:r>
      <w:proofErr w:type="spellStart"/>
      <w:r>
        <w:t>terț</w:t>
      </w:r>
      <w:proofErr w:type="spellEnd"/>
      <w:r>
        <w:t xml:space="preserve"> </w:t>
      </w:r>
      <w:proofErr w:type="spellStart"/>
      <w:r>
        <w:t>susținător</w:t>
      </w:r>
      <w:proofErr w:type="spellEnd"/>
      <w:r>
        <w:t xml:space="preserve">), la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proprie</w:t>
      </w:r>
      <w:proofErr w:type="spellEnd"/>
      <w:r>
        <w:t xml:space="preserve">, </w:t>
      </w:r>
      <w:proofErr w:type="spellStart"/>
      <w:r>
        <w:t>organizată</w:t>
      </w:r>
      <w:proofErr w:type="spellEnd"/>
      <w:r>
        <w:t xml:space="preserve"> de </w:t>
      </w:r>
      <w:proofErr w:type="spellStart"/>
      <w:r>
        <w:t>Orașul</w:t>
      </w:r>
      <w:proofErr w:type="spellEnd"/>
      <w:r>
        <w:t xml:space="preserve"> </w:t>
      </w:r>
      <w:proofErr w:type="spellStart"/>
      <w:r>
        <w:t>Eforie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atribuirii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r>
        <w:rPr>
          <w:b/>
          <w:bCs/>
        </w:rPr>
        <w:t xml:space="preserve">Acord </w:t>
      </w:r>
      <w:proofErr w:type="spellStart"/>
      <w:r>
        <w:rPr>
          <w:b/>
          <w:bCs/>
        </w:rPr>
        <w:t>Cadru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ca </w:t>
      </w:r>
      <w:proofErr w:type="spellStart"/>
      <w:r>
        <w:t>obiect</w:t>
      </w:r>
      <w:proofErr w:type="spellEnd"/>
      <w:r>
        <w:t xml:space="preserve"> </w:t>
      </w:r>
      <w:r>
        <w:rPr>
          <w:b/>
          <w:bCs/>
        </w:rPr>
        <w:t>"</w:t>
      </w:r>
      <w:proofErr w:type="spellStart"/>
      <w:r>
        <w:rPr>
          <w:b/>
          <w:bCs/>
        </w:rPr>
        <w:t>prestarea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serviciilor</w:t>
      </w:r>
      <w:proofErr w:type="spellEnd"/>
      <w:r>
        <w:rPr>
          <w:b/>
          <w:bCs/>
        </w:rPr>
        <w:t xml:space="preserve"> integrate de </w:t>
      </w:r>
      <w:proofErr w:type="spellStart"/>
      <w:r>
        <w:rPr>
          <w:b/>
          <w:bCs/>
        </w:rPr>
        <w:t>salvare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acvatică</w:t>
      </w:r>
      <w:proofErr w:type="spell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salvamar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posturilor</w:t>
      </w:r>
      <w:proofErr w:type="spellEnd"/>
      <w:r>
        <w:rPr>
          <w:b/>
          <w:bCs/>
        </w:rPr>
        <w:t xml:space="preserve"> de prim </w:t>
      </w:r>
      <w:proofErr w:type="spellStart"/>
      <w:r>
        <w:rPr>
          <w:b/>
          <w:bCs/>
        </w:rPr>
        <w:t>ajutor</w:t>
      </w:r>
      <w:proofErr w:type="spellEnd"/>
      <w:r>
        <w:rPr>
          <w:b/>
          <w:bCs/>
        </w:rPr>
        <w:t>"</w:t>
      </w:r>
      <w:r>
        <w:t xml:space="preserve">, ne </w:t>
      </w:r>
      <w:proofErr w:type="spellStart"/>
      <w:r>
        <w:t>oferim</w:t>
      </w:r>
      <w:proofErr w:type="spellEnd"/>
      <w:r>
        <w:t xml:space="preserve"> ca,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Documentația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>:</w:t>
      </w:r>
    </w:p>
    <w:p w14:paraId="4062695A" w14:textId="77777777" w:rsidR="00AB3326" w:rsidRDefault="00AB3326" w:rsidP="00AB3326">
      <w:pPr>
        <w:pStyle w:val="ListParagraph"/>
        <w:numPr>
          <w:ilvl w:val="0"/>
          <w:numId w:val="11"/>
        </w:numPr>
        <w:suppressAutoHyphens/>
        <w:autoSpaceDN w:val="0"/>
        <w:spacing w:after="160" w:line="276" w:lineRule="auto"/>
        <w:jc w:val="both"/>
      </w:pPr>
      <w:r>
        <w:t xml:space="preserve"> </w:t>
      </w:r>
      <w:proofErr w:type="spellStart"/>
      <w:r>
        <w:rPr>
          <w:b/>
          <w:bCs/>
        </w:rPr>
        <w:t>Valoarea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Totală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Estimată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Acordului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Cadru</w:t>
      </w:r>
      <w:proofErr w:type="spellEnd"/>
      <w:r>
        <w:rPr>
          <w:b/>
          <w:bCs/>
        </w:rPr>
        <w:t xml:space="preserve"> (4 ani, </w:t>
      </w:r>
      <w:proofErr w:type="spellStart"/>
      <w:r>
        <w:rPr>
          <w:b/>
          <w:bCs/>
        </w:rPr>
        <w:t>fără</w:t>
      </w:r>
      <w:proofErr w:type="spellEnd"/>
      <w:r>
        <w:rPr>
          <w:b/>
          <w:bCs/>
        </w:rPr>
        <w:t xml:space="preserve"> TVA):</w:t>
      </w:r>
    </w:p>
    <w:p w14:paraId="1A707CE3" w14:textId="77777777" w:rsidR="00AB3326" w:rsidRDefault="00AB3326" w:rsidP="00AB3326">
      <w:pPr>
        <w:numPr>
          <w:ilvl w:val="0"/>
          <w:numId w:val="12"/>
        </w:numPr>
        <w:suppressAutoHyphens/>
        <w:autoSpaceDN w:val="0"/>
        <w:spacing w:after="160" w:line="276" w:lineRule="auto"/>
        <w:jc w:val="both"/>
      </w:pPr>
      <w:r>
        <w:t xml:space="preserve">Suma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cifre</w:t>
      </w:r>
      <w:proofErr w:type="spellEnd"/>
      <w:r>
        <w:t xml:space="preserve">: </w:t>
      </w:r>
      <w:r>
        <w:rPr>
          <w:b/>
          <w:bCs/>
        </w:rPr>
        <w:t>______________________</w:t>
      </w:r>
      <w:r>
        <w:t xml:space="preserve"> LEI</w:t>
      </w:r>
    </w:p>
    <w:p w14:paraId="6873C61D" w14:textId="77777777" w:rsidR="00AB3326" w:rsidRDefault="00AB3326" w:rsidP="00AB3326">
      <w:pPr>
        <w:numPr>
          <w:ilvl w:val="0"/>
          <w:numId w:val="12"/>
        </w:numPr>
        <w:suppressAutoHyphens/>
        <w:autoSpaceDN w:val="0"/>
        <w:spacing w:after="160" w:line="276" w:lineRule="auto"/>
        <w:jc w:val="both"/>
      </w:pPr>
      <w:r>
        <w:t xml:space="preserve">Suma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litere</w:t>
      </w:r>
      <w:proofErr w:type="spellEnd"/>
      <w:r>
        <w:t xml:space="preserve">: </w:t>
      </w:r>
      <w:r>
        <w:rPr>
          <w:b/>
          <w:bCs/>
        </w:rPr>
        <w:t>___________________________________________</w:t>
      </w:r>
      <w:r>
        <w:t xml:space="preserve"> LEI</w:t>
      </w:r>
    </w:p>
    <w:p w14:paraId="3C842279" w14:textId="77777777" w:rsidR="00AB3326" w:rsidRDefault="00AB3326" w:rsidP="00AB3326">
      <w:pPr>
        <w:pStyle w:val="ListParagraph"/>
        <w:numPr>
          <w:ilvl w:val="0"/>
          <w:numId w:val="11"/>
        </w:numPr>
        <w:suppressAutoHyphens/>
        <w:autoSpaceDN w:val="0"/>
        <w:spacing w:after="160" w:line="276" w:lineRule="auto"/>
        <w:jc w:val="both"/>
      </w:pPr>
      <w:proofErr w:type="spellStart"/>
      <w:r>
        <w:rPr>
          <w:b/>
          <w:bCs/>
        </w:rPr>
        <w:t>Valoarea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Totală</w:t>
      </w:r>
      <w:proofErr w:type="spellEnd"/>
      <w:r>
        <w:rPr>
          <w:b/>
          <w:bCs/>
        </w:rPr>
        <w:t xml:space="preserve"> a TVA </w:t>
      </w:r>
      <w:proofErr w:type="spellStart"/>
      <w:r>
        <w:rPr>
          <w:b/>
          <w:bCs/>
        </w:rPr>
        <w:t>aferentă</w:t>
      </w:r>
      <w:proofErr w:type="spellEnd"/>
      <w:r>
        <w:rPr>
          <w:b/>
          <w:bCs/>
        </w:rPr>
        <w:t xml:space="preserve"> AC (4 ani):</w:t>
      </w:r>
    </w:p>
    <w:p w14:paraId="342B50ED" w14:textId="77777777" w:rsidR="00AB3326" w:rsidRDefault="00AB3326" w:rsidP="00AB3326">
      <w:pPr>
        <w:numPr>
          <w:ilvl w:val="0"/>
          <w:numId w:val="13"/>
        </w:numPr>
        <w:suppressAutoHyphens/>
        <w:autoSpaceDN w:val="0"/>
        <w:spacing w:after="160" w:line="276" w:lineRule="auto"/>
        <w:jc w:val="both"/>
      </w:pPr>
      <w:r>
        <w:t xml:space="preserve">Suma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cifre</w:t>
      </w:r>
      <w:proofErr w:type="spellEnd"/>
      <w:r>
        <w:t xml:space="preserve">: </w:t>
      </w:r>
      <w:r>
        <w:rPr>
          <w:b/>
          <w:bCs/>
        </w:rPr>
        <w:t>______________________</w:t>
      </w:r>
      <w:r>
        <w:t xml:space="preserve"> LEI</w:t>
      </w:r>
    </w:p>
    <w:p w14:paraId="7CCC6D2F" w14:textId="77777777" w:rsidR="00AB3326" w:rsidRDefault="00AB3326" w:rsidP="00AB3326">
      <w:pPr>
        <w:numPr>
          <w:ilvl w:val="0"/>
          <w:numId w:val="13"/>
        </w:numPr>
        <w:suppressAutoHyphens/>
        <w:autoSpaceDN w:val="0"/>
        <w:spacing w:after="160" w:line="276" w:lineRule="auto"/>
        <w:jc w:val="both"/>
      </w:pPr>
      <w:r>
        <w:t xml:space="preserve">Suma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litere</w:t>
      </w:r>
      <w:proofErr w:type="spellEnd"/>
      <w:r>
        <w:t xml:space="preserve">: </w:t>
      </w:r>
      <w:r>
        <w:rPr>
          <w:b/>
          <w:bCs/>
        </w:rPr>
        <w:t>___________________________________________</w:t>
      </w:r>
      <w:r>
        <w:t xml:space="preserve"> LEI</w:t>
      </w:r>
    </w:p>
    <w:p w14:paraId="4985A327" w14:textId="77777777" w:rsidR="00AB3326" w:rsidRDefault="00AB3326" w:rsidP="00AB3326">
      <w:pPr>
        <w:jc w:val="both"/>
      </w:pPr>
      <w:proofErr w:type="spellStart"/>
      <w:r>
        <w:rPr>
          <w:b/>
          <w:bCs/>
        </w:rPr>
        <w:t>Angajament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Preț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Unitar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Confirmăm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rPr>
          <w:b/>
          <w:bCs/>
        </w:rPr>
        <w:t>Prețurile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Unitare</w:t>
      </w:r>
      <w:proofErr w:type="spellEnd"/>
      <w:r>
        <w:rPr>
          <w:b/>
          <w:bCs/>
        </w:rPr>
        <w:t xml:space="preserve"> Ferme (Lei/</w:t>
      </w:r>
      <w:proofErr w:type="spellStart"/>
      <w:r>
        <w:rPr>
          <w:b/>
          <w:bCs/>
        </w:rPr>
        <w:t>Unitate</w:t>
      </w:r>
      <w:proofErr w:type="spellEnd"/>
      <w:r>
        <w:rPr>
          <w:b/>
          <w:bCs/>
        </w:rPr>
        <w:t>/Zi)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componentă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sunt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detaliate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rPr>
          <w:b/>
          <w:bCs/>
        </w:rPr>
        <w:t>Anexa</w:t>
      </w:r>
      <w:proofErr w:type="spellEnd"/>
      <w:r>
        <w:rPr>
          <w:b/>
          <w:bCs/>
        </w:rPr>
        <w:t xml:space="preserve"> la </w:t>
      </w:r>
      <w:proofErr w:type="spellStart"/>
      <w:r>
        <w:rPr>
          <w:b/>
          <w:bCs/>
        </w:rPr>
        <w:t>Propunerea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Financiară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la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calculului</w:t>
      </w:r>
      <w:proofErr w:type="spellEnd"/>
      <w:r>
        <w:t xml:space="preserve"> </w:t>
      </w:r>
      <w:proofErr w:type="spellStart"/>
      <w:r>
        <w:t>fiecărui</w:t>
      </w:r>
      <w:proofErr w:type="spellEnd"/>
      <w:r>
        <w:t xml:space="preserve"> Contract </w:t>
      </w:r>
      <w:proofErr w:type="spellStart"/>
      <w:r>
        <w:t>Subsecvent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, pe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4 ani de Acord </w:t>
      </w:r>
      <w:proofErr w:type="spellStart"/>
      <w:r>
        <w:t>Cadru</w:t>
      </w:r>
      <w:proofErr w:type="spellEnd"/>
      <w:r>
        <w:t xml:space="preserve"> (sub </w:t>
      </w:r>
      <w:proofErr w:type="spellStart"/>
      <w:r>
        <w:t>rezerva</w:t>
      </w:r>
      <w:proofErr w:type="spellEnd"/>
      <w:r>
        <w:t xml:space="preserve"> </w:t>
      </w:r>
      <w:proofErr w:type="spellStart"/>
      <w:r>
        <w:t>clauzelor</w:t>
      </w:r>
      <w:proofErr w:type="spellEnd"/>
      <w:r>
        <w:t xml:space="preserve"> de </w:t>
      </w:r>
      <w:proofErr w:type="spellStart"/>
      <w:r>
        <w:t>revizuire</w:t>
      </w:r>
      <w:proofErr w:type="spellEnd"/>
      <w:r>
        <w:t>/</w:t>
      </w:r>
      <w:proofErr w:type="spellStart"/>
      <w:r>
        <w:t>ajustare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Documentația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>).</w:t>
      </w:r>
    </w:p>
    <w:p w14:paraId="26D0EB68" w14:textId="77777777" w:rsidR="00AB3326" w:rsidRDefault="00AB3326" w:rsidP="00AB3326">
      <w:pPr>
        <w:jc w:val="both"/>
      </w:pPr>
      <w:r>
        <w:t xml:space="preserve">Ne </w:t>
      </w:r>
      <w:proofErr w:type="spellStart"/>
      <w:r>
        <w:t>angajăm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menținem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ofertă</w:t>
      </w:r>
      <w:proofErr w:type="spellEnd"/>
      <w:r>
        <w:t xml:space="preserve"> </w:t>
      </w:r>
      <w:proofErr w:type="spellStart"/>
      <w:r>
        <w:t>valabilă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durată</w:t>
      </w:r>
      <w:proofErr w:type="spellEnd"/>
      <w:r>
        <w:t xml:space="preserve"> de </w:t>
      </w:r>
      <w:r>
        <w:rPr>
          <w:b/>
          <w:bCs/>
        </w:rPr>
        <w:t xml:space="preserve">90 de </w:t>
      </w:r>
      <w:proofErr w:type="spellStart"/>
      <w:r>
        <w:rPr>
          <w:b/>
          <w:bCs/>
        </w:rPr>
        <w:t>zile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data de </w:t>
      </w:r>
      <w:r>
        <w:rPr>
          <w:b/>
          <w:bCs/>
        </w:rPr>
        <w:t>[..]</w:t>
      </w:r>
      <w:r>
        <w:t xml:space="preserve"> (</w:t>
      </w:r>
      <w:proofErr w:type="spellStart"/>
      <w:r>
        <w:t>ziua</w:t>
      </w:r>
      <w:proofErr w:type="spellEnd"/>
      <w:r>
        <w:t>/luna/</w:t>
      </w:r>
      <w:proofErr w:type="spellStart"/>
      <w:r>
        <w:t>anul</w:t>
      </w:r>
      <w:proofErr w:type="spellEnd"/>
      <w:r>
        <w:t xml:space="preserve">),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obligatorie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acceptată</w:t>
      </w:r>
      <w:proofErr w:type="spellEnd"/>
      <w:r>
        <w:t xml:space="preserve">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expirarea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>.</w:t>
      </w:r>
    </w:p>
    <w:p w14:paraId="37E3BF43" w14:textId="77777777" w:rsidR="00AB3326" w:rsidRDefault="00AB3326" w:rsidP="00AB3326">
      <w:pPr>
        <w:pStyle w:val="CommentText"/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Până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încheierea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semnarea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achiziţie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aceasta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ofertă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împreună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comunicarea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transmisă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dumneavoastră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oferta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noastră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câştigătoare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constitui</w:t>
      </w:r>
      <w:proofErr w:type="spellEnd"/>
      <w:r>
        <w:rPr>
          <w:sz w:val="24"/>
          <w:szCs w:val="24"/>
        </w:rPr>
        <w:t xml:space="preserve"> un contract </w:t>
      </w:r>
      <w:proofErr w:type="spellStart"/>
      <w:r>
        <w:rPr>
          <w:sz w:val="24"/>
          <w:szCs w:val="24"/>
        </w:rPr>
        <w:t>angajant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noi</w:t>
      </w:r>
      <w:proofErr w:type="spellEnd"/>
      <w:r>
        <w:rPr>
          <w:sz w:val="24"/>
          <w:szCs w:val="24"/>
        </w:rPr>
        <w:t xml:space="preserve">. </w:t>
      </w:r>
    </w:p>
    <w:p w14:paraId="372D35F2" w14:textId="77777777" w:rsidR="00AB3326" w:rsidRDefault="00AB3326" w:rsidP="00AB3326">
      <w:pPr>
        <w:jc w:val="both"/>
      </w:pPr>
    </w:p>
    <w:p w14:paraId="5C7B5F20" w14:textId="77777777" w:rsidR="00AB3326" w:rsidRDefault="00AB3326" w:rsidP="00AB3326">
      <w:pPr>
        <w:jc w:val="both"/>
      </w:pPr>
      <w:r>
        <w:t>Data:</w:t>
      </w:r>
    </w:p>
    <w:p w14:paraId="03FD4324" w14:textId="77777777" w:rsidR="00AB3326" w:rsidRDefault="00AB3326" w:rsidP="00AB3326">
      <w:pPr>
        <w:jc w:val="both"/>
      </w:pPr>
      <w:r>
        <w:t>.................................</w:t>
      </w:r>
    </w:p>
    <w:p w14:paraId="260580DD" w14:textId="77777777" w:rsidR="00AB3326" w:rsidRDefault="00AB3326" w:rsidP="00AB3326">
      <w:pPr>
        <w:jc w:val="both"/>
      </w:pPr>
      <w:proofErr w:type="spellStart"/>
      <w:r>
        <w:t>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 xml:space="preserve"> </w:t>
      </w:r>
      <w:proofErr w:type="spellStart"/>
      <w:r>
        <w:t>Reprezentant</w:t>
      </w:r>
      <w:proofErr w:type="spellEnd"/>
      <w:r>
        <w:t xml:space="preserve"> Legal:</w:t>
      </w:r>
    </w:p>
    <w:p w14:paraId="3C2D6E62" w14:textId="77777777" w:rsidR="00AB3326" w:rsidRDefault="00AB3326" w:rsidP="00AB3326">
      <w:pPr>
        <w:jc w:val="both"/>
      </w:pPr>
      <w:r>
        <w:t>.................................</w:t>
      </w:r>
    </w:p>
    <w:p w14:paraId="35F0861C" w14:textId="77777777" w:rsidR="00AB3326" w:rsidRDefault="00AB3326" w:rsidP="00AB3326">
      <w:pPr>
        <w:jc w:val="both"/>
      </w:pPr>
      <w:proofErr w:type="spellStart"/>
      <w:r>
        <w:t>Funcția</w:t>
      </w:r>
      <w:proofErr w:type="spellEnd"/>
      <w:r>
        <w:t>:</w:t>
      </w:r>
    </w:p>
    <w:p w14:paraId="6755B836" w14:textId="77777777" w:rsidR="00AB3326" w:rsidRDefault="00AB3326" w:rsidP="00AB3326">
      <w:pPr>
        <w:jc w:val="both"/>
      </w:pPr>
      <w:r>
        <w:t>.................................</w:t>
      </w:r>
    </w:p>
    <w:p w14:paraId="5E88D9DD" w14:textId="77777777" w:rsidR="00AB3326" w:rsidRDefault="00AB3326" w:rsidP="00AB3326">
      <w:pPr>
        <w:jc w:val="both"/>
      </w:pPr>
      <w:proofErr w:type="spellStart"/>
      <w:r>
        <w:t>Semnătura</w:t>
      </w:r>
      <w:proofErr w:type="spellEnd"/>
      <w:r>
        <w:t>:</w:t>
      </w:r>
    </w:p>
    <w:p w14:paraId="431AE2DB" w14:textId="77777777" w:rsidR="00AB3326" w:rsidRDefault="00AB3326" w:rsidP="00AB3326">
      <w:pPr>
        <w:jc w:val="both"/>
      </w:pPr>
      <w:r>
        <w:t>.................................</w:t>
      </w:r>
    </w:p>
    <w:p w14:paraId="797DB0CA" w14:textId="77777777" w:rsidR="00AB3326" w:rsidRDefault="00AB3326" w:rsidP="00AB3326">
      <w:pPr>
        <w:jc w:val="both"/>
      </w:pPr>
    </w:p>
    <w:p w14:paraId="1B618666" w14:textId="77777777" w:rsidR="00AB3326" w:rsidRDefault="00AB3326" w:rsidP="00AB3326">
      <w:pPr>
        <w:jc w:val="both"/>
        <w:rPr>
          <w:b/>
          <w:bCs/>
        </w:rPr>
      </w:pPr>
    </w:p>
    <w:p w14:paraId="187B4F51" w14:textId="77777777" w:rsidR="00AB3326" w:rsidRDefault="00AB3326" w:rsidP="00AB3326">
      <w:pPr>
        <w:jc w:val="both"/>
        <w:rPr>
          <w:b/>
          <w:bCs/>
        </w:rPr>
      </w:pPr>
    </w:p>
    <w:p w14:paraId="59AF4B77" w14:textId="77777777" w:rsidR="00AB3326" w:rsidRDefault="00AB3326" w:rsidP="00AB3326">
      <w:pPr>
        <w:jc w:val="both"/>
        <w:rPr>
          <w:b/>
          <w:bCs/>
        </w:rPr>
      </w:pPr>
    </w:p>
    <w:p w14:paraId="4C330597" w14:textId="77777777" w:rsidR="00AB3326" w:rsidRDefault="00AB3326" w:rsidP="00AB3326">
      <w:pPr>
        <w:jc w:val="both"/>
        <w:rPr>
          <w:b/>
          <w:bCs/>
        </w:rPr>
      </w:pPr>
    </w:p>
    <w:p w14:paraId="7770601B" w14:textId="77777777" w:rsidR="00AB3326" w:rsidRDefault="00AB3326" w:rsidP="00AB3326">
      <w:pPr>
        <w:jc w:val="both"/>
        <w:rPr>
          <w:b/>
          <w:bCs/>
        </w:rPr>
      </w:pPr>
    </w:p>
    <w:p w14:paraId="547893FA" w14:textId="77777777" w:rsidR="00AB3326" w:rsidRDefault="00AB3326" w:rsidP="00AB3326">
      <w:pPr>
        <w:jc w:val="both"/>
        <w:rPr>
          <w:b/>
          <w:bCs/>
        </w:rPr>
      </w:pPr>
    </w:p>
    <w:p w14:paraId="78E43B89" w14:textId="77777777" w:rsidR="00AB3326" w:rsidRDefault="00AB3326" w:rsidP="00AB3326">
      <w:pPr>
        <w:jc w:val="both"/>
        <w:rPr>
          <w:b/>
          <w:bCs/>
        </w:rPr>
      </w:pPr>
    </w:p>
    <w:p w14:paraId="65F42F4A" w14:textId="30D1BA48" w:rsidR="00AB3326" w:rsidRDefault="00AB3326" w:rsidP="00AB3326">
      <w:pPr>
        <w:jc w:val="both"/>
        <w:rPr>
          <w:b/>
          <w:bCs/>
        </w:rPr>
      </w:pPr>
      <w:r>
        <w:rPr>
          <w:b/>
          <w:bCs/>
        </w:rPr>
        <w:t>[</w:t>
      </w:r>
      <w:proofErr w:type="spellStart"/>
      <w:r>
        <w:rPr>
          <w:b/>
          <w:bCs/>
        </w:rPr>
        <w:t>Denumire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Ofertant</w:t>
      </w:r>
      <w:proofErr w:type="spellEnd"/>
      <w:r>
        <w:rPr>
          <w:b/>
          <w:bCs/>
        </w:rPr>
        <w:t>]</w:t>
      </w:r>
    </w:p>
    <w:p w14:paraId="617BD0FF" w14:textId="77777777" w:rsidR="00AB3326" w:rsidRDefault="00AB3326" w:rsidP="00AB3326">
      <w:pPr>
        <w:jc w:val="center"/>
        <w:rPr>
          <w:b/>
          <w:bCs/>
        </w:rPr>
      </w:pPr>
    </w:p>
    <w:p w14:paraId="63C7181A" w14:textId="66CCFFBD" w:rsidR="00AB3326" w:rsidRDefault="00AB3326" w:rsidP="00AB3326">
      <w:pPr>
        <w:jc w:val="center"/>
        <w:rPr>
          <w:b/>
          <w:bCs/>
        </w:rPr>
      </w:pPr>
      <w:r>
        <w:rPr>
          <w:b/>
          <w:bCs/>
        </w:rPr>
        <w:t>ANEXA LA FORMULARUL DE PROPUNERE FINANCIARĂ</w:t>
      </w:r>
    </w:p>
    <w:p w14:paraId="3B760994" w14:textId="77777777" w:rsidR="00AB3326" w:rsidRDefault="00AB3326" w:rsidP="00AB3326">
      <w:pPr>
        <w:jc w:val="center"/>
        <w:rPr>
          <w:b/>
          <w:bCs/>
        </w:rPr>
      </w:pPr>
    </w:p>
    <w:p w14:paraId="67F47EB3" w14:textId="77777777" w:rsidR="00AB3326" w:rsidRDefault="00AB3326" w:rsidP="00AB3326">
      <w:pPr>
        <w:jc w:val="both"/>
        <w:rPr>
          <w:b/>
          <w:bCs/>
        </w:rPr>
      </w:pPr>
      <w:r>
        <w:rPr>
          <w:b/>
          <w:bCs/>
        </w:rPr>
        <w:t xml:space="preserve">I. </w:t>
      </w:r>
      <w:proofErr w:type="spellStart"/>
      <w:r>
        <w:rPr>
          <w:b/>
          <w:bCs/>
        </w:rPr>
        <w:t>Tarife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Unitare</w:t>
      </w:r>
      <w:proofErr w:type="spellEnd"/>
      <w:r>
        <w:rPr>
          <w:b/>
          <w:bCs/>
        </w:rPr>
        <w:t xml:space="preserve"> Ferme (LEI/UNITATE/ZI)</w:t>
      </w:r>
    </w:p>
    <w:p w14:paraId="29AD9064" w14:textId="77777777" w:rsidR="00AB3326" w:rsidRDefault="00AB3326" w:rsidP="00AB3326">
      <w:pPr>
        <w:jc w:val="both"/>
      </w:pPr>
      <w:proofErr w:type="spellStart"/>
      <w:r>
        <w:t>Aceste</w:t>
      </w:r>
      <w:proofErr w:type="spellEnd"/>
      <w:r>
        <w:t xml:space="preserve"> </w:t>
      </w:r>
      <w:proofErr w:type="spellStart"/>
      <w:r>
        <w:t>tarife</w:t>
      </w:r>
      <w:proofErr w:type="spellEnd"/>
      <w:r>
        <w:t xml:space="preserve"> sunt </w:t>
      </w:r>
      <w:proofErr w:type="spellStart"/>
      <w:r>
        <w:rPr>
          <w:b/>
          <w:bCs/>
        </w:rPr>
        <w:t>ferme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utilizate</w:t>
      </w:r>
      <w:proofErr w:type="spellEnd"/>
      <w:r>
        <w:t xml:space="preserve"> ca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Contractele</w:t>
      </w:r>
      <w:proofErr w:type="spellEnd"/>
      <w:r>
        <w:t xml:space="preserve"> </w:t>
      </w:r>
      <w:proofErr w:type="spellStart"/>
      <w:r>
        <w:t>Subsecvente</w:t>
      </w:r>
      <w:proofErr w:type="spellEnd"/>
      <w:r>
        <w:t xml:space="preserve"> </w:t>
      </w:r>
      <w:proofErr w:type="spellStart"/>
      <w:r>
        <w:t>anuale</w:t>
      </w:r>
      <w:proofErr w:type="spellEnd"/>
      <w:r>
        <w:t xml:space="preserve"> pe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. </w:t>
      </w:r>
      <w:proofErr w:type="spellStart"/>
      <w:r>
        <w:t>Tariful</w:t>
      </w:r>
      <w:proofErr w:type="spellEnd"/>
      <w:r>
        <w:t xml:space="preserve"> include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costurile</w:t>
      </w:r>
      <w:proofErr w:type="spellEnd"/>
      <w:r>
        <w:t xml:space="preserve"> (personal, </w:t>
      </w:r>
      <w:proofErr w:type="spellStart"/>
      <w:r>
        <w:t>dotări</w:t>
      </w:r>
      <w:proofErr w:type="spellEnd"/>
      <w:r>
        <w:t xml:space="preserve">, </w:t>
      </w:r>
      <w:proofErr w:type="spellStart"/>
      <w:r>
        <w:t>consumabile</w:t>
      </w:r>
      <w:proofErr w:type="spellEnd"/>
      <w:r>
        <w:t xml:space="preserve">, </w:t>
      </w:r>
      <w:proofErr w:type="spellStart"/>
      <w:r>
        <w:t>indirecte</w:t>
      </w:r>
      <w:proofErr w:type="spellEnd"/>
      <w:r>
        <w:t xml:space="preserve">, profit)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de ore </w:t>
      </w:r>
      <w:proofErr w:type="spellStart"/>
      <w:r>
        <w:t>specificat</w:t>
      </w:r>
      <w:proofErr w:type="spellEnd"/>
      <w:r>
        <w:t xml:space="preserve"> (11h </w:t>
      </w:r>
      <w:proofErr w:type="spellStart"/>
      <w:r>
        <w:t>sau</w:t>
      </w:r>
      <w:proofErr w:type="spellEnd"/>
      <w:r>
        <w:t xml:space="preserve"> 12h)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>.</w:t>
      </w:r>
    </w:p>
    <w:p w14:paraId="363C3E30" w14:textId="77777777" w:rsidR="00AB3326" w:rsidRDefault="00AB3326" w:rsidP="00AB3326">
      <w:pPr>
        <w:jc w:val="both"/>
      </w:pPr>
    </w:p>
    <w:tbl>
      <w:tblPr>
        <w:tblW w:w="98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3280"/>
        <w:gridCol w:w="1993"/>
        <w:gridCol w:w="3914"/>
      </w:tblGrid>
      <w:tr w:rsidR="00AB3326" w14:paraId="3503C5F7" w14:textId="77777777" w:rsidTr="00E1355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90D5F" w14:textId="77777777" w:rsidR="00AB3326" w:rsidRDefault="00AB3326" w:rsidP="00E1355E">
            <w:pPr>
              <w:jc w:val="both"/>
            </w:pPr>
            <w:r>
              <w:rPr>
                <w:b/>
                <w:bCs/>
              </w:rPr>
              <w:t xml:space="preserve">Nr. </w:t>
            </w:r>
            <w:proofErr w:type="spellStart"/>
            <w:r>
              <w:rPr>
                <w:b/>
                <w:bCs/>
              </w:rPr>
              <w:t>Crt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29C19" w14:textId="77777777" w:rsidR="00AB3326" w:rsidRDefault="00AB3326" w:rsidP="00E1355E">
            <w:proofErr w:type="spellStart"/>
            <w:r>
              <w:rPr>
                <w:b/>
                <w:bCs/>
              </w:rPr>
              <w:t>Categorie</w:t>
            </w:r>
            <w:proofErr w:type="spellEnd"/>
            <w:r>
              <w:rPr>
                <w:b/>
                <w:bCs/>
              </w:rPr>
              <w:t xml:space="preserve"> de Serviciu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B59D4" w14:textId="77777777" w:rsidR="00AB3326" w:rsidRDefault="00AB3326" w:rsidP="00E1355E">
            <w:pPr>
              <w:jc w:val="center"/>
            </w:pPr>
            <w:proofErr w:type="spellStart"/>
            <w:r>
              <w:rPr>
                <w:b/>
                <w:bCs/>
              </w:rPr>
              <w:t>Unitatea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Măsură</w:t>
            </w:r>
            <w:proofErr w:type="spellEnd"/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1F654" w14:textId="77777777" w:rsidR="00AB3326" w:rsidRDefault="00AB3326" w:rsidP="00E1355E">
            <w:pPr>
              <w:jc w:val="center"/>
            </w:pPr>
            <w:r>
              <w:rPr>
                <w:b/>
                <w:bCs/>
              </w:rPr>
              <w:t>TARIF UNITAR FERM (LEI/UNITATE/ZI) - FĂRĂ TVA</w:t>
            </w:r>
          </w:p>
        </w:tc>
      </w:tr>
      <w:tr w:rsidR="00AB3326" w14:paraId="5BCFF79E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E5936" w14:textId="77777777" w:rsidR="00AB3326" w:rsidRDefault="00AB3326" w:rsidP="00E1355E">
            <w:pPr>
              <w:jc w:val="both"/>
            </w:pPr>
            <w:r>
              <w:rPr>
                <w:b/>
                <w:bCs/>
              </w:rPr>
              <w:t>1.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16D92" w14:textId="77777777" w:rsidR="00AB3326" w:rsidRDefault="00AB3326" w:rsidP="00E1355E">
            <w:proofErr w:type="spellStart"/>
            <w:r>
              <w:rPr>
                <w:b/>
                <w:bCs/>
              </w:rPr>
              <w:t>Bază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Nautică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Salvare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Acvatică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544BE" w14:textId="77777777" w:rsidR="00AB3326" w:rsidRDefault="00AB3326" w:rsidP="00E1355E">
            <w:pPr>
              <w:jc w:val="center"/>
            </w:pPr>
            <w:r>
              <w:t>LEI/BAZĂ/ZI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B0A8A" w14:textId="77777777" w:rsidR="00AB3326" w:rsidRDefault="00AB3326" w:rsidP="00E1355E">
            <w:pPr>
              <w:jc w:val="center"/>
            </w:pPr>
            <w:r>
              <w:rPr>
                <w:b/>
                <w:bCs/>
              </w:rPr>
              <w:t>[..................]</w:t>
            </w:r>
          </w:p>
        </w:tc>
      </w:tr>
      <w:tr w:rsidR="00AB3326" w14:paraId="6FB40B65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B5E09" w14:textId="77777777" w:rsidR="00AB3326" w:rsidRDefault="00AB3326" w:rsidP="00E1355E">
            <w:pPr>
              <w:jc w:val="both"/>
            </w:pPr>
            <w:r>
              <w:rPr>
                <w:b/>
                <w:bCs/>
              </w:rPr>
              <w:t>2.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35FDA" w14:textId="77777777" w:rsidR="00AB3326" w:rsidRDefault="00AB3326" w:rsidP="00E1355E">
            <w:proofErr w:type="spellStart"/>
            <w:r>
              <w:rPr>
                <w:b/>
                <w:bCs/>
              </w:rPr>
              <w:t>Echipă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Mobilă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Intervenție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10D34" w14:textId="77777777" w:rsidR="00AB3326" w:rsidRDefault="00AB3326" w:rsidP="00E1355E">
            <w:pPr>
              <w:jc w:val="center"/>
            </w:pPr>
            <w:r>
              <w:t>LEI/ECHIPĂ/ZI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46A06" w14:textId="77777777" w:rsidR="00AB3326" w:rsidRDefault="00AB3326" w:rsidP="00E1355E">
            <w:pPr>
              <w:jc w:val="center"/>
            </w:pPr>
            <w:r>
              <w:rPr>
                <w:b/>
                <w:bCs/>
              </w:rPr>
              <w:t>[..................]</w:t>
            </w:r>
          </w:p>
        </w:tc>
      </w:tr>
      <w:tr w:rsidR="00AB3326" w14:paraId="2436890B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609C4" w14:textId="77777777" w:rsidR="00AB3326" w:rsidRDefault="00AB3326" w:rsidP="00E1355E">
            <w:pPr>
              <w:jc w:val="both"/>
            </w:pPr>
            <w:r>
              <w:rPr>
                <w:b/>
                <w:bCs/>
              </w:rPr>
              <w:t>3.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18994" w14:textId="77777777" w:rsidR="00AB3326" w:rsidRDefault="00AB3326" w:rsidP="00E1355E">
            <w:r>
              <w:rPr>
                <w:b/>
                <w:bCs/>
              </w:rPr>
              <w:t xml:space="preserve">Post de </w:t>
            </w:r>
            <w:proofErr w:type="spellStart"/>
            <w:r>
              <w:rPr>
                <w:b/>
                <w:bCs/>
              </w:rPr>
              <w:t>Observare</w:t>
            </w:r>
            <w:proofErr w:type="spellEnd"/>
            <w:r>
              <w:rPr>
                <w:b/>
                <w:bCs/>
              </w:rPr>
              <w:t xml:space="preserve"> Fix (</w:t>
            </w:r>
            <w:proofErr w:type="spellStart"/>
            <w:r>
              <w:rPr>
                <w:b/>
                <w:bCs/>
              </w:rPr>
              <w:t>Foișor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7E9C1" w14:textId="77777777" w:rsidR="00AB3326" w:rsidRDefault="00AB3326" w:rsidP="00E1355E">
            <w:pPr>
              <w:jc w:val="center"/>
            </w:pPr>
            <w:r>
              <w:t>LEI/POST/ZI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F55AD" w14:textId="77777777" w:rsidR="00AB3326" w:rsidRDefault="00AB3326" w:rsidP="00E1355E">
            <w:pPr>
              <w:jc w:val="center"/>
            </w:pPr>
            <w:r>
              <w:rPr>
                <w:b/>
                <w:bCs/>
              </w:rPr>
              <w:t>[..................]</w:t>
            </w:r>
          </w:p>
        </w:tc>
      </w:tr>
      <w:tr w:rsidR="00AB3326" w14:paraId="055C6E28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43181" w14:textId="77777777" w:rsidR="00AB3326" w:rsidRDefault="00AB3326" w:rsidP="00E1355E">
            <w:pPr>
              <w:jc w:val="both"/>
            </w:pPr>
            <w:r>
              <w:rPr>
                <w:b/>
                <w:bCs/>
              </w:rPr>
              <w:t>4.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BF8C7" w14:textId="77777777" w:rsidR="00AB3326" w:rsidRDefault="00AB3326" w:rsidP="00E1355E">
            <w:r>
              <w:rPr>
                <w:b/>
                <w:bCs/>
              </w:rPr>
              <w:t xml:space="preserve">Post Prim </w:t>
            </w:r>
            <w:proofErr w:type="spellStart"/>
            <w:r>
              <w:rPr>
                <w:b/>
                <w:bCs/>
              </w:rPr>
              <w:t>Ajutor</w:t>
            </w:r>
            <w:proofErr w:type="spellEnd"/>
            <w:r>
              <w:rPr>
                <w:b/>
                <w:bCs/>
              </w:rPr>
              <w:t xml:space="preserve"> (Medical)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3DF1B" w14:textId="77777777" w:rsidR="00AB3326" w:rsidRDefault="00AB3326" w:rsidP="00E1355E">
            <w:pPr>
              <w:jc w:val="center"/>
            </w:pPr>
            <w:r>
              <w:t>LEI/POST/ZI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2EF8A" w14:textId="77777777" w:rsidR="00AB3326" w:rsidRDefault="00AB3326" w:rsidP="00E1355E">
            <w:pPr>
              <w:jc w:val="center"/>
            </w:pPr>
            <w:r>
              <w:rPr>
                <w:b/>
                <w:bCs/>
              </w:rPr>
              <w:t>[..................]</w:t>
            </w:r>
          </w:p>
        </w:tc>
      </w:tr>
      <w:tr w:rsidR="00AB3326" w14:paraId="1B2BF193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AB305" w14:textId="77777777" w:rsidR="00AB3326" w:rsidRDefault="00AB3326" w:rsidP="00E1355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2B363" w14:textId="77777777" w:rsidR="00AB3326" w:rsidRDefault="00AB3326" w:rsidP="00E1355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Pază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baza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salvare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</w:t>
            </w:r>
            <w:proofErr w:type="spellEnd"/>
            <w:r>
              <w:rPr>
                <w:b/>
                <w:bCs/>
              </w:rPr>
              <w:t xml:space="preserve"> prim </w:t>
            </w:r>
            <w:proofErr w:type="spellStart"/>
            <w:r>
              <w:rPr>
                <w:b/>
                <w:bCs/>
              </w:rPr>
              <w:t>ajutor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8BE60" w14:textId="77777777" w:rsidR="00AB3326" w:rsidRDefault="00AB3326" w:rsidP="00E1355E">
            <w:pPr>
              <w:jc w:val="center"/>
            </w:pPr>
            <w:r>
              <w:t>LEI/AGENT/ZI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C2171" w14:textId="77777777" w:rsidR="00AB3326" w:rsidRDefault="00AB3326" w:rsidP="00E135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[..................]</w:t>
            </w:r>
          </w:p>
        </w:tc>
      </w:tr>
      <w:tr w:rsidR="00AB3326" w14:paraId="59DE7A0E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F6240" w14:textId="77777777" w:rsidR="00AB3326" w:rsidRDefault="00AB3326" w:rsidP="00E1355E">
            <w:pPr>
              <w:jc w:val="both"/>
            </w:pPr>
            <w:r>
              <w:rPr>
                <w:b/>
                <w:bCs/>
              </w:rPr>
              <w:t>6.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926E3" w14:textId="77777777" w:rsidR="00AB3326" w:rsidRDefault="00AB3326" w:rsidP="00E1355E">
            <w:proofErr w:type="spellStart"/>
            <w:r>
              <w:rPr>
                <w:b/>
                <w:bCs/>
              </w:rPr>
              <w:t>Pază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Patrulă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Mobilă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Sezon</w:t>
            </w:r>
            <w:proofErr w:type="spellEnd"/>
            <w:r>
              <w:rPr>
                <w:b/>
                <w:bCs/>
              </w:rPr>
              <w:t xml:space="preserve"> (11/12h)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5B333" w14:textId="77777777" w:rsidR="00AB3326" w:rsidRDefault="00AB3326" w:rsidP="00E1355E">
            <w:pPr>
              <w:jc w:val="center"/>
            </w:pPr>
            <w:r>
              <w:t>LEI/ECHIPĂ PAZĂ/ZI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8721D" w14:textId="77777777" w:rsidR="00AB3326" w:rsidRDefault="00AB3326" w:rsidP="00E1355E">
            <w:pPr>
              <w:jc w:val="center"/>
            </w:pPr>
            <w:r>
              <w:rPr>
                <w:b/>
                <w:bCs/>
              </w:rPr>
              <w:t>[..................]</w:t>
            </w:r>
          </w:p>
        </w:tc>
      </w:tr>
      <w:tr w:rsidR="00AB3326" w14:paraId="2D959258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D5BC7" w14:textId="77777777" w:rsidR="00AB3326" w:rsidRDefault="00AB3326" w:rsidP="00E1355E">
            <w:pPr>
              <w:jc w:val="both"/>
            </w:pPr>
            <w:r>
              <w:rPr>
                <w:b/>
                <w:bCs/>
              </w:rPr>
              <w:t>7.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6C254" w14:textId="77777777" w:rsidR="00AB3326" w:rsidRDefault="00AB3326" w:rsidP="00E1355E">
            <w:proofErr w:type="spellStart"/>
            <w:r>
              <w:rPr>
                <w:b/>
                <w:bCs/>
              </w:rPr>
              <w:t>Pază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Extrasezon</w:t>
            </w:r>
            <w:proofErr w:type="spellEnd"/>
            <w:r>
              <w:rPr>
                <w:b/>
                <w:bCs/>
              </w:rPr>
              <w:t xml:space="preserve"> (24h/zi, </w:t>
            </w:r>
            <w:proofErr w:type="spellStart"/>
            <w:r>
              <w:rPr>
                <w:b/>
                <w:bCs/>
              </w:rPr>
              <w:t>paza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obiectivelor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9CC9B" w14:textId="77777777" w:rsidR="00AB3326" w:rsidRDefault="00AB3326" w:rsidP="00E1355E">
            <w:pPr>
              <w:jc w:val="center"/>
            </w:pPr>
            <w:r>
              <w:t>LEI/AGENT/ZI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B4A12" w14:textId="77777777" w:rsidR="00AB3326" w:rsidRDefault="00AB3326" w:rsidP="00E1355E">
            <w:pPr>
              <w:jc w:val="center"/>
            </w:pPr>
            <w:r>
              <w:rPr>
                <w:b/>
                <w:bCs/>
              </w:rPr>
              <w:t>[..................]</w:t>
            </w:r>
          </w:p>
        </w:tc>
      </w:tr>
      <w:tr w:rsidR="00AB3326" w14:paraId="3B118B23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C12E8" w14:textId="77777777" w:rsidR="00AB3326" w:rsidRDefault="00AB3326" w:rsidP="00E1355E">
            <w:pPr>
              <w:jc w:val="both"/>
            </w:pPr>
            <w:r>
              <w:rPr>
                <w:b/>
                <w:bCs/>
              </w:rPr>
              <w:t>8.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E3F6C" w14:textId="77777777" w:rsidR="00AB3326" w:rsidRDefault="00AB3326" w:rsidP="00E1355E">
            <w:proofErr w:type="spellStart"/>
            <w:r>
              <w:rPr>
                <w:b/>
                <w:bCs/>
              </w:rPr>
              <w:t>Posturi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Coordonare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Suport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Administrativ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3F6B7" w14:textId="77777777" w:rsidR="00AB3326" w:rsidRDefault="00AB3326" w:rsidP="00E1355E">
            <w:pPr>
              <w:jc w:val="center"/>
            </w:pPr>
            <w:r>
              <w:t>LEI/POST/ZI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C9448" w14:textId="77777777" w:rsidR="00AB3326" w:rsidRDefault="00AB3326" w:rsidP="00E1355E">
            <w:pPr>
              <w:jc w:val="center"/>
            </w:pPr>
            <w:r>
              <w:rPr>
                <w:b/>
                <w:bCs/>
              </w:rPr>
              <w:t>[..................]</w:t>
            </w:r>
          </w:p>
        </w:tc>
      </w:tr>
    </w:tbl>
    <w:p w14:paraId="2B1396A8" w14:textId="77777777" w:rsidR="00AB3326" w:rsidRDefault="00AB3326" w:rsidP="00AB3326">
      <w:pPr>
        <w:jc w:val="both"/>
        <w:rPr>
          <w:b/>
          <w:bCs/>
        </w:rPr>
      </w:pPr>
      <w:r>
        <w:rPr>
          <w:b/>
          <w:bCs/>
        </w:rPr>
        <w:br/>
        <w:t xml:space="preserve">II. </w:t>
      </w:r>
      <w:proofErr w:type="spellStart"/>
      <w:r>
        <w:rPr>
          <w:b/>
          <w:bCs/>
        </w:rPr>
        <w:t>Calculul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Valorii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Anuale</w:t>
      </w:r>
      <w:proofErr w:type="spellEnd"/>
      <w:r>
        <w:rPr>
          <w:b/>
          <w:bCs/>
        </w:rPr>
        <w:t xml:space="preserve"> Estimate a </w:t>
      </w:r>
      <w:proofErr w:type="spellStart"/>
      <w:r>
        <w:rPr>
          <w:b/>
          <w:bCs/>
        </w:rPr>
        <w:t>Serviciilor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Sezoniere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un an)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3363"/>
        <w:gridCol w:w="1734"/>
        <w:gridCol w:w="1375"/>
        <w:gridCol w:w="968"/>
        <w:gridCol w:w="1591"/>
      </w:tblGrid>
      <w:tr w:rsidR="00AB3326" w:rsidRPr="004173A1" w14:paraId="6E9452F9" w14:textId="77777777" w:rsidTr="00E1355E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75D0" w14:textId="77777777" w:rsidR="00AB3326" w:rsidRPr="004173A1" w:rsidRDefault="00AB3326" w:rsidP="00E1355E">
            <w:pPr>
              <w:ind w:firstLine="80"/>
              <w:rPr>
                <w:b/>
                <w:bCs/>
                <w:color w:val="1B1C1D"/>
                <w:sz w:val="20"/>
                <w:szCs w:val="20"/>
              </w:rPr>
            </w:pPr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Nr. </w:t>
            </w: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Crt</w:t>
            </w:r>
            <w:proofErr w:type="spellEnd"/>
            <w:r w:rsidRPr="004173A1">
              <w:rPr>
                <w:b/>
                <w:bCs/>
                <w:color w:val="1B1C1D"/>
                <w:sz w:val="20"/>
                <w:szCs w:val="20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6AAD" w14:textId="77777777" w:rsidR="00AB3326" w:rsidRPr="004173A1" w:rsidRDefault="00AB3326" w:rsidP="00E1355E">
            <w:pPr>
              <w:ind w:left="7" w:hanging="84"/>
              <w:rPr>
                <w:b/>
                <w:bCs/>
                <w:color w:val="1B1C1D"/>
                <w:sz w:val="20"/>
                <w:szCs w:val="20"/>
              </w:rPr>
            </w:pP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Categorie</w:t>
            </w:r>
            <w:proofErr w:type="spellEnd"/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 de Serviciu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C5EF0" w14:textId="77777777" w:rsidR="00AB3326" w:rsidRPr="004173A1" w:rsidRDefault="00AB3326" w:rsidP="00E1355E">
            <w:pPr>
              <w:rPr>
                <w:b/>
                <w:bCs/>
                <w:color w:val="1B1C1D"/>
                <w:sz w:val="20"/>
                <w:szCs w:val="20"/>
              </w:rPr>
            </w:pPr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Nr. </w:t>
            </w: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Unități</w:t>
            </w:r>
            <w:proofErr w:type="spellEnd"/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 </w:t>
            </w: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Minime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31333" w14:textId="77777777" w:rsidR="00AB3326" w:rsidRPr="004173A1" w:rsidRDefault="00AB3326" w:rsidP="00E1355E">
            <w:pPr>
              <w:jc w:val="center"/>
              <w:rPr>
                <w:b/>
                <w:bCs/>
                <w:color w:val="1B1C1D"/>
                <w:sz w:val="20"/>
                <w:szCs w:val="20"/>
              </w:rPr>
            </w:pPr>
            <w:r w:rsidRPr="004173A1">
              <w:rPr>
                <w:b/>
                <w:bCs/>
                <w:color w:val="1B1C1D"/>
                <w:sz w:val="20"/>
                <w:szCs w:val="20"/>
              </w:rPr>
              <w:t>Nr. Zile (11 ore/zi)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46896" w14:textId="77777777" w:rsidR="00AB3326" w:rsidRPr="004173A1" w:rsidRDefault="00AB3326" w:rsidP="00E1355E">
            <w:pPr>
              <w:jc w:val="center"/>
              <w:rPr>
                <w:b/>
                <w:bCs/>
                <w:color w:val="1B1C1D"/>
                <w:sz w:val="20"/>
                <w:szCs w:val="20"/>
              </w:rPr>
            </w:pPr>
            <w:r w:rsidRPr="004173A1">
              <w:rPr>
                <w:b/>
                <w:bCs/>
                <w:color w:val="1B1C1D"/>
                <w:sz w:val="20"/>
                <w:szCs w:val="20"/>
              </w:rPr>
              <w:t>Nr. Zile (12 ore/zi)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D3342" w14:textId="77777777" w:rsidR="00AB3326" w:rsidRPr="004173A1" w:rsidRDefault="00AB3326" w:rsidP="00E1355E">
            <w:pPr>
              <w:jc w:val="center"/>
              <w:rPr>
                <w:b/>
                <w:bCs/>
                <w:color w:val="1B1C1D"/>
                <w:sz w:val="20"/>
                <w:szCs w:val="20"/>
              </w:rPr>
            </w:pPr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Total </w:t>
            </w: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Valoare</w:t>
            </w:r>
            <w:proofErr w:type="spellEnd"/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 Anuală </w:t>
            </w: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Calculată</w:t>
            </w:r>
            <w:proofErr w:type="spellEnd"/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 (LEI, </w:t>
            </w: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fără</w:t>
            </w:r>
            <w:proofErr w:type="spellEnd"/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 TVA)</w:t>
            </w:r>
          </w:p>
        </w:tc>
      </w:tr>
      <w:tr w:rsidR="00AB3326" w:rsidRPr="004173A1" w14:paraId="486D9F25" w14:textId="77777777" w:rsidTr="00E1355E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1F28" w14:textId="77777777" w:rsidR="00AB3326" w:rsidRPr="004173A1" w:rsidRDefault="00AB3326" w:rsidP="00E1355E">
            <w:pPr>
              <w:ind w:firstLine="241"/>
              <w:rPr>
                <w:b/>
                <w:bCs/>
                <w:color w:val="1B1C1D"/>
                <w:sz w:val="20"/>
                <w:szCs w:val="20"/>
              </w:rPr>
            </w:pPr>
            <w:r w:rsidRPr="004173A1">
              <w:rPr>
                <w:b/>
                <w:bCs/>
                <w:color w:val="1B1C1D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80F61" w14:textId="77777777" w:rsidR="00AB3326" w:rsidRPr="004173A1" w:rsidRDefault="00AB3326" w:rsidP="00E1355E">
            <w:pPr>
              <w:ind w:left="-77" w:firstLine="12"/>
              <w:rPr>
                <w:b/>
                <w:bCs/>
                <w:color w:val="1B1C1D"/>
                <w:sz w:val="20"/>
                <w:szCs w:val="20"/>
              </w:rPr>
            </w:pP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Bază</w:t>
            </w:r>
            <w:proofErr w:type="spellEnd"/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 </w:t>
            </w: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Nautică</w:t>
            </w:r>
            <w:proofErr w:type="spellEnd"/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 (</w:t>
            </w: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Salvare</w:t>
            </w:r>
            <w:proofErr w:type="spellEnd"/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 </w:t>
            </w: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Acvatică</w:t>
            </w:r>
            <w:proofErr w:type="spellEnd"/>
            <w:r w:rsidRPr="004173A1">
              <w:rPr>
                <w:b/>
                <w:bCs/>
                <w:color w:val="1B1C1D"/>
                <w:sz w:val="20"/>
                <w:szCs w:val="20"/>
              </w:rPr>
              <w:t>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2F1E0" w14:textId="77777777" w:rsidR="00AB3326" w:rsidRPr="004173A1" w:rsidRDefault="00AB3326" w:rsidP="00E1355E">
            <w:pPr>
              <w:ind w:right="-156" w:firstLine="7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Minim 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5FF1B" w14:textId="77777777" w:rsidR="00AB3326" w:rsidRPr="004173A1" w:rsidRDefault="00AB3326" w:rsidP="00E1355E">
            <w:pPr>
              <w:ind w:firstLine="240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113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89BC0" w14:textId="77777777" w:rsidR="00AB3326" w:rsidRPr="004173A1" w:rsidRDefault="00AB3326" w:rsidP="00E1355E">
            <w:pPr>
              <w:ind w:firstLine="240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40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C1925" w14:textId="77777777" w:rsidR="00AB3326" w:rsidRPr="004173A1" w:rsidRDefault="00AB3326" w:rsidP="00E1355E">
            <w:pPr>
              <w:ind w:firstLine="240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 </w:t>
            </w:r>
          </w:p>
        </w:tc>
      </w:tr>
      <w:tr w:rsidR="00AB3326" w:rsidRPr="004173A1" w14:paraId="7CDC83A1" w14:textId="77777777" w:rsidTr="00E1355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F2E47" w14:textId="77777777" w:rsidR="00AB3326" w:rsidRPr="004173A1" w:rsidRDefault="00AB3326" w:rsidP="00E1355E">
            <w:pPr>
              <w:ind w:firstLine="241"/>
              <w:rPr>
                <w:b/>
                <w:bCs/>
                <w:color w:val="1B1C1D"/>
                <w:sz w:val="20"/>
                <w:szCs w:val="20"/>
              </w:rPr>
            </w:pPr>
            <w:r w:rsidRPr="004173A1">
              <w:rPr>
                <w:b/>
                <w:bCs/>
                <w:color w:val="1B1C1D"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F197C" w14:textId="77777777" w:rsidR="00AB3326" w:rsidRPr="004173A1" w:rsidRDefault="00AB3326" w:rsidP="00E1355E">
            <w:pPr>
              <w:ind w:left="-77" w:firstLine="12"/>
              <w:rPr>
                <w:b/>
                <w:bCs/>
                <w:color w:val="1B1C1D"/>
                <w:sz w:val="20"/>
                <w:szCs w:val="20"/>
              </w:rPr>
            </w:pP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Echipă</w:t>
            </w:r>
            <w:proofErr w:type="spellEnd"/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 </w:t>
            </w: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Mobilă</w:t>
            </w:r>
            <w:proofErr w:type="spellEnd"/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 de </w:t>
            </w: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Intervenție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16CA9" w14:textId="77777777" w:rsidR="00AB3326" w:rsidRPr="004173A1" w:rsidRDefault="00AB3326" w:rsidP="00E1355E">
            <w:pPr>
              <w:ind w:right="-156" w:firstLine="7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Minim 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2553A" w14:textId="77777777" w:rsidR="00AB3326" w:rsidRPr="004173A1" w:rsidRDefault="00AB3326" w:rsidP="00E1355E">
            <w:pPr>
              <w:ind w:firstLine="240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113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C76FF" w14:textId="77777777" w:rsidR="00AB3326" w:rsidRPr="004173A1" w:rsidRDefault="00AB3326" w:rsidP="00E1355E">
            <w:pPr>
              <w:ind w:firstLine="240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40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E082C" w14:textId="77777777" w:rsidR="00AB3326" w:rsidRPr="004173A1" w:rsidRDefault="00AB3326" w:rsidP="00E1355E">
            <w:pPr>
              <w:ind w:firstLine="240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 </w:t>
            </w:r>
          </w:p>
        </w:tc>
      </w:tr>
      <w:tr w:rsidR="00AB3326" w:rsidRPr="004173A1" w14:paraId="1A2800C3" w14:textId="77777777" w:rsidTr="00E1355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2BD3D" w14:textId="77777777" w:rsidR="00AB3326" w:rsidRPr="004173A1" w:rsidRDefault="00AB3326" w:rsidP="00E1355E">
            <w:pPr>
              <w:ind w:firstLine="241"/>
              <w:rPr>
                <w:b/>
                <w:bCs/>
                <w:color w:val="1B1C1D"/>
                <w:sz w:val="20"/>
                <w:szCs w:val="20"/>
              </w:rPr>
            </w:pPr>
            <w:r w:rsidRPr="004173A1">
              <w:rPr>
                <w:b/>
                <w:bCs/>
                <w:color w:val="1B1C1D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2897B" w14:textId="77777777" w:rsidR="00AB3326" w:rsidRPr="004173A1" w:rsidRDefault="00AB3326" w:rsidP="00E1355E">
            <w:pPr>
              <w:ind w:left="-77" w:firstLine="12"/>
              <w:rPr>
                <w:b/>
                <w:bCs/>
                <w:color w:val="1B1C1D"/>
                <w:sz w:val="20"/>
                <w:szCs w:val="20"/>
              </w:rPr>
            </w:pPr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Post de </w:t>
            </w: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Observare</w:t>
            </w:r>
            <w:proofErr w:type="spellEnd"/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 Fix (</w:t>
            </w: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Foișor</w:t>
            </w:r>
            <w:proofErr w:type="spellEnd"/>
            <w:r w:rsidRPr="004173A1">
              <w:rPr>
                <w:b/>
                <w:bCs/>
                <w:color w:val="1B1C1D"/>
                <w:sz w:val="20"/>
                <w:szCs w:val="20"/>
              </w:rPr>
              <w:t>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0EFA0" w14:textId="77777777" w:rsidR="00AB3326" w:rsidRPr="004173A1" w:rsidRDefault="00AB3326" w:rsidP="00E1355E">
            <w:pPr>
              <w:ind w:right="-156" w:firstLine="7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Minim 11 - 26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5B2F5" w14:textId="77777777" w:rsidR="00AB3326" w:rsidRPr="004173A1" w:rsidRDefault="00AB3326" w:rsidP="00E1355E">
            <w:pPr>
              <w:ind w:firstLine="240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113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F0EC9" w14:textId="77777777" w:rsidR="00AB3326" w:rsidRPr="004173A1" w:rsidRDefault="00AB3326" w:rsidP="00E1355E">
            <w:pPr>
              <w:ind w:firstLine="240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40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70E2F" w14:textId="77777777" w:rsidR="00AB3326" w:rsidRPr="004173A1" w:rsidRDefault="00AB3326" w:rsidP="00E1355E">
            <w:pPr>
              <w:ind w:firstLine="240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 </w:t>
            </w:r>
          </w:p>
        </w:tc>
      </w:tr>
      <w:tr w:rsidR="00AB3326" w:rsidRPr="004173A1" w14:paraId="236CA8AE" w14:textId="77777777" w:rsidTr="00E1355E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EA99" w14:textId="77777777" w:rsidR="00AB3326" w:rsidRPr="004173A1" w:rsidRDefault="00AB3326" w:rsidP="00E1355E">
            <w:pPr>
              <w:ind w:firstLine="241"/>
              <w:rPr>
                <w:b/>
                <w:bCs/>
                <w:color w:val="1B1C1D"/>
                <w:sz w:val="20"/>
                <w:szCs w:val="20"/>
              </w:rPr>
            </w:pPr>
            <w:r w:rsidRPr="004173A1">
              <w:rPr>
                <w:b/>
                <w:bCs/>
                <w:color w:val="1B1C1D"/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19412" w14:textId="77777777" w:rsidR="00AB3326" w:rsidRPr="004173A1" w:rsidRDefault="00AB3326" w:rsidP="00E1355E">
            <w:pPr>
              <w:ind w:left="-77" w:firstLine="12"/>
              <w:rPr>
                <w:b/>
                <w:bCs/>
                <w:color w:val="1B1C1D"/>
                <w:sz w:val="20"/>
                <w:szCs w:val="20"/>
              </w:rPr>
            </w:pPr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Post Prim </w:t>
            </w: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Ajutor</w:t>
            </w:r>
            <w:proofErr w:type="spellEnd"/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 (Medical)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A61FC" w14:textId="77777777" w:rsidR="00AB3326" w:rsidRPr="004173A1" w:rsidRDefault="00AB3326" w:rsidP="00E1355E">
            <w:pPr>
              <w:ind w:right="-156" w:firstLine="7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Minim 2 - 4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DEC84" w14:textId="77777777" w:rsidR="00AB3326" w:rsidRPr="004173A1" w:rsidRDefault="00AB3326" w:rsidP="00E1355E">
            <w:pPr>
              <w:ind w:firstLine="240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113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7A56" w14:textId="77777777" w:rsidR="00AB3326" w:rsidRPr="004173A1" w:rsidRDefault="00AB3326" w:rsidP="00E1355E">
            <w:pPr>
              <w:ind w:firstLine="240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40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D3526" w14:textId="77777777" w:rsidR="00AB3326" w:rsidRPr="004173A1" w:rsidRDefault="00AB3326" w:rsidP="00E1355E">
            <w:pPr>
              <w:ind w:firstLine="240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 </w:t>
            </w:r>
          </w:p>
        </w:tc>
      </w:tr>
      <w:tr w:rsidR="00AB3326" w:rsidRPr="004173A1" w14:paraId="571FA6DA" w14:textId="77777777" w:rsidTr="00E1355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FE5B1" w14:textId="77777777" w:rsidR="00AB3326" w:rsidRPr="004173A1" w:rsidRDefault="00AB3326" w:rsidP="00E1355E">
            <w:pPr>
              <w:ind w:firstLine="241"/>
              <w:rPr>
                <w:b/>
                <w:bCs/>
                <w:color w:val="1B1C1D"/>
                <w:sz w:val="20"/>
                <w:szCs w:val="20"/>
              </w:rPr>
            </w:pPr>
            <w:r w:rsidRPr="004173A1">
              <w:rPr>
                <w:b/>
                <w:bCs/>
                <w:color w:val="1B1C1D"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7FE9" w14:textId="77777777" w:rsidR="00AB3326" w:rsidRPr="004173A1" w:rsidRDefault="00AB3326" w:rsidP="00E1355E">
            <w:pPr>
              <w:ind w:left="-77" w:firstLine="12"/>
              <w:rPr>
                <w:b/>
                <w:bCs/>
                <w:color w:val="1B1C1D"/>
                <w:sz w:val="20"/>
                <w:szCs w:val="20"/>
              </w:rPr>
            </w:pP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Pază</w:t>
            </w:r>
            <w:proofErr w:type="spellEnd"/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 </w:t>
            </w: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Patrulă</w:t>
            </w:r>
            <w:proofErr w:type="spellEnd"/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 </w:t>
            </w: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Mobilă</w:t>
            </w:r>
            <w:proofErr w:type="spellEnd"/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 </w:t>
            </w: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Sezon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6C17F" w14:textId="77777777" w:rsidR="00AB3326" w:rsidRPr="004173A1" w:rsidRDefault="00AB3326" w:rsidP="00E1355E">
            <w:pPr>
              <w:ind w:right="-156" w:firstLine="7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Minim 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9F349" w14:textId="77777777" w:rsidR="00AB3326" w:rsidRPr="004173A1" w:rsidRDefault="00AB3326" w:rsidP="00E1355E">
            <w:pPr>
              <w:ind w:firstLine="240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113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22AB" w14:textId="77777777" w:rsidR="00AB3326" w:rsidRPr="004173A1" w:rsidRDefault="00AB3326" w:rsidP="00E1355E">
            <w:pPr>
              <w:ind w:firstLine="240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40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CA39" w14:textId="77777777" w:rsidR="00AB3326" w:rsidRPr="004173A1" w:rsidRDefault="00AB3326" w:rsidP="00E1355E">
            <w:pPr>
              <w:ind w:firstLine="240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 </w:t>
            </w:r>
          </w:p>
        </w:tc>
      </w:tr>
      <w:tr w:rsidR="00AB3326" w:rsidRPr="004173A1" w14:paraId="062B9F29" w14:textId="77777777" w:rsidTr="00E1355E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0D13C" w14:textId="77777777" w:rsidR="00AB3326" w:rsidRPr="004173A1" w:rsidRDefault="00AB3326" w:rsidP="00E1355E">
            <w:pPr>
              <w:ind w:firstLine="241"/>
              <w:rPr>
                <w:b/>
                <w:bCs/>
                <w:color w:val="1B1C1D"/>
                <w:sz w:val="20"/>
                <w:szCs w:val="20"/>
              </w:rPr>
            </w:pPr>
            <w:r w:rsidRPr="004173A1">
              <w:rPr>
                <w:b/>
                <w:bCs/>
                <w:color w:val="1B1C1D"/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7D50B" w14:textId="77777777" w:rsidR="00AB3326" w:rsidRPr="004173A1" w:rsidRDefault="00AB3326" w:rsidP="00E1355E">
            <w:pPr>
              <w:ind w:left="-77" w:firstLine="12"/>
              <w:rPr>
                <w:sz w:val="20"/>
                <w:szCs w:val="20"/>
              </w:rPr>
            </w:pPr>
            <w:proofErr w:type="spellStart"/>
            <w:r w:rsidRPr="004173A1">
              <w:rPr>
                <w:b/>
                <w:bCs/>
                <w:sz w:val="20"/>
                <w:szCs w:val="20"/>
              </w:rPr>
              <w:t>Pază</w:t>
            </w:r>
            <w:proofErr w:type="spellEnd"/>
            <w:r w:rsidRPr="004173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73A1">
              <w:rPr>
                <w:b/>
                <w:bCs/>
                <w:sz w:val="20"/>
                <w:szCs w:val="20"/>
              </w:rPr>
              <w:t>baza</w:t>
            </w:r>
            <w:proofErr w:type="spellEnd"/>
            <w:r w:rsidRPr="004173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73A1">
              <w:rPr>
                <w:b/>
                <w:bCs/>
                <w:sz w:val="20"/>
                <w:szCs w:val="20"/>
              </w:rPr>
              <w:t>salvare</w:t>
            </w:r>
            <w:proofErr w:type="spellEnd"/>
            <w:r w:rsidRPr="004173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73A1">
              <w:rPr>
                <w:b/>
                <w:bCs/>
                <w:sz w:val="20"/>
                <w:szCs w:val="20"/>
              </w:rPr>
              <w:t>si</w:t>
            </w:r>
            <w:proofErr w:type="spellEnd"/>
            <w:r w:rsidRPr="004173A1">
              <w:rPr>
                <w:b/>
                <w:bCs/>
                <w:sz w:val="20"/>
                <w:szCs w:val="20"/>
              </w:rPr>
              <w:t xml:space="preserve"> prim </w:t>
            </w:r>
            <w:proofErr w:type="spellStart"/>
            <w:r w:rsidRPr="004173A1">
              <w:rPr>
                <w:b/>
                <w:bCs/>
                <w:sz w:val="20"/>
                <w:szCs w:val="20"/>
              </w:rPr>
              <w:t>ajutor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4F6B7" w14:textId="77777777" w:rsidR="00AB3326" w:rsidRPr="004173A1" w:rsidRDefault="00AB3326" w:rsidP="00E1355E">
            <w:pPr>
              <w:ind w:right="-156" w:firstLine="7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Minim 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99DA6" w14:textId="77777777" w:rsidR="00AB3326" w:rsidRPr="004173A1" w:rsidRDefault="00AB3326" w:rsidP="00E1355E">
            <w:pPr>
              <w:ind w:firstLine="240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113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1DAF9" w14:textId="77777777" w:rsidR="00AB3326" w:rsidRPr="004173A1" w:rsidRDefault="00AB3326" w:rsidP="00E1355E">
            <w:pPr>
              <w:ind w:firstLine="240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40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A4AFC" w14:textId="77777777" w:rsidR="00AB3326" w:rsidRPr="004173A1" w:rsidRDefault="00AB3326" w:rsidP="00E1355E">
            <w:pPr>
              <w:ind w:firstLine="240"/>
              <w:rPr>
                <w:color w:val="1B1C1D"/>
                <w:sz w:val="20"/>
                <w:szCs w:val="20"/>
              </w:rPr>
            </w:pPr>
          </w:p>
        </w:tc>
      </w:tr>
      <w:tr w:rsidR="00AB3326" w:rsidRPr="004173A1" w14:paraId="264794ED" w14:textId="77777777" w:rsidTr="00E1355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593CD" w14:textId="77777777" w:rsidR="00AB3326" w:rsidRPr="004173A1" w:rsidRDefault="00AB3326" w:rsidP="00E1355E">
            <w:pPr>
              <w:ind w:firstLine="241"/>
              <w:rPr>
                <w:b/>
                <w:bCs/>
                <w:color w:val="1B1C1D"/>
                <w:sz w:val="20"/>
                <w:szCs w:val="20"/>
              </w:rPr>
            </w:pPr>
            <w:r w:rsidRPr="004173A1">
              <w:rPr>
                <w:b/>
                <w:bCs/>
                <w:color w:val="1B1C1D"/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40A3E" w14:textId="77777777" w:rsidR="00AB3326" w:rsidRPr="004173A1" w:rsidRDefault="00AB3326" w:rsidP="00E1355E">
            <w:pPr>
              <w:ind w:left="-77" w:firstLine="12"/>
              <w:rPr>
                <w:b/>
                <w:bCs/>
                <w:color w:val="1B1C1D"/>
                <w:sz w:val="20"/>
                <w:szCs w:val="20"/>
              </w:rPr>
            </w:pP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Pază</w:t>
            </w:r>
            <w:proofErr w:type="spellEnd"/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 </w:t>
            </w: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Extrasezon</w:t>
            </w:r>
            <w:proofErr w:type="spellEnd"/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 </w:t>
            </w: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și</w:t>
            </w:r>
            <w:proofErr w:type="spellEnd"/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 </w:t>
            </w: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Obiective</w:t>
            </w:r>
            <w:proofErr w:type="spellEnd"/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 (24 ore/zi)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9E683" w14:textId="77777777" w:rsidR="00AB3326" w:rsidRPr="004173A1" w:rsidRDefault="00AB3326" w:rsidP="00E1355E">
            <w:pPr>
              <w:ind w:right="-156" w:firstLine="7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Minim 12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CD7FB" w14:textId="77777777" w:rsidR="00AB3326" w:rsidRPr="004173A1" w:rsidRDefault="00AB3326" w:rsidP="00E1355E">
            <w:pPr>
              <w:ind w:firstLine="240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 xml:space="preserve">212 </w:t>
            </w:r>
            <w:proofErr w:type="spellStart"/>
            <w:r w:rsidRPr="004173A1">
              <w:rPr>
                <w:color w:val="1B1C1D"/>
                <w:sz w:val="20"/>
                <w:szCs w:val="20"/>
              </w:rPr>
              <w:t>zile</w:t>
            </w:r>
            <w:proofErr w:type="spellEnd"/>
            <w:r w:rsidRPr="004173A1">
              <w:rPr>
                <w:color w:val="1B1C1D"/>
                <w:sz w:val="20"/>
                <w:szCs w:val="20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667FD" w14:textId="77777777" w:rsidR="00AB3326" w:rsidRPr="004173A1" w:rsidRDefault="00AB3326" w:rsidP="00E1355E">
            <w:pPr>
              <w:ind w:firstLine="240"/>
              <w:rPr>
                <w:color w:val="1B1C1D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02A68" w14:textId="77777777" w:rsidR="00AB3326" w:rsidRPr="004173A1" w:rsidRDefault="00AB3326" w:rsidP="00E1355E">
            <w:pPr>
              <w:ind w:firstLine="240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 </w:t>
            </w:r>
          </w:p>
        </w:tc>
      </w:tr>
      <w:tr w:rsidR="00AB3326" w:rsidRPr="004173A1" w14:paraId="1E6CE367" w14:textId="77777777" w:rsidTr="00E1355E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03F8" w14:textId="77777777" w:rsidR="00AB3326" w:rsidRPr="004173A1" w:rsidRDefault="00AB3326" w:rsidP="00E1355E">
            <w:pPr>
              <w:ind w:firstLine="241"/>
              <w:rPr>
                <w:b/>
                <w:bCs/>
                <w:color w:val="1B1C1D"/>
                <w:sz w:val="20"/>
                <w:szCs w:val="20"/>
              </w:rPr>
            </w:pPr>
            <w:r w:rsidRPr="004173A1">
              <w:rPr>
                <w:b/>
                <w:bCs/>
                <w:color w:val="1B1C1D"/>
                <w:sz w:val="20"/>
                <w:szCs w:val="20"/>
              </w:rPr>
              <w:t>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9F996" w14:textId="77777777" w:rsidR="00AB3326" w:rsidRPr="004173A1" w:rsidRDefault="00AB3326" w:rsidP="00E1355E">
            <w:pPr>
              <w:ind w:firstLine="12"/>
              <w:rPr>
                <w:b/>
                <w:bCs/>
                <w:color w:val="1B1C1D"/>
                <w:sz w:val="20"/>
                <w:szCs w:val="20"/>
              </w:rPr>
            </w:pP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Posturi</w:t>
            </w:r>
            <w:proofErr w:type="spellEnd"/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 </w:t>
            </w: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Coordonare</w:t>
            </w:r>
            <w:proofErr w:type="spellEnd"/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/ </w:t>
            </w: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Suport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EE0D" w14:textId="77777777" w:rsidR="00AB3326" w:rsidRPr="004173A1" w:rsidRDefault="00AB3326" w:rsidP="00E1355E">
            <w:pPr>
              <w:ind w:right="-156" w:firstLine="7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Minim 4-5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11442" w14:textId="77777777" w:rsidR="00AB3326" w:rsidRPr="004173A1" w:rsidRDefault="00AB3326" w:rsidP="00E1355E">
            <w:pPr>
              <w:ind w:firstLine="240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113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EFE9" w14:textId="77777777" w:rsidR="00AB3326" w:rsidRPr="004173A1" w:rsidRDefault="00AB3326" w:rsidP="00E1355E">
            <w:pPr>
              <w:ind w:firstLine="240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40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A9682" w14:textId="77777777" w:rsidR="00AB3326" w:rsidRPr="004173A1" w:rsidRDefault="00AB3326" w:rsidP="00E1355E">
            <w:pPr>
              <w:ind w:firstLine="240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 </w:t>
            </w:r>
          </w:p>
        </w:tc>
      </w:tr>
      <w:tr w:rsidR="00AB3326" w:rsidRPr="004173A1" w14:paraId="6AFC2D38" w14:textId="77777777" w:rsidTr="00E1355E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8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CA8BB" w14:textId="77777777" w:rsidR="00AB3326" w:rsidRPr="004173A1" w:rsidRDefault="00AB3326" w:rsidP="00E1355E">
            <w:pPr>
              <w:rPr>
                <w:b/>
                <w:bCs/>
                <w:color w:val="1B1C1D"/>
                <w:sz w:val="20"/>
                <w:szCs w:val="20"/>
              </w:rPr>
            </w:pPr>
            <w:r w:rsidRPr="004173A1">
              <w:rPr>
                <w:b/>
                <w:bCs/>
                <w:color w:val="1B1C1D"/>
                <w:sz w:val="20"/>
                <w:szCs w:val="20"/>
              </w:rPr>
              <w:t>TOTAL ANUAL ESTIMAT (</w:t>
            </w:r>
            <w:proofErr w:type="spellStart"/>
            <w:r w:rsidRPr="004173A1">
              <w:rPr>
                <w:b/>
                <w:bCs/>
                <w:color w:val="1B1C1D"/>
                <w:sz w:val="20"/>
                <w:szCs w:val="20"/>
              </w:rPr>
              <w:t>fără</w:t>
            </w:r>
            <w:proofErr w:type="spellEnd"/>
            <w:r w:rsidRPr="004173A1">
              <w:rPr>
                <w:b/>
                <w:bCs/>
                <w:color w:val="1B1C1D"/>
                <w:sz w:val="20"/>
                <w:szCs w:val="20"/>
              </w:rPr>
              <w:t xml:space="preserve"> TVA)</w:t>
            </w:r>
          </w:p>
          <w:p w14:paraId="47C1DE42" w14:textId="77777777" w:rsidR="00AB3326" w:rsidRPr="004173A1" w:rsidRDefault="00AB3326" w:rsidP="00E1355E">
            <w:pPr>
              <w:ind w:firstLine="240"/>
              <w:rPr>
                <w:color w:val="1B1C1D"/>
                <w:sz w:val="20"/>
                <w:szCs w:val="20"/>
              </w:rPr>
            </w:pPr>
            <w:r w:rsidRPr="004173A1">
              <w:rPr>
                <w:color w:val="1B1C1D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85906" w14:textId="77777777" w:rsidR="00AB3326" w:rsidRPr="004173A1" w:rsidRDefault="00AB3326" w:rsidP="00E1355E">
            <w:pPr>
              <w:ind w:firstLine="241"/>
              <w:rPr>
                <w:b/>
                <w:bCs/>
                <w:color w:val="1B1C1D"/>
                <w:sz w:val="20"/>
                <w:szCs w:val="20"/>
              </w:rPr>
            </w:pPr>
            <w:r w:rsidRPr="004173A1">
              <w:rPr>
                <w:b/>
                <w:bCs/>
                <w:color w:val="1B1C1D"/>
                <w:sz w:val="20"/>
                <w:szCs w:val="20"/>
              </w:rPr>
              <w:t> </w:t>
            </w:r>
          </w:p>
        </w:tc>
      </w:tr>
    </w:tbl>
    <w:p w14:paraId="675FA8DD" w14:textId="77777777" w:rsidR="00AB3326" w:rsidRDefault="00AB3326" w:rsidP="00AB3326">
      <w:pPr>
        <w:jc w:val="both"/>
        <w:rPr>
          <w:b/>
          <w:bCs/>
        </w:rPr>
      </w:pPr>
    </w:p>
    <w:tbl>
      <w:tblPr>
        <w:tblW w:w="98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214"/>
        <w:gridCol w:w="1322"/>
        <w:gridCol w:w="1071"/>
        <w:gridCol w:w="1057"/>
        <w:gridCol w:w="1934"/>
        <w:gridCol w:w="1746"/>
      </w:tblGrid>
      <w:tr w:rsidR="00AB3326" w14:paraId="228BC4BC" w14:textId="77777777" w:rsidTr="00E1355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E194C" w14:textId="77777777" w:rsidR="00AB3326" w:rsidRDefault="00AB3326" w:rsidP="00E1355E">
            <w:pPr>
              <w:jc w:val="both"/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D71D7" w14:textId="77777777" w:rsidR="00AB3326" w:rsidRDefault="00AB3326" w:rsidP="00E1355E">
            <w:pPr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Categorie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Serviciu (</w:t>
            </w:r>
            <w:proofErr w:type="spellStart"/>
            <w:r>
              <w:rPr>
                <w:b/>
                <w:bCs/>
                <w:sz w:val="20"/>
                <w:szCs w:val="20"/>
              </w:rPr>
              <w:t>Componente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4143" w14:textId="77777777" w:rsidR="00AB3326" w:rsidRDefault="00AB3326" w:rsidP="00E1355E">
            <w:pPr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Durată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Program de </w:t>
            </w:r>
            <w:proofErr w:type="spellStart"/>
            <w:r>
              <w:rPr>
                <w:b/>
                <w:bCs/>
                <w:sz w:val="20"/>
                <w:szCs w:val="20"/>
              </w:rPr>
              <w:t>Lucru</w:t>
            </w:r>
            <w:proofErr w:type="spell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5806F" w14:textId="77777777" w:rsidR="00AB3326" w:rsidRDefault="00AB3326" w:rsidP="00E1355E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Nr. Zile </w:t>
            </w:r>
            <w:proofErr w:type="spellStart"/>
            <w:r>
              <w:rPr>
                <w:b/>
                <w:bCs/>
                <w:sz w:val="20"/>
                <w:szCs w:val="20"/>
              </w:rPr>
              <w:t>Perioadă</w:t>
            </w:r>
            <w:proofErr w:type="spell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CD4AD" w14:textId="77777777" w:rsidR="00AB3326" w:rsidRDefault="00AB3326" w:rsidP="00E1355E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Unități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Minime</w:t>
            </w:r>
            <w:proofErr w:type="spellEnd"/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7CD17" w14:textId="77777777" w:rsidR="00AB3326" w:rsidRDefault="00AB3326" w:rsidP="00E1355E">
            <w:pPr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Valoarea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Ofertată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(Lei/Zi/</w:t>
            </w:r>
            <w:proofErr w:type="spellStart"/>
            <w:r>
              <w:rPr>
                <w:b/>
                <w:bCs/>
                <w:sz w:val="20"/>
                <w:szCs w:val="20"/>
              </w:rPr>
              <w:t>Unitate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39DDC" w14:textId="77777777" w:rsidR="00AB3326" w:rsidRDefault="00AB3326" w:rsidP="00E1355E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Categorie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(Lei, </w:t>
            </w:r>
            <w:proofErr w:type="spellStart"/>
            <w:r>
              <w:rPr>
                <w:b/>
                <w:bCs/>
                <w:sz w:val="20"/>
                <w:szCs w:val="20"/>
              </w:rPr>
              <w:t>fără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TVA)</w:t>
            </w:r>
          </w:p>
        </w:tc>
      </w:tr>
      <w:tr w:rsidR="00AB3326" w14:paraId="17C4AB21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9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72288" w14:textId="77777777" w:rsidR="00AB3326" w:rsidRDefault="00AB3326" w:rsidP="00E1355E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I. </w:t>
            </w:r>
            <w:proofErr w:type="spellStart"/>
            <w:r>
              <w:rPr>
                <w:b/>
                <w:bCs/>
                <w:sz w:val="20"/>
                <w:szCs w:val="20"/>
              </w:rPr>
              <w:t>Servicii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Salvare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Acvatică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Prim </w:t>
            </w:r>
            <w:proofErr w:type="spellStart"/>
            <w:r>
              <w:rPr>
                <w:b/>
                <w:bCs/>
                <w:sz w:val="20"/>
                <w:szCs w:val="20"/>
              </w:rPr>
              <w:t>Ajutor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Perioada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b/>
                <w:bCs/>
                <w:sz w:val="20"/>
                <w:szCs w:val="20"/>
              </w:rPr>
              <w:t>Sezon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Estival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AB3326" w14:paraId="5B7E0049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5BDCB" w14:textId="77777777" w:rsidR="00AB3326" w:rsidRDefault="00AB3326" w:rsidP="00E1355E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F0669" w14:textId="77777777" w:rsidR="00AB3326" w:rsidRDefault="00AB3326" w:rsidP="00E1355E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Baza </w:t>
            </w:r>
            <w:proofErr w:type="spellStart"/>
            <w:r>
              <w:rPr>
                <w:b/>
                <w:bCs/>
                <w:sz w:val="20"/>
                <w:szCs w:val="20"/>
              </w:rPr>
              <w:t>Nautică</w:t>
            </w:r>
            <w:proofErr w:type="spellEnd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5D91E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707D2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3FEC6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1B298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D41B1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</w:tr>
      <w:tr w:rsidR="00AB3326" w14:paraId="25EB5BC7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DDA52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D418C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875D1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CCA96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4B97B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C671E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CD605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</w:tr>
      <w:tr w:rsidR="00AB3326" w14:paraId="66600409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CB297" w14:textId="77777777" w:rsidR="00AB3326" w:rsidRDefault="00AB3326" w:rsidP="00E1355E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C27C4" w14:textId="77777777" w:rsidR="00AB3326" w:rsidRDefault="00AB3326" w:rsidP="00E1355E">
            <w:pPr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Echipa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Mobilă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Intervenție</w:t>
            </w:r>
            <w:proofErr w:type="spellEnd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E6D09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9BC26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3DB65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46025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95CF4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</w:tr>
      <w:tr w:rsidR="00AB3326" w14:paraId="4ABCF8C9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7AFCE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01FD7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2692E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9B6AC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1975D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88B14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C2BE7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</w:tr>
      <w:tr w:rsidR="00AB3326" w14:paraId="5074B54D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115E1" w14:textId="77777777" w:rsidR="00AB3326" w:rsidRDefault="00AB3326" w:rsidP="00E1355E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130EF" w14:textId="77777777" w:rsidR="00AB3326" w:rsidRDefault="00AB3326" w:rsidP="00E1355E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Post de </w:t>
            </w:r>
            <w:proofErr w:type="spellStart"/>
            <w:r>
              <w:rPr>
                <w:b/>
                <w:bCs/>
                <w:sz w:val="20"/>
                <w:szCs w:val="20"/>
              </w:rPr>
              <w:t>Observare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Nivel 1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EEC49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B6D7B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3F409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5A369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AB813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</w:tr>
      <w:tr w:rsidR="00AB3326" w14:paraId="6BD57178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C2351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393D1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ABE5F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62FAE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01914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ED947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2376F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</w:tr>
      <w:tr w:rsidR="00AB3326" w14:paraId="59F929EC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EED42" w14:textId="77777777" w:rsidR="00AB3326" w:rsidRDefault="00AB3326" w:rsidP="00E1355E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>3'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0EB59" w14:textId="77777777" w:rsidR="00AB3326" w:rsidRDefault="00AB3326" w:rsidP="00E1355E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Post de </w:t>
            </w:r>
            <w:proofErr w:type="spellStart"/>
            <w:r>
              <w:rPr>
                <w:b/>
                <w:bCs/>
                <w:sz w:val="20"/>
                <w:szCs w:val="20"/>
              </w:rPr>
              <w:t>Observare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Nivel 2 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17E3E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4B9E2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BF721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499B5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9A41A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</w:tr>
      <w:tr w:rsidR="00AB3326" w14:paraId="2757241B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A3094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6828B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AF419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3489D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5673B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6251E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ABA3B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</w:tr>
      <w:tr w:rsidR="00AB3326" w14:paraId="0793E5CE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0DBE6" w14:textId="77777777" w:rsidR="00AB3326" w:rsidRDefault="00AB3326" w:rsidP="00E1355E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0FA53" w14:textId="77777777" w:rsidR="00AB3326" w:rsidRDefault="00AB3326" w:rsidP="00E1355E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Post Prim </w:t>
            </w:r>
            <w:proofErr w:type="spellStart"/>
            <w:r>
              <w:rPr>
                <w:b/>
                <w:bCs/>
                <w:sz w:val="20"/>
                <w:szCs w:val="20"/>
              </w:rPr>
              <w:t>Ajutor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(Medical)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FE79E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56B59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402BC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9B220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34893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</w:tr>
      <w:tr w:rsidR="00AB3326" w14:paraId="557B2569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3BE5E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AEE44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3A9E8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9DEDB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74C87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FB021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4E112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</w:tr>
      <w:tr w:rsidR="00AB3326" w14:paraId="59263B84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9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71DFC" w14:textId="77777777" w:rsidR="00AB3326" w:rsidRDefault="00AB3326" w:rsidP="00E1355E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II. </w:t>
            </w:r>
            <w:proofErr w:type="spellStart"/>
            <w:r>
              <w:rPr>
                <w:b/>
                <w:bCs/>
                <w:sz w:val="20"/>
                <w:szCs w:val="20"/>
              </w:rPr>
              <w:t>Servicii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Pază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Pază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Obiective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Pază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Mobilă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AB3326" w14:paraId="263C4099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6113E" w14:textId="77777777" w:rsidR="00AB3326" w:rsidRDefault="00AB3326" w:rsidP="00E1355E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04CA5" w14:textId="77777777" w:rsidR="00AB3326" w:rsidRDefault="00AB3326" w:rsidP="00E1355E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Paza Baza de </w:t>
            </w:r>
            <w:proofErr w:type="spellStart"/>
            <w:r>
              <w:rPr>
                <w:b/>
                <w:bCs/>
                <w:sz w:val="20"/>
                <w:szCs w:val="20"/>
              </w:rPr>
              <w:t>salvare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Prim </w:t>
            </w:r>
            <w:proofErr w:type="spellStart"/>
            <w:r>
              <w:rPr>
                <w:b/>
                <w:bCs/>
                <w:sz w:val="20"/>
                <w:szCs w:val="20"/>
              </w:rPr>
              <w:t>Ajutor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Obiective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9169B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508C8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EBDA4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E2661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31D00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</w:tr>
      <w:tr w:rsidR="00AB3326" w14:paraId="55531C1B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6FEE0" w14:textId="77777777" w:rsidR="00AB3326" w:rsidRDefault="00AB3326" w:rsidP="00E135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CDAA7" w14:textId="77777777" w:rsidR="00AB3326" w:rsidRDefault="00AB3326" w:rsidP="00E135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CF522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50998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DE9CE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F58A7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8F02E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</w:tr>
      <w:tr w:rsidR="00AB3326" w14:paraId="4AFCBAEA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A1A56" w14:textId="77777777" w:rsidR="00AB3326" w:rsidRDefault="00AB3326" w:rsidP="00E1355E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14FFA" w14:textId="77777777" w:rsidR="00AB3326" w:rsidRDefault="00AB3326" w:rsidP="00E1355E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Paza </w:t>
            </w:r>
            <w:proofErr w:type="spellStart"/>
            <w:r>
              <w:rPr>
                <w:b/>
                <w:bCs/>
                <w:sz w:val="20"/>
                <w:szCs w:val="20"/>
              </w:rPr>
              <w:t>Mobilă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Plajă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Echipe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5F1AD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55B1B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4EBCF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7253D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C621D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</w:tr>
      <w:tr w:rsidR="00AB3326" w14:paraId="644B25E7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B8EAE" w14:textId="77777777" w:rsidR="00AB3326" w:rsidRDefault="00AB3326" w:rsidP="00E135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D83B9" w14:textId="77777777" w:rsidR="00AB3326" w:rsidRDefault="00AB3326" w:rsidP="00E135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33A3B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DC419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8C4AE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E19A3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A2E33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</w:tr>
      <w:tr w:rsidR="00AB3326" w14:paraId="2E2AC490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A04C8" w14:textId="77777777" w:rsidR="00AB3326" w:rsidRDefault="00AB3326" w:rsidP="00E1355E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63BC7" w14:textId="77777777" w:rsidR="00AB3326" w:rsidRDefault="00AB3326" w:rsidP="00E1355E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Paza </w:t>
            </w:r>
            <w:proofErr w:type="spellStart"/>
            <w:r>
              <w:rPr>
                <w:b/>
                <w:bCs/>
                <w:sz w:val="20"/>
                <w:szCs w:val="20"/>
              </w:rPr>
              <w:t>Bazei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Nautice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Obiective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03A4E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98339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C0716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8A79D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31CF5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</w:tr>
      <w:tr w:rsidR="00AB3326" w14:paraId="2720012F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38EF8" w14:textId="77777777" w:rsidR="00AB3326" w:rsidRDefault="00AB3326" w:rsidP="00E135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0A4F3" w14:textId="77777777" w:rsidR="00AB3326" w:rsidRDefault="00AB3326" w:rsidP="00E1355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4C47D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2AA73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20313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CCF23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34663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</w:tr>
      <w:tr w:rsidR="00AB3326" w14:paraId="69F61F8B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A2AEA" w14:textId="77777777" w:rsidR="00AB3326" w:rsidRDefault="00AB3326" w:rsidP="00E1355E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D12E2" w14:textId="77777777" w:rsidR="00AB3326" w:rsidRDefault="00AB3326" w:rsidP="00E1355E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Paza </w:t>
            </w:r>
            <w:proofErr w:type="spellStart"/>
            <w:r>
              <w:rPr>
                <w:b/>
                <w:bCs/>
                <w:sz w:val="20"/>
                <w:szCs w:val="20"/>
              </w:rPr>
              <w:t>Patrula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Mobila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A4F50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ore/zi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1A52D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A8596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3CE51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ED8F5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</w:tr>
      <w:tr w:rsidR="00AB3326" w14:paraId="4CCBE90A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8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5111B" w14:textId="77777777" w:rsidR="00AB3326" w:rsidRDefault="00AB3326" w:rsidP="00E1355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GENERAL VALOARE FĂRĂ TVA (</w:t>
            </w:r>
            <w:proofErr w:type="spellStart"/>
            <w:r>
              <w:rPr>
                <w:b/>
                <w:bCs/>
                <w:sz w:val="20"/>
                <w:szCs w:val="20"/>
              </w:rPr>
              <w:t>Anual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Suma </w:t>
            </w:r>
            <w:proofErr w:type="spellStart"/>
            <w:r>
              <w:rPr>
                <w:b/>
                <w:bCs/>
                <w:sz w:val="20"/>
                <w:szCs w:val="20"/>
              </w:rPr>
              <w:t>tuturor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liniilor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la 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 1 la 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E0B15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</w:tr>
      <w:tr w:rsidR="00AB3326" w14:paraId="660FD23F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8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7F841" w14:textId="77777777" w:rsidR="00AB3326" w:rsidRDefault="00AB3326" w:rsidP="00E1355E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>TVA (21%)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BBB5E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</w:tr>
      <w:tr w:rsidR="00AB3326" w14:paraId="308BFC13" w14:textId="77777777" w:rsidTr="00E1355E">
        <w:tblPrEx>
          <w:tblCellMar>
            <w:top w:w="0" w:type="dxa"/>
            <w:bottom w:w="0" w:type="dxa"/>
          </w:tblCellMar>
        </w:tblPrEx>
        <w:tc>
          <w:tcPr>
            <w:tcW w:w="8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1B792" w14:textId="77777777" w:rsidR="00AB3326" w:rsidRDefault="00AB3326" w:rsidP="00E1355E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>TOTAL GENERAL VALOARE CU TVA (</w:t>
            </w:r>
            <w:proofErr w:type="spellStart"/>
            <w:r>
              <w:rPr>
                <w:b/>
                <w:bCs/>
                <w:sz w:val="20"/>
                <w:szCs w:val="20"/>
              </w:rPr>
              <w:t>Anual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C191B" w14:textId="77777777" w:rsidR="00AB3326" w:rsidRDefault="00AB3326" w:rsidP="00E1355E">
            <w:pPr>
              <w:jc w:val="both"/>
              <w:rPr>
                <w:sz w:val="20"/>
                <w:szCs w:val="20"/>
              </w:rPr>
            </w:pPr>
          </w:p>
        </w:tc>
      </w:tr>
    </w:tbl>
    <w:p w14:paraId="05522186" w14:textId="77777777" w:rsidR="00AB3326" w:rsidRDefault="00AB3326" w:rsidP="00AB3326">
      <w:pPr>
        <w:jc w:val="both"/>
      </w:pPr>
    </w:p>
    <w:p w14:paraId="3ADCC322" w14:textId="77777777" w:rsidR="00AB3326" w:rsidRDefault="00AB3326" w:rsidP="00AB3326">
      <w:pPr>
        <w:jc w:val="both"/>
      </w:pPr>
      <w:r>
        <w:t>Data:</w:t>
      </w:r>
    </w:p>
    <w:p w14:paraId="4236C4B2" w14:textId="77777777" w:rsidR="00AB3326" w:rsidRDefault="00AB3326" w:rsidP="00AB3326">
      <w:pPr>
        <w:jc w:val="both"/>
      </w:pPr>
      <w:r>
        <w:t>.................................</w:t>
      </w:r>
    </w:p>
    <w:p w14:paraId="4A24B63B" w14:textId="77777777" w:rsidR="00AB3326" w:rsidRDefault="00AB3326" w:rsidP="00AB3326">
      <w:pPr>
        <w:jc w:val="both"/>
      </w:pPr>
      <w:r>
        <w:t>Operator Economic</w:t>
      </w:r>
    </w:p>
    <w:p w14:paraId="7D6FDFE7" w14:textId="77777777" w:rsidR="00AB3326" w:rsidRDefault="00AB3326" w:rsidP="00AB3326">
      <w:pPr>
        <w:jc w:val="both"/>
      </w:pPr>
      <w:proofErr w:type="spellStart"/>
      <w:r>
        <w:t>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 xml:space="preserve"> </w:t>
      </w:r>
      <w:proofErr w:type="spellStart"/>
      <w:r>
        <w:t>Reprezentant</w:t>
      </w:r>
      <w:proofErr w:type="spellEnd"/>
      <w:r>
        <w:t xml:space="preserve"> Legal:</w:t>
      </w:r>
    </w:p>
    <w:p w14:paraId="47EDA564" w14:textId="77777777" w:rsidR="00AB3326" w:rsidRDefault="00AB3326" w:rsidP="00AB3326">
      <w:pPr>
        <w:jc w:val="both"/>
      </w:pPr>
      <w:r>
        <w:t>.................................</w:t>
      </w:r>
    </w:p>
    <w:p w14:paraId="02EECC91" w14:textId="77777777" w:rsidR="00AB3326" w:rsidRDefault="00AB3326" w:rsidP="00AB3326">
      <w:pPr>
        <w:jc w:val="both"/>
      </w:pPr>
      <w:proofErr w:type="spellStart"/>
      <w:r>
        <w:t>Semnătura</w:t>
      </w:r>
      <w:proofErr w:type="spellEnd"/>
      <w:r>
        <w:t>:</w:t>
      </w:r>
    </w:p>
    <w:p w14:paraId="1E2A84FC" w14:textId="77777777" w:rsidR="00AB3326" w:rsidRDefault="00AB3326" w:rsidP="00AB3326">
      <w:pPr>
        <w:jc w:val="both"/>
      </w:pPr>
      <w:r>
        <w:t>.................................</w:t>
      </w:r>
    </w:p>
    <w:p w14:paraId="603C74C4" w14:textId="77777777" w:rsidR="00AB3326" w:rsidRDefault="00AB3326" w:rsidP="00AB3326">
      <w:pPr>
        <w:jc w:val="both"/>
      </w:pPr>
    </w:p>
    <w:p w14:paraId="0A585D0C" w14:textId="77777777" w:rsidR="00AB3326" w:rsidRDefault="00AB3326" w:rsidP="00AB3326"/>
    <w:p w14:paraId="7AF640AA" w14:textId="77777777" w:rsidR="00AB3326" w:rsidRDefault="00AB3326" w:rsidP="00AB3326"/>
    <w:p w14:paraId="541BB982" w14:textId="77777777" w:rsidR="00AB3326" w:rsidRDefault="00AB3326" w:rsidP="00AB3326"/>
    <w:p w14:paraId="46A8A4E4" w14:textId="77777777" w:rsidR="00AB3326" w:rsidRDefault="00AB3326" w:rsidP="00AB3326"/>
    <w:p w14:paraId="4ECA918C" w14:textId="77777777" w:rsidR="00AB3326" w:rsidRDefault="00AB3326" w:rsidP="00AB3326">
      <w:pPr>
        <w:tabs>
          <w:tab w:val="left" w:pos="6676"/>
        </w:tabs>
      </w:pPr>
    </w:p>
    <w:p w14:paraId="105EF267" w14:textId="77777777" w:rsidR="001E1F19" w:rsidRPr="001E1F19" w:rsidRDefault="001E1F19" w:rsidP="001E1F19"/>
    <w:p w14:paraId="77C1F0F5" w14:textId="42011696" w:rsidR="00B72783" w:rsidRPr="00297CB9" w:rsidRDefault="00B72783" w:rsidP="00B72783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  <w:r w:rsidRPr="00297CB9">
        <w:rPr>
          <w:rFonts w:ascii="Times New Roman" w:hAnsi="Times New Roman"/>
          <w:sz w:val="24"/>
          <w:szCs w:val="24"/>
        </w:rPr>
        <w:t>FORMULARUL F1</w:t>
      </w:r>
    </w:p>
    <w:p w14:paraId="6645DC31" w14:textId="77777777" w:rsidR="00B72783" w:rsidRPr="00297CB9" w:rsidRDefault="00B72783" w:rsidP="00B72783"/>
    <w:p w14:paraId="211D20F0" w14:textId="77777777" w:rsidR="00B72783" w:rsidRPr="00297CB9" w:rsidRDefault="00B72783" w:rsidP="00B72783">
      <w:pPr>
        <w:pStyle w:val="Heading1"/>
        <w:keepNext w:val="0"/>
        <w:widowControl w:val="0"/>
        <w:spacing w:before="0"/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 w:rsidRPr="00297CB9">
        <w:rPr>
          <w:rFonts w:ascii="Times New Roman" w:hAnsi="Times New Roman"/>
          <w:sz w:val="24"/>
          <w:szCs w:val="24"/>
        </w:rPr>
        <w:t>Cerinţă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minimă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privind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capacitatea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97CB9">
        <w:rPr>
          <w:rFonts w:ascii="Times New Roman" w:hAnsi="Times New Roman"/>
          <w:sz w:val="24"/>
          <w:szCs w:val="24"/>
        </w:rPr>
        <w:t>exercitare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97CB9">
        <w:rPr>
          <w:rFonts w:ascii="Times New Roman" w:hAnsi="Times New Roman"/>
          <w:sz w:val="24"/>
          <w:szCs w:val="24"/>
        </w:rPr>
        <w:t>a</w:t>
      </w:r>
      <w:proofErr w:type="gram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activității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profesionale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în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aplicarea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prevederilor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art. 173 din </w:t>
      </w:r>
      <w:proofErr w:type="spellStart"/>
      <w:r w:rsidRPr="00297CB9">
        <w:rPr>
          <w:rFonts w:ascii="Times New Roman" w:hAnsi="Times New Roman"/>
          <w:sz w:val="24"/>
          <w:szCs w:val="24"/>
        </w:rPr>
        <w:t>Legea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nr. 98/2016</w:t>
      </w:r>
    </w:p>
    <w:p w14:paraId="7585688F" w14:textId="77777777" w:rsidR="00B72783" w:rsidRPr="00297CB9" w:rsidRDefault="00B72783" w:rsidP="00B72783">
      <w:pPr>
        <w:widowControl w:val="0"/>
        <w:jc w:val="center"/>
        <w:rPr>
          <w:bCs/>
          <w:iCs/>
          <w:lang w:eastAsia="ro-RO"/>
        </w:rPr>
      </w:pPr>
    </w:p>
    <w:p w14:paraId="1A0919D5" w14:textId="77777777" w:rsidR="00B72783" w:rsidRPr="00297CB9" w:rsidRDefault="00B72783" w:rsidP="00B72783">
      <w:pPr>
        <w:widowControl w:val="0"/>
        <w:jc w:val="center"/>
        <w:rPr>
          <w:bCs/>
          <w:iCs/>
          <w:lang w:eastAsia="ro-RO"/>
        </w:rPr>
      </w:pPr>
    </w:p>
    <w:p w14:paraId="10CBC7D9" w14:textId="77777777" w:rsidR="00B72783" w:rsidRPr="00297CB9" w:rsidRDefault="00B72783" w:rsidP="00B72783">
      <w:pPr>
        <w:widowControl w:val="0"/>
        <w:jc w:val="both"/>
        <w:rPr>
          <w:bCs/>
          <w:iCs/>
          <w:lang w:eastAsia="ro-RO"/>
        </w:rPr>
      </w:pPr>
    </w:p>
    <w:p w14:paraId="7561DDAD" w14:textId="304CE685" w:rsidR="006370FA" w:rsidRPr="00297CB9" w:rsidRDefault="006370FA" w:rsidP="006370FA">
      <w:pPr>
        <w:widowControl w:val="0"/>
        <w:ind w:firstLine="360"/>
        <w:jc w:val="both"/>
        <w:rPr>
          <w:iCs/>
          <w:lang w:eastAsia="ro-RO"/>
        </w:rPr>
      </w:pPr>
      <w:proofErr w:type="spellStart"/>
      <w:r w:rsidRPr="006370FA">
        <w:rPr>
          <w:iCs/>
          <w:lang w:eastAsia="ro-RO"/>
        </w:rPr>
        <w:t>Subsemnatul</w:t>
      </w:r>
      <w:proofErr w:type="spellEnd"/>
      <w:r w:rsidRPr="006370FA">
        <w:rPr>
          <w:iCs/>
          <w:lang w:eastAsia="ro-RO"/>
        </w:rPr>
        <w:t xml:space="preserve">/a, . . . . . . </w:t>
      </w:r>
      <w:proofErr w:type="gramStart"/>
      <w:r w:rsidRPr="006370FA">
        <w:rPr>
          <w:iCs/>
          <w:lang w:eastAsia="ro-RO"/>
        </w:rPr>
        <w:t>. . . .</w:t>
      </w:r>
      <w:proofErr w:type="gramEnd"/>
      <w:r w:rsidRPr="006370FA">
        <w:rPr>
          <w:iCs/>
          <w:lang w:eastAsia="ro-RO"/>
        </w:rPr>
        <w:t xml:space="preserve">, </w:t>
      </w:r>
      <w:proofErr w:type="spellStart"/>
      <w:r w:rsidRPr="006370FA">
        <w:rPr>
          <w:iCs/>
          <w:lang w:eastAsia="ro-RO"/>
        </w:rPr>
        <w:t>în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calitate</w:t>
      </w:r>
      <w:proofErr w:type="spellEnd"/>
      <w:r w:rsidRPr="006370FA">
        <w:rPr>
          <w:iCs/>
          <w:lang w:eastAsia="ro-RO"/>
        </w:rPr>
        <w:t xml:space="preserve"> de . . . . . . </w:t>
      </w:r>
      <w:proofErr w:type="gramStart"/>
      <w:r w:rsidRPr="006370FA">
        <w:rPr>
          <w:iCs/>
          <w:lang w:eastAsia="ro-RO"/>
        </w:rPr>
        <w:t>. . . .</w:t>
      </w:r>
      <w:proofErr w:type="gramEnd"/>
      <w:r w:rsidRPr="006370FA">
        <w:rPr>
          <w:iCs/>
          <w:lang w:eastAsia="ro-RO"/>
        </w:rPr>
        <w:t xml:space="preserve"> (</w:t>
      </w:r>
      <w:proofErr w:type="spellStart"/>
      <w:r w:rsidRPr="006370FA">
        <w:rPr>
          <w:iCs/>
          <w:lang w:eastAsia="ro-RO"/>
        </w:rPr>
        <w:t>ofertant</w:t>
      </w:r>
      <w:proofErr w:type="spellEnd"/>
      <w:r w:rsidRPr="006370FA">
        <w:rPr>
          <w:iCs/>
          <w:lang w:eastAsia="ro-RO"/>
        </w:rPr>
        <w:t>/</w:t>
      </w:r>
      <w:proofErr w:type="spellStart"/>
      <w:r w:rsidRPr="006370FA">
        <w:rPr>
          <w:iCs/>
          <w:lang w:eastAsia="ro-RO"/>
        </w:rPr>
        <w:t>ofertant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asociat</w:t>
      </w:r>
      <w:proofErr w:type="spellEnd"/>
      <w:r w:rsidRPr="006370FA">
        <w:rPr>
          <w:iCs/>
          <w:lang w:eastAsia="ro-RO"/>
        </w:rPr>
        <w:t>/</w:t>
      </w:r>
      <w:proofErr w:type="spellStart"/>
      <w:r w:rsidRPr="006370FA">
        <w:rPr>
          <w:iCs/>
          <w:lang w:eastAsia="ro-RO"/>
        </w:rPr>
        <w:t>subcontractant</w:t>
      </w:r>
      <w:proofErr w:type="spellEnd"/>
      <w:r w:rsidRPr="006370FA">
        <w:rPr>
          <w:iCs/>
          <w:lang w:eastAsia="ro-RO"/>
        </w:rPr>
        <w:t>/</w:t>
      </w:r>
      <w:proofErr w:type="spellStart"/>
      <w:r w:rsidRPr="006370FA">
        <w:rPr>
          <w:iCs/>
          <w:lang w:eastAsia="ro-RO"/>
        </w:rPr>
        <w:t>terț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susținător</w:t>
      </w:r>
      <w:proofErr w:type="spellEnd"/>
      <w:r w:rsidRPr="006370FA">
        <w:rPr>
          <w:iCs/>
          <w:lang w:eastAsia="ro-RO"/>
        </w:rPr>
        <w:t xml:space="preserve">), la </w:t>
      </w:r>
      <w:proofErr w:type="spellStart"/>
      <w:r w:rsidRPr="006370FA">
        <w:rPr>
          <w:iCs/>
          <w:lang w:eastAsia="ro-RO"/>
        </w:rPr>
        <w:t>procedura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proprie</w:t>
      </w:r>
      <w:proofErr w:type="spellEnd"/>
      <w:r w:rsidRPr="006370FA">
        <w:rPr>
          <w:iCs/>
          <w:lang w:eastAsia="ro-RO"/>
        </w:rPr>
        <w:t xml:space="preserve">, </w:t>
      </w:r>
      <w:proofErr w:type="spellStart"/>
      <w:r w:rsidRPr="006370FA">
        <w:rPr>
          <w:iCs/>
          <w:lang w:eastAsia="ro-RO"/>
        </w:rPr>
        <w:t>organizată</w:t>
      </w:r>
      <w:proofErr w:type="spellEnd"/>
      <w:r w:rsidRPr="006370FA">
        <w:rPr>
          <w:iCs/>
          <w:lang w:eastAsia="ro-RO"/>
        </w:rPr>
        <w:t xml:space="preserve"> de </w:t>
      </w:r>
      <w:proofErr w:type="spellStart"/>
      <w:r w:rsidRPr="006370FA">
        <w:rPr>
          <w:iCs/>
          <w:lang w:eastAsia="ro-RO"/>
        </w:rPr>
        <w:t>Orașul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Eforie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în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scopul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atribuirii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contractului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având</w:t>
      </w:r>
      <w:proofErr w:type="spellEnd"/>
      <w:r w:rsidRPr="006370FA">
        <w:rPr>
          <w:iCs/>
          <w:lang w:eastAsia="ro-RO"/>
        </w:rPr>
        <w:t xml:space="preserve"> ca </w:t>
      </w:r>
      <w:proofErr w:type="spellStart"/>
      <w:r w:rsidRPr="006370FA">
        <w:rPr>
          <w:iCs/>
          <w:lang w:eastAsia="ro-RO"/>
        </w:rPr>
        <w:t>obiect</w:t>
      </w:r>
      <w:proofErr w:type="spellEnd"/>
      <w:r w:rsidRPr="006370FA">
        <w:rPr>
          <w:iCs/>
          <w:lang w:eastAsia="ro-RO"/>
        </w:rPr>
        <w:t xml:space="preserve"> "</w:t>
      </w:r>
      <w:proofErr w:type="spellStart"/>
      <w:r w:rsidR="00297CB9" w:rsidRPr="00297CB9">
        <w:rPr>
          <w:iCs/>
          <w:lang w:eastAsia="ro-RO"/>
        </w:rPr>
        <w:t>Servicii</w:t>
      </w:r>
      <w:proofErr w:type="spellEnd"/>
      <w:r w:rsidR="00297CB9" w:rsidRPr="00297CB9">
        <w:rPr>
          <w:iCs/>
          <w:lang w:eastAsia="ro-RO"/>
        </w:rPr>
        <w:t xml:space="preserve"> Integrate de </w:t>
      </w:r>
      <w:proofErr w:type="spellStart"/>
      <w:r w:rsidR="00297CB9" w:rsidRPr="00297CB9">
        <w:rPr>
          <w:iCs/>
          <w:lang w:eastAsia="ro-RO"/>
        </w:rPr>
        <w:t>Salvare</w:t>
      </w:r>
      <w:proofErr w:type="spellEnd"/>
      <w:r w:rsidR="00297CB9" w:rsidRPr="00297CB9">
        <w:rPr>
          <w:iCs/>
          <w:lang w:eastAsia="ro-RO"/>
        </w:rPr>
        <w:t xml:space="preserve"> </w:t>
      </w:r>
      <w:proofErr w:type="spellStart"/>
      <w:r w:rsidR="00297CB9" w:rsidRPr="00297CB9">
        <w:rPr>
          <w:iCs/>
          <w:lang w:eastAsia="ro-RO"/>
        </w:rPr>
        <w:t>Acvatică</w:t>
      </w:r>
      <w:proofErr w:type="spellEnd"/>
      <w:r w:rsidR="00297CB9" w:rsidRPr="00297CB9">
        <w:rPr>
          <w:iCs/>
          <w:lang w:eastAsia="ro-RO"/>
        </w:rPr>
        <w:t xml:space="preserve"> </w:t>
      </w:r>
      <w:proofErr w:type="spellStart"/>
      <w:r w:rsidR="00297CB9" w:rsidRPr="00297CB9">
        <w:rPr>
          <w:iCs/>
          <w:lang w:eastAsia="ro-RO"/>
        </w:rPr>
        <w:t>și</w:t>
      </w:r>
      <w:proofErr w:type="spellEnd"/>
      <w:r w:rsidR="00297CB9" w:rsidRPr="00297CB9">
        <w:rPr>
          <w:iCs/>
          <w:lang w:eastAsia="ro-RO"/>
        </w:rPr>
        <w:t xml:space="preserve"> Prim </w:t>
      </w:r>
      <w:proofErr w:type="spellStart"/>
      <w:r w:rsidR="00297CB9" w:rsidRPr="00297CB9">
        <w:rPr>
          <w:iCs/>
          <w:lang w:eastAsia="ro-RO"/>
        </w:rPr>
        <w:t>Ajutor</w:t>
      </w:r>
      <w:proofErr w:type="spellEnd"/>
      <w:r w:rsidR="00297CB9" w:rsidRPr="00297CB9">
        <w:rPr>
          <w:iCs/>
          <w:lang w:eastAsia="ro-RO"/>
        </w:rPr>
        <w:t xml:space="preserve"> pe </w:t>
      </w:r>
      <w:proofErr w:type="spellStart"/>
      <w:r w:rsidR="00297CB9" w:rsidRPr="00297CB9">
        <w:rPr>
          <w:iCs/>
          <w:lang w:eastAsia="ro-RO"/>
        </w:rPr>
        <w:t>plajă</w:t>
      </w:r>
      <w:proofErr w:type="spellEnd"/>
      <w:r w:rsidR="00297CB9" w:rsidRPr="00297CB9">
        <w:rPr>
          <w:iCs/>
          <w:lang w:eastAsia="ro-RO"/>
        </w:rPr>
        <w:t xml:space="preserve"> </w:t>
      </w:r>
      <w:proofErr w:type="spellStart"/>
      <w:r w:rsidR="00297CB9" w:rsidRPr="00297CB9">
        <w:rPr>
          <w:iCs/>
          <w:lang w:eastAsia="ro-RO"/>
        </w:rPr>
        <w:t>în</w:t>
      </w:r>
      <w:proofErr w:type="spellEnd"/>
      <w:r w:rsidR="00297CB9" w:rsidRPr="00297CB9">
        <w:rPr>
          <w:iCs/>
          <w:lang w:eastAsia="ro-RO"/>
        </w:rPr>
        <w:t xml:space="preserve"> </w:t>
      </w:r>
      <w:proofErr w:type="spellStart"/>
      <w:r w:rsidR="00297CB9" w:rsidRPr="00297CB9">
        <w:rPr>
          <w:iCs/>
          <w:lang w:eastAsia="ro-RO"/>
        </w:rPr>
        <w:t>orașul</w:t>
      </w:r>
      <w:proofErr w:type="spellEnd"/>
      <w:r w:rsidR="00297CB9" w:rsidRPr="00297CB9">
        <w:rPr>
          <w:iCs/>
          <w:lang w:eastAsia="ro-RO"/>
        </w:rPr>
        <w:t xml:space="preserve"> </w:t>
      </w:r>
      <w:proofErr w:type="spellStart"/>
      <w:r w:rsidR="00297CB9" w:rsidRPr="00297CB9">
        <w:rPr>
          <w:iCs/>
          <w:lang w:eastAsia="ro-RO"/>
        </w:rPr>
        <w:t>Eforie</w:t>
      </w:r>
      <w:proofErr w:type="spellEnd"/>
      <w:r w:rsidR="00297CB9" w:rsidRPr="00297CB9">
        <w:rPr>
          <w:iCs/>
          <w:lang w:eastAsia="ro-RO"/>
        </w:rPr>
        <w:t xml:space="preserve"> </w:t>
      </w:r>
      <w:r w:rsidRPr="006370FA">
        <w:rPr>
          <w:iCs/>
          <w:lang w:eastAsia="ro-RO"/>
        </w:rPr>
        <w:t xml:space="preserve">" </w:t>
      </w:r>
      <w:proofErr w:type="spellStart"/>
      <w:r w:rsidRPr="006370FA">
        <w:rPr>
          <w:iCs/>
          <w:lang w:eastAsia="ro-RO"/>
        </w:rPr>
        <w:t>declar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că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societatea</w:t>
      </w:r>
      <w:proofErr w:type="spellEnd"/>
      <w:r w:rsidRPr="006370FA">
        <w:rPr>
          <w:iCs/>
          <w:lang w:eastAsia="ro-RO"/>
        </w:rPr>
        <w:t xml:space="preserve"> </w:t>
      </w:r>
      <w:r w:rsidRPr="006370FA">
        <w:rPr>
          <w:b/>
          <w:bCs/>
          <w:iCs/>
          <w:lang w:eastAsia="ro-RO"/>
        </w:rPr>
        <w:t xml:space="preserve">[Introduceți </w:t>
      </w:r>
      <w:proofErr w:type="spellStart"/>
      <w:r w:rsidRPr="006370FA">
        <w:rPr>
          <w:b/>
          <w:bCs/>
          <w:iCs/>
          <w:lang w:eastAsia="ro-RO"/>
        </w:rPr>
        <w:t>denumirea</w:t>
      </w:r>
      <w:proofErr w:type="spellEnd"/>
      <w:r w:rsidRPr="006370FA">
        <w:rPr>
          <w:b/>
          <w:bCs/>
          <w:iCs/>
          <w:lang w:eastAsia="ro-RO"/>
        </w:rPr>
        <w:t xml:space="preserve"> </w:t>
      </w:r>
      <w:proofErr w:type="spellStart"/>
      <w:r w:rsidRPr="006370FA">
        <w:rPr>
          <w:b/>
          <w:bCs/>
          <w:iCs/>
          <w:lang w:eastAsia="ro-RO"/>
        </w:rPr>
        <w:t>operatorului</w:t>
      </w:r>
      <w:proofErr w:type="spellEnd"/>
      <w:r w:rsidRPr="006370FA">
        <w:rPr>
          <w:b/>
          <w:bCs/>
          <w:iCs/>
          <w:lang w:eastAsia="ro-RO"/>
        </w:rPr>
        <w:t xml:space="preserve"> economic]</w:t>
      </w:r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îndeplinește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următoarele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cerințe</w:t>
      </w:r>
      <w:proofErr w:type="spellEnd"/>
      <w:r w:rsidRPr="006370FA">
        <w:rPr>
          <w:iCs/>
          <w:lang w:eastAsia="ro-RO"/>
        </w:rPr>
        <w:t xml:space="preserve"> de capacitate:</w:t>
      </w:r>
    </w:p>
    <w:p w14:paraId="1814EDF7" w14:textId="77777777" w:rsidR="00993014" w:rsidRPr="006370FA" w:rsidRDefault="00993014" w:rsidP="006370FA">
      <w:pPr>
        <w:widowControl w:val="0"/>
        <w:ind w:firstLine="360"/>
        <w:jc w:val="both"/>
        <w:rPr>
          <w:iCs/>
          <w:lang w:eastAsia="ro-RO"/>
        </w:rPr>
      </w:pPr>
    </w:p>
    <w:p w14:paraId="46822006" w14:textId="77777777" w:rsidR="006370FA" w:rsidRPr="006370FA" w:rsidRDefault="006370FA" w:rsidP="006370FA">
      <w:pPr>
        <w:widowControl w:val="0"/>
        <w:ind w:firstLine="360"/>
        <w:jc w:val="both"/>
        <w:rPr>
          <w:b/>
          <w:bCs/>
          <w:iCs/>
          <w:lang w:eastAsia="ro-RO"/>
        </w:rPr>
      </w:pPr>
      <w:r w:rsidRPr="006370FA">
        <w:rPr>
          <w:b/>
          <w:bCs/>
          <w:iCs/>
          <w:lang w:eastAsia="ro-RO"/>
        </w:rPr>
        <w:t xml:space="preserve">I. Forma de </w:t>
      </w:r>
      <w:proofErr w:type="spellStart"/>
      <w:r w:rsidRPr="006370FA">
        <w:rPr>
          <w:b/>
          <w:bCs/>
          <w:iCs/>
          <w:lang w:eastAsia="ro-RO"/>
        </w:rPr>
        <w:t>Înregistrare</w:t>
      </w:r>
      <w:proofErr w:type="spellEnd"/>
      <w:r w:rsidRPr="006370FA">
        <w:rPr>
          <w:b/>
          <w:bCs/>
          <w:iCs/>
          <w:lang w:eastAsia="ro-RO"/>
        </w:rPr>
        <w:t xml:space="preserve"> </w:t>
      </w:r>
      <w:proofErr w:type="spellStart"/>
      <w:r w:rsidRPr="006370FA">
        <w:rPr>
          <w:b/>
          <w:bCs/>
          <w:iCs/>
          <w:lang w:eastAsia="ro-RO"/>
        </w:rPr>
        <w:t>și</w:t>
      </w:r>
      <w:proofErr w:type="spellEnd"/>
      <w:r w:rsidRPr="006370FA">
        <w:rPr>
          <w:b/>
          <w:bCs/>
          <w:iCs/>
          <w:lang w:eastAsia="ro-RO"/>
        </w:rPr>
        <w:t xml:space="preserve"> </w:t>
      </w:r>
      <w:proofErr w:type="spellStart"/>
      <w:r w:rsidRPr="006370FA">
        <w:rPr>
          <w:b/>
          <w:bCs/>
          <w:iCs/>
          <w:lang w:eastAsia="ro-RO"/>
        </w:rPr>
        <w:t>Obiectul</w:t>
      </w:r>
      <w:proofErr w:type="spellEnd"/>
      <w:r w:rsidRPr="006370FA">
        <w:rPr>
          <w:b/>
          <w:bCs/>
          <w:iCs/>
          <w:lang w:eastAsia="ro-RO"/>
        </w:rPr>
        <w:t xml:space="preserve"> de Activitate</w:t>
      </w:r>
    </w:p>
    <w:p w14:paraId="09135F6C" w14:textId="77777777" w:rsidR="006370FA" w:rsidRPr="006370FA" w:rsidRDefault="006370FA" w:rsidP="006370FA">
      <w:pPr>
        <w:widowControl w:val="0"/>
        <w:ind w:firstLine="360"/>
        <w:jc w:val="both"/>
        <w:rPr>
          <w:iCs/>
          <w:lang w:eastAsia="ro-RO"/>
        </w:rPr>
      </w:pPr>
      <w:proofErr w:type="spellStart"/>
      <w:r w:rsidRPr="006370FA">
        <w:rPr>
          <w:iCs/>
          <w:lang w:eastAsia="ro-RO"/>
        </w:rPr>
        <w:t>Operatorul</w:t>
      </w:r>
      <w:proofErr w:type="spellEnd"/>
      <w:r w:rsidRPr="006370FA">
        <w:rPr>
          <w:iCs/>
          <w:lang w:eastAsia="ro-RO"/>
        </w:rPr>
        <w:t xml:space="preserve"> economic </w:t>
      </w:r>
      <w:proofErr w:type="spellStart"/>
      <w:r w:rsidRPr="006370FA">
        <w:rPr>
          <w:iCs/>
          <w:lang w:eastAsia="ro-RO"/>
        </w:rPr>
        <w:t>declară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că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este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înregistrat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în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Registrul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Comerțului</w:t>
      </w:r>
      <w:proofErr w:type="spellEnd"/>
      <w:r w:rsidRPr="006370FA">
        <w:rPr>
          <w:iCs/>
          <w:lang w:eastAsia="ro-RO"/>
        </w:rPr>
        <w:t>/</w:t>
      </w:r>
      <w:proofErr w:type="spellStart"/>
      <w:r w:rsidRPr="006370FA">
        <w:rPr>
          <w:iCs/>
          <w:lang w:eastAsia="ro-RO"/>
        </w:rPr>
        <w:t>registrul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profesional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echivalent</w:t>
      </w:r>
      <w:proofErr w:type="spellEnd"/>
      <w:r w:rsidRPr="006370FA">
        <w:rPr>
          <w:iCs/>
          <w:lang w:eastAsia="ro-RO"/>
        </w:rPr>
        <w:t xml:space="preserve"> al </w:t>
      </w:r>
      <w:proofErr w:type="spellStart"/>
      <w:r w:rsidRPr="006370FA">
        <w:rPr>
          <w:iCs/>
          <w:lang w:eastAsia="ro-RO"/>
        </w:rPr>
        <w:t>țării</w:t>
      </w:r>
      <w:proofErr w:type="spellEnd"/>
      <w:r w:rsidRPr="006370FA">
        <w:rPr>
          <w:iCs/>
          <w:lang w:eastAsia="ro-RO"/>
        </w:rPr>
        <w:t xml:space="preserve"> de </w:t>
      </w:r>
      <w:proofErr w:type="spellStart"/>
      <w:r w:rsidRPr="006370FA">
        <w:rPr>
          <w:iCs/>
          <w:lang w:eastAsia="ro-RO"/>
        </w:rPr>
        <w:t>stabilire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și</w:t>
      </w:r>
      <w:proofErr w:type="spellEnd"/>
      <w:r w:rsidRPr="006370FA">
        <w:rPr>
          <w:iCs/>
          <w:lang w:eastAsia="ro-RO"/>
        </w:rPr>
        <w:t xml:space="preserve"> are </w:t>
      </w:r>
      <w:proofErr w:type="spellStart"/>
      <w:r w:rsidRPr="006370FA">
        <w:rPr>
          <w:iCs/>
          <w:lang w:eastAsia="ro-RO"/>
        </w:rPr>
        <w:t>obiectul</w:t>
      </w:r>
      <w:proofErr w:type="spellEnd"/>
      <w:r w:rsidRPr="006370FA">
        <w:rPr>
          <w:iCs/>
          <w:lang w:eastAsia="ro-RO"/>
        </w:rPr>
        <w:t xml:space="preserve"> de </w:t>
      </w:r>
      <w:proofErr w:type="spellStart"/>
      <w:r w:rsidRPr="006370FA">
        <w:rPr>
          <w:iCs/>
          <w:lang w:eastAsia="ro-RO"/>
        </w:rPr>
        <w:t>activitate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corespunzător</w:t>
      </w:r>
      <w:proofErr w:type="spellEnd"/>
      <w:r w:rsidRPr="006370FA">
        <w:rPr>
          <w:iCs/>
          <w:lang w:eastAsia="ro-RO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5586"/>
        <w:gridCol w:w="2394"/>
      </w:tblGrid>
      <w:tr w:rsidR="006370FA" w:rsidRPr="006370FA" w14:paraId="1AE0FAD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07286" w14:textId="77777777" w:rsidR="006370FA" w:rsidRPr="006370FA" w:rsidRDefault="006370FA" w:rsidP="006370FA">
            <w:pPr>
              <w:widowControl w:val="0"/>
              <w:ind w:firstLine="360"/>
              <w:jc w:val="both"/>
              <w:rPr>
                <w:iCs/>
                <w:lang w:eastAsia="ro-RO"/>
              </w:rPr>
            </w:pPr>
            <w:proofErr w:type="spellStart"/>
            <w:r w:rsidRPr="006370FA">
              <w:rPr>
                <w:b/>
                <w:bCs/>
                <w:iCs/>
                <w:lang w:eastAsia="ro-RO"/>
              </w:rPr>
              <w:t>Criteriu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de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Conformitate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652AD" w14:textId="77777777" w:rsidR="006370FA" w:rsidRPr="006370FA" w:rsidRDefault="006370FA" w:rsidP="006370FA">
            <w:pPr>
              <w:widowControl w:val="0"/>
              <w:ind w:firstLine="360"/>
              <w:jc w:val="both"/>
              <w:rPr>
                <w:iCs/>
                <w:lang w:eastAsia="ro-RO"/>
              </w:rPr>
            </w:pPr>
            <w:proofErr w:type="spellStart"/>
            <w:r w:rsidRPr="006370FA">
              <w:rPr>
                <w:b/>
                <w:bCs/>
                <w:iCs/>
                <w:lang w:eastAsia="ro-RO"/>
              </w:rPr>
              <w:t>Declarația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Operatorului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4E8213" w14:textId="77777777" w:rsidR="006370FA" w:rsidRPr="006370FA" w:rsidRDefault="006370FA" w:rsidP="006370FA">
            <w:pPr>
              <w:widowControl w:val="0"/>
              <w:ind w:firstLine="360"/>
              <w:jc w:val="both"/>
              <w:rPr>
                <w:iCs/>
                <w:lang w:eastAsia="ro-RO"/>
              </w:rPr>
            </w:pPr>
            <w:r w:rsidRPr="006370FA">
              <w:rPr>
                <w:b/>
                <w:bCs/>
                <w:iCs/>
                <w:lang w:eastAsia="ro-RO"/>
              </w:rPr>
              <w:t xml:space="preserve">Document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Justificativ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Anexat</w:t>
            </w:r>
            <w:proofErr w:type="spellEnd"/>
          </w:p>
        </w:tc>
      </w:tr>
      <w:tr w:rsidR="006370FA" w:rsidRPr="006370FA" w14:paraId="396081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36E75" w14:textId="77777777" w:rsidR="006370FA" w:rsidRPr="006370FA" w:rsidRDefault="006370FA" w:rsidP="006370FA">
            <w:pPr>
              <w:widowControl w:val="0"/>
              <w:jc w:val="both"/>
              <w:rPr>
                <w:iCs/>
                <w:lang w:eastAsia="ro-RO"/>
              </w:rPr>
            </w:pPr>
            <w:proofErr w:type="spellStart"/>
            <w:r w:rsidRPr="006370FA">
              <w:rPr>
                <w:b/>
                <w:bCs/>
                <w:iCs/>
                <w:lang w:eastAsia="ro-RO"/>
              </w:rPr>
              <w:t>Înregistrarea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1575E" w14:textId="77777777" w:rsidR="006370FA" w:rsidRPr="006370FA" w:rsidRDefault="006370FA" w:rsidP="00297CB9">
            <w:pPr>
              <w:widowControl w:val="0"/>
              <w:ind w:firstLine="85"/>
              <w:jc w:val="both"/>
              <w:rPr>
                <w:iCs/>
                <w:lang w:eastAsia="ro-RO"/>
              </w:rPr>
            </w:pPr>
            <w:proofErr w:type="spellStart"/>
            <w:r w:rsidRPr="006370FA">
              <w:rPr>
                <w:iCs/>
                <w:lang w:eastAsia="ro-RO"/>
              </w:rPr>
              <w:t>Societatea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este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înscrisă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în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registrul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comerțului</w:t>
            </w:r>
            <w:proofErr w:type="spellEnd"/>
            <w:r w:rsidRPr="006370FA">
              <w:rPr>
                <w:iCs/>
                <w:lang w:eastAsia="ro-RO"/>
              </w:rPr>
              <w:t>/</w:t>
            </w:r>
            <w:proofErr w:type="spellStart"/>
            <w:r w:rsidRPr="006370FA">
              <w:rPr>
                <w:iCs/>
                <w:lang w:eastAsia="ro-RO"/>
              </w:rPr>
              <w:t>profesional</w:t>
            </w:r>
            <w:proofErr w:type="spellEnd"/>
            <w:r w:rsidRPr="006370FA">
              <w:rPr>
                <w:iCs/>
                <w:lang w:eastAsia="ro-RO"/>
              </w:rPr>
              <w:t xml:space="preserve"> relevant.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19B52" w14:textId="77777777" w:rsidR="006370FA" w:rsidRPr="006370FA" w:rsidRDefault="006370FA" w:rsidP="006370FA">
            <w:pPr>
              <w:widowControl w:val="0"/>
              <w:ind w:firstLine="49"/>
              <w:jc w:val="both"/>
              <w:rPr>
                <w:iCs/>
                <w:lang w:eastAsia="ro-RO"/>
              </w:rPr>
            </w:pPr>
            <w:proofErr w:type="spellStart"/>
            <w:r w:rsidRPr="006370FA">
              <w:rPr>
                <w:iCs/>
                <w:lang w:eastAsia="ro-RO"/>
              </w:rPr>
              <w:t>Copie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Certificat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Constatator</w:t>
            </w:r>
            <w:proofErr w:type="spellEnd"/>
            <w:r w:rsidRPr="006370FA">
              <w:rPr>
                <w:iCs/>
                <w:lang w:eastAsia="ro-RO"/>
              </w:rPr>
              <w:t xml:space="preserve"> / Act </w:t>
            </w:r>
            <w:proofErr w:type="spellStart"/>
            <w:r w:rsidRPr="006370FA">
              <w:rPr>
                <w:iCs/>
                <w:lang w:eastAsia="ro-RO"/>
              </w:rPr>
              <w:t>Constitutiv</w:t>
            </w:r>
            <w:proofErr w:type="spellEnd"/>
            <w:r w:rsidRPr="006370FA">
              <w:rPr>
                <w:iCs/>
                <w:lang w:eastAsia="ro-RO"/>
              </w:rPr>
              <w:t xml:space="preserve"> / Document </w:t>
            </w:r>
            <w:proofErr w:type="spellStart"/>
            <w:r w:rsidRPr="006370FA">
              <w:rPr>
                <w:iCs/>
                <w:lang w:eastAsia="ro-RO"/>
              </w:rPr>
              <w:t>Echivalent</w:t>
            </w:r>
            <w:proofErr w:type="spellEnd"/>
          </w:p>
        </w:tc>
      </w:tr>
      <w:tr w:rsidR="006370FA" w:rsidRPr="006370FA" w14:paraId="1C9666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0A2AF" w14:textId="77777777" w:rsidR="006370FA" w:rsidRPr="006370FA" w:rsidRDefault="006370FA" w:rsidP="006370FA">
            <w:pPr>
              <w:widowControl w:val="0"/>
              <w:jc w:val="both"/>
              <w:rPr>
                <w:iCs/>
                <w:lang w:eastAsia="ro-RO"/>
              </w:rPr>
            </w:pPr>
            <w:proofErr w:type="spellStart"/>
            <w:r w:rsidRPr="006370FA">
              <w:rPr>
                <w:b/>
                <w:bCs/>
                <w:iCs/>
                <w:lang w:eastAsia="ro-RO"/>
              </w:rPr>
              <w:t>Obiect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de Activitate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DE6BF" w14:textId="77777777" w:rsidR="006370FA" w:rsidRPr="006370FA" w:rsidRDefault="006370FA" w:rsidP="006370FA">
            <w:pPr>
              <w:widowControl w:val="0"/>
              <w:ind w:firstLine="85"/>
              <w:jc w:val="both"/>
              <w:rPr>
                <w:iCs/>
                <w:lang w:eastAsia="ro-RO"/>
              </w:rPr>
            </w:pPr>
            <w:proofErr w:type="spellStart"/>
            <w:r w:rsidRPr="006370FA">
              <w:rPr>
                <w:iCs/>
                <w:lang w:eastAsia="ro-RO"/>
              </w:rPr>
              <w:t>Societatea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deține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obiectul</w:t>
            </w:r>
            <w:proofErr w:type="spellEnd"/>
            <w:r w:rsidRPr="006370FA">
              <w:rPr>
                <w:iCs/>
                <w:lang w:eastAsia="ro-RO"/>
              </w:rPr>
              <w:t xml:space="preserve"> de </w:t>
            </w:r>
            <w:proofErr w:type="spellStart"/>
            <w:r w:rsidRPr="006370FA">
              <w:rPr>
                <w:iCs/>
                <w:lang w:eastAsia="ro-RO"/>
              </w:rPr>
              <w:t>activitate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r w:rsidRPr="006370FA">
              <w:rPr>
                <w:b/>
                <w:bCs/>
                <w:iCs/>
                <w:lang w:eastAsia="ro-RO"/>
              </w:rPr>
              <w:t>"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activități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de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servicii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anexe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transportului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pe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apă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>" (cod CAEN 5222)</w:t>
            </w:r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sau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r w:rsidRPr="006370FA">
              <w:rPr>
                <w:b/>
                <w:bCs/>
                <w:iCs/>
                <w:lang w:eastAsia="ro-RO"/>
              </w:rPr>
              <w:t>"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alte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activități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referitoare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la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sănătatea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umană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>" (cod CAEN 8690)</w:t>
            </w:r>
            <w:r w:rsidRPr="006370FA">
              <w:rPr>
                <w:iCs/>
                <w:lang w:eastAsia="ro-RO"/>
              </w:rPr>
              <w:t xml:space="preserve"> (</w:t>
            </w:r>
            <w:proofErr w:type="spellStart"/>
            <w:r w:rsidRPr="006370FA">
              <w:rPr>
                <w:iCs/>
                <w:lang w:eastAsia="ro-RO"/>
              </w:rPr>
              <w:t>sau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coduri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echivalente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în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țara</w:t>
            </w:r>
            <w:proofErr w:type="spellEnd"/>
            <w:r w:rsidRPr="006370FA">
              <w:rPr>
                <w:iCs/>
                <w:lang w:eastAsia="ro-RO"/>
              </w:rPr>
              <w:t xml:space="preserve"> de </w:t>
            </w:r>
            <w:proofErr w:type="spellStart"/>
            <w:r w:rsidRPr="006370FA">
              <w:rPr>
                <w:iCs/>
                <w:lang w:eastAsia="ro-RO"/>
              </w:rPr>
              <w:t>stabilire</w:t>
            </w:r>
            <w:proofErr w:type="spellEnd"/>
            <w:r w:rsidRPr="006370FA">
              <w:rPr>
                <w:iCs/>
                <w:lang w:eastAsia="ro-RO"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9F8B0" w14:textId="681C927E" w:rsidR="006370FA" w:rsidRPr="006370FA" w:rsidRDefault="006370FA" w:rsidP="006370FA">
            <w:pPr>
              <w:widowControl w:val="0"/>
              <w:ind w:firstLine="49"/>
              <w:jc w:val="both"/>
              <w:rPr>
                <w:iCs/>
                <w:lang w:eastAsia="ro-RO"/>
              </w:rPr>
            </w:pPr>
            <w:proofErr w:type="spellStart"/>
            <w:r w:rsidRPr="006370FA">
              <w:rPr>
                <w:iCs/>
                <w:lang w:eastAsia="ro-RO"/>
              </w:rPr>
              <w:t>Copie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Statut</w:t>
            </w:r>
            <w:proofErr w:type="spellEnd"/>
            <w:r w:rsidRPr="006370FA">
              <w:rPr>
                <w:iCs/>
                <w:lang w:eastAsia="ro-RO"/>
              </w:rPr>
              <w:t xml:space="preserve"> / Act </w:t>
            </w:r>
            <w:proofErr w:type="spellStart"/>
            <w:r w:rsidRPr="006370FA">
              <w:rPr>
                <w:iCs/>
                <w:lang w:eastAsia="ro-RO"/>
              </w:rPr>
              <w:t>Constitutiv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="000B747C" w:rsidRPr="00297CB9">
              <w:rPr>
                <w:iCs/>
                <w:lang w:eastAsia="ro-RO"/>
              </w:rPr>
              <w:t>Actualizat</w:t>
            </w:r>
            <w:proofErr w:type="spellEnd"/>
            <w:r w:rsidRPr="006370FA">
              <w:rPr>
                <w:iCs/>
                <w:lang w:eastAsia="ro-RO"/>
              </w:rPr>
              <w:t xml:space="preserve">/ </w:t>
            </w:r>
            <w:proofErr w:type="spellStart"/>
            <w:r w:rsidRPr="006370FA">
              <w:rPr>
                <w:iCs/>
                <w:lang w:eastAsia="ro-RO"/>
              </w:rPr>
              <w:t>Certificat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Constatator</w:t>
            </w:r>
            <w:proofErr w:type="spellEnd"/>
          </w:p>
        </w:tc>
      </w:tr>
    </w:tbl>
    <w:p w14:paraId="50F3CCA0" w14:textId="77777777" w:rsidR="006370FA" w:rsidRPr="006370FA" w:rsidRDefault="006370FA" w:rsidP="006370FA">
      <w:pPr>
        <w:widowControl w:val="0"/>
        <w:ind w:firstLine="360"/>
        <w:jc w:val="both"/>
        <w:rPr>
          <w:b/>
          <w:bCs/>
          <w:iCs/>
          <w:lang w:eastAsia="ro-RO"/>
        </w:rPr>
      </w:pPr>
      <w:r w:rsidRPr="006370FA">
        <w:rPr>
          <w:b/>
          <w:bCs/>
          <w:iCs/>
          <w:lang w:eastAsia="ro-RO"/>
        </w:rPr>
        <w:t xml:space="preserve">II. </w:t>
      </w:r>
      <w:proofErr w:type="spellStart"/>
      <w:r w:rsidRPr="006370FA">
        <w:rPr>
          <w:b/>
          <w:bCs/>
          <w:iCs/>
          <w:lang w:eastAsia="ro-RO"/>
        </w:rPr>
        <w:t>Atestări</w:t>
      </w:r>
      <w:proofErr w:type="spellEnd"/>
      <w:r w:rsidRPr="006370FA">
        <w:rPr>
          <w:b/>
          <w:bCs/>
          <w:iCs/>
          <w:lang w:eastAsia="ro-RO"/>
        </w:rPr>
        <w:t xml:space="preserve"> </w:t>
      </w:r>
      <w:proofErr w:type="spellStart"/>
      <w:r w:rsidRPr="006370FA">
        <w:rPr>
          <w:b/>
          <w:bCs/>
          <w:iCs/>
          <w:lang w:eastAsia="ro-RO"/>
        </w:rPr>
        <w:t>și</w:t>
      </w:r>
      <w:proofErr w:type="spellEnd"/>
      <w:r w:rsidRPr="006370FA">
        <w:rPr>
          <w:b/>
          <w:bCs/>
          <w:iCs/>
          <w:lang w:eastAsia="ro-RO"/>
        </w:rPr>
        <w:t xml:space="preserve"> </w:t>
      </w:r>
      <w:proofErr w:type="spellStart"/>
      <w:r w:rsidRPr="006370FA">
        <w:rPr>
          <w:b/>
          <w:bCs/>
          <w:iCs/>
          <w:lang w:eastAsia="ro-RO"/>
        </w:rPr>
        <w:t>Autorizații</w:t>
      </w:r>
      <w:proofErr w:type="spellEnd"/>
      <w:r w:rsidRPr="006370FA">
        <w:rPr>
          <w:b/>
          <w:bCs/>
          <w:iCs/>
          <w:lang w:eastAsia="ro-RO"/>
        </w:rPr>
        <w:t xml:space="preserve"> Speciale Solicitate (Art. 173, </w:t>
      </w:r>
      <w:proofErr w:type="spellStart"/>
      <w:r w:rsidRPr="006370FA">
        <w:rPr>
          <w:b/>
          <w:bCs/>
          <w:iCs/>
          <w:lang w:eastAsia="ro-RO"/>
        </w:rPr>
        <w:t>alin</w:t>
      </w:r>
      <w:proofErr w:type="spellEnd"/>
      <w:r w:rsidRPr="006370FA">
        <w:rPr>
          <w:b/>
          <w:bCs/>
          <w:iCs/>
          <w:lang w:eastAsia="ro-RO"/>
        </w:rPr>
        <w:t>. 2)</w:t>
      </w:r>
    </w:p>
    <w:p w14:paraId="33FDE866" w14:textId="77777777" w:rsidR="006370FA" w:rsidRPr="006370FA" w:rsidRDefault="006370FA" w:rsidP="006370FA">
      <w:pPr>
        <w:widowControl w:val="0"/>
        <w:ind w:firstLine="360"/>
        <w:jc w:val="both"/>
        <w:rPr>
          <w:iCs/>
          <w:lang w:eastAsia="ro-RO"/>
        </w:rPr>
      </w:pPr>
      <w:proofErr w:type="spellStart"/>
      <w:r w:rsidRPr="006370FA">
        <w:rPr>
          <w:iCs/>
          <w:lang w:eastAsia="ro-RO"/>
        </w:rPr>
        <w:t>Operatorul</w:t>
      </w:r>
      <w:proofErr w:type="spellEnd"/>
      <w:r w:rsidRPr="006370FA">
        <w:rPr>
          <w:iCs/>
          <w:lang w:eastAsia="ro-RO"/>
        </w:rPr>
        <w:t xml:space="preserve"> economic </w:t>
      </w:r>
      <w:proofErr w:type="spellStart"/>
      <w:r w:rsidRPr="006370FA">
        <w:rPr>
          <w:iCs/>
          <w:lang w:eastAsia="ro-RO"/>
        </w:rPr>
        <w:t>declară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că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deține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sau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va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obține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până</w:t>
      </w:r>
      <w:proofErr w:type="spellEnd"/>
      <w:r w:rsidRPr="006370FA">
        <w:rPr>
          <w:iCs/>
          <w:lang w:eastAsia="ro-RO"/>
        </w:rPr>
        <w:t xml:space="preserve"> la </w:t>
      </w:r>
      <w:proofErr w:type="spellStart"/>
      <w:r w:rsidRPr="006370FA">
        <w:rPr>
          <w:iCs/>
          <w:lang w:eastAsia="ro-RO"/>
        </w:rPr>
        <w:t>semnarea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contractului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următoarele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autorizații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obligatorii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pentru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prestarea</w:t>
      </w:r>
      <w:proofErr w:type="spellEnd"/>
      <w:r w:rsidRPr="006370FA">
        <w:rPr>
          <w:iCs/>
          <w:lang w:eastAsia="ro-RO"/>
        </w:rPr>
        <w:t xml:space="preserve"> </w:t>
      </w:r>
      <w:proofErr w:type="spellStart"/>
      <w:r w:rsidRPr="006370FA">
        <w:rPr>
          <w:iCs/>
          <w:lang w:eastAsia="ro-RO"/>
        </w:rPr>
        <w:t>serviciilor</w:t>
      </w:r>
      <w:proofErr w:type="spellEnd"/>
      <w:r w:rsidRPr="006370FA">
        <w:rPr>
          <w:iCs/>
          <w:lang w:eastAsia="ro-RO"/>
        </w:rPr>
        <w:t xml:space="preserve"> integrate: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3913"/>
        <w:gridCol w:w="1516"/>
        <w:gridCol w:w="2355"/>
      </w:tblGrid>
      <w:tr w:rsidR="006370FA" w:rsidRPr="006370FA" w14:paraId="3C38FAF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95577" w14:textId="77777777" w:rsidR="006370FA" w:rsidRPr="006370FA" w:rsidRDefault="006370FA" w:rsidP="006370FA">
            <w:pPr>
              <w:widowControl w:val="0"/>
              <w:ind w:firstLine="360"/>
              <w:jc w:val="both"/>
              <w:rPr>
                <w:iCs/>
                <w:lang w:eastAsia="ro-RO"/>
              </w:rPr>
            </w:pPr>
            <w:r w:rsidRPr="006370FA">
              <w:rPr>
                <w:b/>
                <w:bCs/>
                <w:iCs/>
                <w:lang w:eastAsia="ro-RO"/>
              </w:rPr>
              <w:t>Segment de Serviciu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089D9" w14:textId="77777777" w:rsidR="006370FA" w:rsidRPr="006370FA" w:rsidRDefault="006370FA" w:rsidP="006370FA">
            <w:pPr>
              <w:widowControl w:val="0"/>
              <w:ind w:firstLine="360"/>
              <w:jc w:val="both"/>
              <w:rPr>
                <w:iCs/>
                <w:lang w:eastAsia="ro-RO"/>
              </w:rPr>
            </w:pPr>
            <w:proofErr w:type="spellStart"/>
            <w:r w:rsidRPr="006370FA">
              <w:rPr>
                <w:b/>
                <w:bCs/>
                <w:iCs/>
                <w:lang w:eastAsia="ro-RO"/>
              </w:rPr>
              <w:t>Autorizație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>/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Atestare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Solicitată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53EF2" w14:textId="77777777" w:rsidR="006370FA" w:rsidRPr="006370FA" w:rsidRDefault="006370FA" w:rsidP="006370FA">
            <w:pPr>
              <w:widowControl w:val="0"/>
              <w:ind w:firstLine="10"/>
              <w:jc w:val="both"/>
              <w:rPr>
                <w:iCs/>
                <w:lang w:eastAsia="ro-RO"/>
              </w:rPr>
            </w:pPr>
            <w:proofErr w:type="spellStart"/>
            <w:r w:rsidRPr="006370FA">
              <w:rPr>
                <w:b/>
                <w:bCs/>
                <w:iCs/>
                <w:lang w:eastAsia="ro-RO"/>
              </w:rPr>
              <w:t>Declarația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Ofertantului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CA028" w14:textId="77777777" w:rsidR="006370FA" w:rsidRPr="006370FA" w:rsidRDefault="006370FA" w:rsidP="006370FA">
            <w:pPr>
              <w:widowControl w:val="0"/>
              <w:ind w:firstLine="360"/>
              <w:jc w:val="both"/>
              <w:rPr>
                <w:iCs/>
                <w:lang w:eastAsia="ro-RO"/>
              </w:rPr>
            </w:pPr>
            <w:r w:rsidRPr="006370FA">
              <w:rPr>
                <w:b/>
                <w:bCs/>
                <w:iCs/>
                <w:lang w:eastAsia="ro-RO"/>
              </w:rPr>
              <w:t xml:space="preserve">Document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Justificativ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Anexat</w:t>
            </w:r>
            <w:proofErr w:type="spellEnd"/>
          </w:p>
        </w:tc>
      </w:tr>
      <w:tr w:rsidR="006370FA" w:rsidRPr="006370FA" w14:paraId="4A0FAE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1C1A8" w14:textId="77777777" w:rsidR="006370FA" w:rsidRPr="006370FA" w:rsidRDefault="006370FA" w:rsidP="00297CB9">
            <w:pPr>
              <w:widowControl w:val="0"/>
              <w:ind w:firstLine="205"/>
              <w:jc w:val="both"/>
              <w:rPr>
                <w:iCs/>
                <w:lang w:eastAsia="ro-RO"/>
              </w:rPr>
            </w:pPr>
            <w:proofErr w:type="spellStart"/>
            <w:r w:rsidRPr="006370FA">
              <w:rPr>
                <w:b/>
                <w:bCs/>
                <w:iCs/>
                <w:lang w:eastAsia="ro-RO"/>
              </w:rPr>
              <w:t>Pază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și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Patrulare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F2CA2" w14:textId="77777777" w:rsidR="006370FA" w:rsidRPr="006370FA" w:rsidRDefault="006370FA" w:rsidP="00A27576">
            <w:pPr>
              <w:widowControl w:val="0"/>
              <w:jc w:val="both"/>
              <w:rPr>
                <w:iCs/>
                <w:lang w:eastAsia="ro-RO"/>
              </w:rPr>
            </w:pPr>
            <w:proofErr w:type="spellStart"/>
            <w:r w:rsidRPr="006370FA">
              <w:rPr>
                <w:b/>
                <w:bCs/>
                <w:iCs/>
                <w:lang w:eastAsia="ro-RO"/>
              </w:rPr>
              <w:t>Licența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de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funcționare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>/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Atestatul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de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Pază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emis</w:t>
            </w:r>
            <w:proofErr w:type="spellEnd"/>
            <w:r w:rsidRPr="006370FA">
              <w:rPr>
                <w:iCs/>
                <w:lang w:eastAsia="ro-RO"/>
              </w:rPr>
              <w:t xml:space="preserve"> de IGPR/</w:t>
            </w:r>
            <w:proofErr w:type="spellStart"/>
            <w:r w:rsidRPr="006370FA">
              <w:rPr>
                <w:iCs/>
                <w:lang w:eastAsia="ro-RO"/>
              </w:rPr>
              <w:t>Poliție</w:t>
            </w:r>
            <w:proofErr w:type="spellEnd"/>
            <w:r w:rsidRPr="006370FA">
              <w:rPr>
                <w:iCs/>
                <w:lang w:eastAsia="ro-RO"/>
              </w:rPr>
              <w:t xml:space="preserve">, conform </w:t>
            </w:r>
            <w:proofErr w:type="spellStart"/>
            <w:r w:rsidRPr="006370FA">
              <w:rPr>
                <w:iCs/>
                <w:lang w:eastAsia="ro-RO"/>
              </w:rPr>
              <w:t>Legii</w:t>
            </w:r>
            <w:proofErr w:type="spellEnd"/>
            <w:r w:rsidRPr="006370FA">
              <w:rPr>
                <w:iCs/>
                <w:lang w:eastAsia="ro-RO"/>
              </w:rPr>
              <w:t xml:space="preserve"> nr. 333/2003, </w:t>
            </w:r>
            <w:proofErr w:type="spellStart"/>
            <w:r w:rsidRPr="006370FA">
              <w:rPr>
                <w:iCs/>
                <w:lang w:eastAsia="ro-RO"/>
              </w:rPr>
              <w:t>pentru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prestarea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serviciilor</w:t>
            </w:r>
            <w:proofErr w:type="spellEnd"/>
            <w:r w:rsidRPr="006370FA">
              <w:rPr>
                <w:iCs/>
                <w:lang w:eastAsia="ro-RO"/>
              </w:rPr>
              <w:t xml:space="preserve"> de </w:t>
            </w:r>
            <w:proofErr w:type="spellStart"/>
            <w:r w:rsidRPr="006370FA">
              <w:rPr>
                <w:iCs/>
                <w:lang w:eastAsia="ro-RO"/>
              </w:rPr>
              <w:t>pază</w:t>
            </w:r>
            <w:proofErr w:type="spellEnd"/>
            <w:r w:rsidRPr="006370FA">
              <w:rPr>
                <w:iCs/>
                <w:lang w:eastAsia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0448E" w14:textId="77777777" w:rsidR="006370FA" w:rsidRPr="006370FA" w:rsidRDefault="006370FA" w:rsidP="006370FA">
            <w:pPr>
              <w:widowControl w:val="0"/>
              <w:ind w:firstLine="10"/>
              <w:jc w:val="both"/>
              <w:rPr>
                <w:iCs/>
                <w:lang w:eastAsia="ro-RO"/>
              </w:rPr>
            </w:pPr>
            <w:proofErr w:type="gramStart"/>
            <w:r w:rsidRPr="006370FA">
              <w:rPr>
                <w:iCs/>
                <w:lang w:eastAsia="ro-RO"/>
              </w:rPr>
              <w:t>[ ]</w:t>
            </w:r>
            <w:proofErr w:type="gramEnd"/>
            <w:r w:rsidRPr="006370FA">
              <w:rPr>
                <w:iCs/>
                <w:lang w:eastAsia="ro-RO"/>
              </w:rPr>
              <w:t xml:space="preserve"> Da </w:t>
            </w:r>
            <w:proofErr w:type="gramStart"/>
            <w:r w:rsidRPr="006370FA">
              <w:rPr>
                <w:iCs/>
                <w:lang w:eastAsia="ro-RO"/>
              </w:rPr>
              <w:t>[ ]</w:t>
            </w:r>
            <w:proofErr w:type="gramEnd"/>
            <w:r w:rsidRPr="006370FA">
              <w:rPr>
                <w:iCs/>
                <w:lang w:eastAsia="ro-RO"/>
              </w:rPr>
              <w:t xml:space="preserve"> 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2BF3F" w14:textId="425E88D8" w:rsidR="006370FA" w:rsidRPr="006370FA" w:rsidRDefault="006370FA" w:rsidP="000B747C">
            <w:pPr>
              <w:widowControl w:val="0"/>
              <w:jc w:val="both"/>
              <w:rPr>
                <w:iCs/>
                <w:lang w:eastAsia="ro-RO"/>
              </w:rPr>
            </w:pPr>
            <w:proofErr w:type="spellStart"/>
            <w:r w:rsidRPr="006370FA">
              <w:rPr>
                <w:iCs/>
                <w:lang w:eastAsia="ro-RO"/>
              </w:rPr>
              <w:t>Copie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Licență</w:t>
            </w:r>
            <w:proofErr w:type="spellEnd"/>
            <w:r w:rsidRPr="006370FA">
              <w:rPr>
                <w:iCs/>
                <w:lang w:eastAsia="ro-RO"/>
              </w:rPr>
              <w:t>/</w:t>
            </w:r>
            <w:r w:rsidRPr="00297CB9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Atestat</w:t>
            </w:r>
            <w:proofErr w:type="spellEnd"/>
            <w:r w:rsidRPr="006370FA">
              <w:rPr>
                <w:iCs/>
                <w:lang w:eastAsia="ro-RO"/>
              </w:rPr>
              <w:t xml:space="preserve"> de </w:t>
            </w:r>
            <w:proofErr w:type="spellStart"/>
            <w:r w:rsidRPr="006370FA">
              <w:rPr>
                <w:iCs/>
                <w:lang w:eastAsia="ro-RO"/>
              </w:rPr>
              <w:t>Pază</w:t>
            </w:r>
            <w:proofErr w:type="spellEnd"/>
          </w:p>
        </w:tc>
      </w:tr>
      <w:tr w:rsidR="006370FA" w:rsidRPr="006370FA" w14:paraId="5C4542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828D2" w14:textId="75F9CC4F" w:rsidR="006370FA" w:rsidRPr="006370FA" w:rsidRDefault="006370FA" w:rsidP="00993014">
            <w:pPr>
              <w:widowControl w:val="0"/>
              <w:ind w:firstLine="25"/>
              <w:jc w:val="both"/>
              <w:rPr>
                <w:iCs/>
                <w:lang w:eastAsia="ro-RO"/>
              </w:rPr>
            </w:pPr>
            <w:proofErr w:type="spellStart"/>
            <w:r w:rsidRPr="006370FA">
              <w:rPr>
                <w:b/>
                <w:bCs/>
                <w:iCs/>
                <w:lang w:eastAsia="ro-RO"/>
              </w:rPr>
              <w:t>Salvare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Acvatică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>/</w:t>
            </w:r>
            <w:r w:rsidR="00993014" w:rsidRPr="00297CB9">
              <w:rPr>
                <w:b/>
                <w:bCs/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Ambarcațiuni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2D2B7" w14:textId="1794BB92" w:rsidR="006370FA" w:rsidRPr="006370FA" w:rsidRDefault="006370FA" w:rsidP="000B747C">
            <w:pPr>
              <w:widowControl w:val="0"/>
              <w:ind w:firstLine="42"/>
              <w:jc w:val="both"/>
              <w:rPr>
                <w:iCs/>
                <w:lang w:eastAsia="ro-RO"/>
              </w:rPr>
            </w:pPr>
            <w:r w:rsidRPr="006370FA">
              <w:rPr>
                <w:b/>
                <w:bCs/>
                <w:iCs/>
                <w:lang w:eastAsia="ro-RO"/>
              </w:rPr>
              <w:t xml:space="preserve">Copia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Atestatului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>/</w:t>
            </w:r>
            <w:r w:rsidRPr="00297CB9">
              <w:rPr>
                <w:b/>
                <w:bCs/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Autorizației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ANR</w:t>
            </w:r>
            <w:r w:rsidRPr="006370FA">
              <w:rPr>
                <w:iCs/>
                <w:lang w:eastAsia="ro-RO"/>
              </w:rPr>
              <w:t xml:space="preserve"> (</w:t>
            </w:r>
            <w:proofErr w:type="spellStart"/>
            <w:r w:rsidRPr="006370FA">
              <w:rPr>
                <w:iCs/>
                <w:lang w:eastAsia="ro-RO"/>
              </w:rPr>
              <w:t>Autoritatea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Navală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Română</w:t>
            </w:r>
            <w:proofErr w:type="spellEnd"/>
            <w:r w:rsidRPr="006370FA">
              <w:rPr>
                <w:iCs/>
                <w:lang w:eastAsia="ro-RO"/>
              </w:rPr>
              <w:t xml:space="preserve">) </w:t>
            </w:r>
            <w:proofErr w:type="spellStart"/>
            <w:r w:rsidRPr="006370FA">
              <w:rPr>
                <w:iCs/>
                <w:lang w:eastAsia="ro-RO"/>
              </w:rPr>
              <w:t>pentru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desfășurarea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serviciilor</w:t>
            </w:r>
            <w:proofErr w:type="spellEnd"/>
            <w:r w:rsidRPr="006370FA">
              <w:rPr>
                <w:iCs/>
                <w:lang w:eastAsia="ro-RO"/>
              </w:rPr>
              <w:t xml:space="preserve"> de </w:t>
            </w:r>
            <w:proofErr w:type="spellStart"/>
            <w:r w:rsidRPr="006370FA">
              <w:rPr>
                <w:iCs/>
                <w:lang w:eastAsia="ro-RO"/>
              </w:rPr>
              <w:t>salvare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acvatică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și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operarea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ambarcațiunilor</w:t>
            </w:r>
            <w:proofErr w:type="spellEnd"/>
            <w:r w:rsidRPr="006370FA">
              <w:rPr>
                <w:iCs/>
                <w:lang w:eastAsia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A6277" w14:textId="77777777" w:rsidR="006370FA" w:rsidRPr="006370FA" w:rsidRDefault="006370FA" w:rsidP="006370FA">
            <w:pPr>
              <w:widowControl w:val="0"/>
              <w:jc w:val="both"/>
              <w:rPr>
                <w:iCs/>
                <w:lang w:eastAsia="ro-RO"/>
              </w:rPr>
            </w:pPr>
            <w:proofErr w:type="gramStart"/>
            <w:r w:rsidRPr="006370FA">
              <w:rPr>
                <w:iCs/>
                <w:lang w:eastAsia="ro-RO"/>
              </w:rPr>
              <w:t>[ ]</w:t>
            </w:r>
            <w:proofErr w:type="gramEnd"/>
            <w:r w:rsidRPr="006370FA">
              <w:rPr>
                <w:iCs/>
                <w:lang w:eastAsia="ro-RO"/>
              </w:rPr>
              <w:t xml:space="preserve"> Da </w:t>
            </w:r>
            <w:proofErr w:type="gramStart"/>
            <w:r w:rsidRPr="006370FA">
              <w:rPr>
                <w:iCs/>
                <w:lang w:eastAsia="ro-RO"/>
              </w:rPr>
              <w:t>[ ]</w:t>
            </w:r>
            <w:proofErr w:type="gramEnd"/>
            <w:r w:rsidRPr="006370FA">
              <w:rPr>
                <w:iCs/>
                <w:lang w:eastAsia="ro-RO"/>
              </w:rPr>
              <w:t xml:space="preserve"> 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03A9C" w14:textId="77777777" w:rsidR="006370FA" w:rsidRPr="006370FA" w:rsidRDefault="006370FA" w:rsidP="006370FA">
            <w:pPr>
              <w:widowControl w:val="0"/>
              <w:ind w:firstLine="360"/>
              <w:jc w:val="both"/>
              <w:rPr>
                <w:iCs/>
                <w:lang w:eastAsia="ro-RO"/>
              </w:rPr>
            </w:pPr>
            <w:proofErr w:type="spellStart"/>
            <w:r w:rsidRPr="006370FA">
              <w:rPr>
                <w:iCs/>
                <w:lang w:eastAsia="ro-RO"/>
              </w:rPr>
              <w:t>Copie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Atestat</w:t>
            </w:r>
            <w:proofErr w:type="spellEnd"/>
            <w:r w:rsidRPr="006370FA">
              <w:rPr>
                <w:iCs/>
                <w:lang w:eastAsia="ro-RO"/>
              </w:rPr>
              <w:t>/</w:t>
            </w:r>
            <w:proofErr w:type="spellStart"/>
            <w:r w:rsidRPr="006370FA">
              <w:rPr>
                <w:iCs/>
                <w:lang w:eastAsia="ro-RO"/>
              </w:rPr>
              <w:t>Autorizație</w:t>
            </w:r>
            <w:proofErr w:type="spellEnd"/>
            <w:r w:rsidRPr="006370FA">
              <w:rPr>
                <w:iCs/>
                <w:lang w:eastAsia="ro-RO"/>
              </w:rPr>
              <w:t xml:space="preserve"> ANR</w:t>
            </w:r>
          </w:p>
        </w:tc>
      </w:tr>
      <w:tr w:rsidR="006370FA" w:rsidRPr="006370FA" w14:paraId="6A9DED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8611B" w14:textId="77777777" w:rsidR="006370FA" w:rsidRPr="006370FA" w:rsidRDefault="006370FA" w:rsidP="006370FA">
            <w:pPr>
              <w:widowControl w:val="0"/>
              <w:ind w:firstLine="115"/>
              <w:jc w:val="both"/>
              <w:rPr>
                <w:iCs/>
                <w:lang w:eastAsia="ro-RO"/>
              </w:rPr>
            </w:pPr>
            <w:proofErr w:type="spellStart"/>
            <w:r w:rsidRPr="006370FA">
              <w:rPr>
                <w:b/>
                <w:bCs/>
                <w:iCs/>
                <w:lang w:eastAsia="ro-RO"/>
              </w:rPr>
              <w:t>Atestare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Competență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Profesională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(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Salvamari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241D2" w14:textId="77777777" w:rsidR="006370FA" w:rsidRPr="006370FA" w:rsidRDefault="006370FA" w:rsidP="000B747C">
            <w:pPr>
              <w:widowControl w:val="0"/>
              <w:ind w:firstLine="42"/>
              <w:jc w:val="both"/>
              <w:rPr>
                <w:iCs/>
                <w:lang w:eastAsia="ro-RO"/>
              </w:rPr>
            </w:pPr>
            <w:proofErr w:type="spellStart"/>
            <w:r w:rsidRPr="006370FA">
              <w:rPr>
                <w:iCs/>
                <w:lang w:eastAsia="ro-RO"/>
              </w:rPr>
              <w:t>Dovada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afilierii</w:t>
            </w:r>
            <w:proofErr w:type="spellEnd"/>
            <w:r w:rsidRPr="006370FA">
              <w:rPr>
                <w:iCs/>
                <w:lang w:eastAsia="ro-RO"/>
              </w:rPr>
              <w:t xml:space="preserve"> la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Organizații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Profesionale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sau</w:t>
            </w:r>
            <w:proofErr w:type="spellEnd"/>
            <w:r w:rsidRPr="006370FA">
              <w:rPr>
                <w:b/>
                <w:bCs/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b/>
                <w:bCs/>
                <w:iCs/>
                <w:lang w:eastAsia="ro-RO"/>
              </w:rPr>
              <w:t>Tehnice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recunoscute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în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domeniul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salvării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acvatice</w:t>
            </w:r>
            <w:proofErr w:type="spellEnd"/>
            <w:r w:rsidRPr="006370FA">
              <w:rPr>
                <w:iCs/>
                <w:lang w:eastAsia="ro-RO"/>
              </w:rPr>
              <w:t xml:space="preserve"> (ex. </w:t>
            </w:r>
            <w:proofErr w:type="spellStart"/>
            <w:r w:rsidRPr="006370FA">
              <w:rPr>
                <w:iCs/>
                <w:lang w:eastAsia="ro-RO"/>
              </w:rPr>
              <w:t>federații</w:t>
            </w:r>
            <w:proofErr w:type="spellEnd"/>
            <w:r w:rsidRPr="006370FA">
              <w:rPr>
                <w:iCs/>
                <w:lang w:eastAsia="ro-RO"/>
              </w:rPr>
              <w:t xml:space="preserve"> de </w:t>
            </w:r>
            <w:proofErr w:type="spellStart"/>
            <w:r w:rsidRPr="006370FA">
              <w:rPr>
                <w:iCs/>
                <w:lang w:eastAsia="ro-RO"/>
              </w:rPr>
              <w:t>specialitate</w:t>
            </w:r>
            <w:proofErr w:type="spellEnd"/>
            <w:r w:rsidRPr="006370FA">
              <w:rPr>
                <w:iCs/>
                <w:lang w:eastAsia="ro-RO"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3D62E" w14:textId="77777777" w:rsidR="006370FA" w:rsidRPr="006370FA" w:rsidRDefault="006370FA" w:rsidP="006370FA">
            <w:pPr>
              <w:widowControl w:val="0"/>
              <w:jc w:val="both"/>
              <w:rPr>
                <w:iCs/>
                <w:lang w:eastAsia="ro-RO"/>
              </w:rPr>
            </w:pPr>
            <w:proofErr w:type="gramStart"/>
            <w:r w:rsidRPr="006370FA">
              <w:rPr>
                <w:iCs/>
                <w:lang w:eastAsia="ro-RO"/>
              </w:rPr>
              <w:t>[ ]</w:t>
            </w:r>
            <w:proofErr w:type="gramEnd"/>
            <w:r w:rsidRPr="006370FA">
              <w:rPr>
                <w:iCs/>
                <w:lang w:eastAsia="ro-RO"/>
              </w:rPr>
              <w:t xml:space="preserve"> Da </w:t>
            </w:r>
            <w:proofErr w:type="gramStart"/>
            <w:r w:rsidRPr="006370FA">
              <w:rPr>
                <w:iCs/>
                <w:lang w:eastAsia="ro-RO"/>
              </w:rPr>
              <w:t>[ ]</w:t>
            </w:r>
            <w:proofErr w:type="gramEnd"/>
            <w:r w:rsidRPr="006370FA">
              <w:rPr>
                <w:iCs/>
                <w:lang w:eastAsia="ro-RO"/>
              </w:rPr>
              <w:t xml:space="preserve"> 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C61B9" w14:textId="77777777" w:rsidR="006370FA" w:rsidRPr="006370FA" w:rsidRDefault="006370FA" w:rsidP="006370FA">
            <w:pPr>
              <w:widowControl w:val="0"/>
              <w:ind w:firstLine="360"/>
              <w:jc w:val="both"/>
              <w:rPr>
                <w:iCs/>
                <w:lang w:eastAsia="ro-RO"/>
              </w:rPr>
            </w:pPr>
            <w:r w:rsidRPr="006370FA">
              <w:rPr>
                <w:iCs/>
                <w:lang w:eastAsia="ro-RO"/>
              </w:rPr>
              <w:t xml:space="preserve">Document care </w:t>
            </w:r>
            <w:proofErr w:type="spellStart"/>
            <w:r w:rsidRPr="006370FA">
              <w:rPr>
                <w:iCs/>
                <w:lang w:eastAsia="ro-RO"/>
              </w:rPr>
              <w:t>atestă</w:t>
            </w:r>
            <w:proofErr w:type="spellEnd"/>
            <w:r w:rsidRPr="006370FA">
              <w:rPr>
                <w:iCs/>
                <w:lang w:eastAsia="ro-RO"/>
              </w:rPr>
              <w:t xml:space="preserve"> </w:t>
            </w:r>
            <w:proofErr w:type="spellStart"/>
            <w:r w:rsidRPr="006370FA">
              <w:rPr>
                <w:iCs/>
                <w:lang w:eastAsia="ro-RO"/>
              </w:rPr>
              <w:t>afilierea</w:t>
            </w:r>
            <w:proofErr w:type="spellEnd"/>
            <w:r w:rsidRPr="006370FA">
              <w:rPr>
                <w:iCs/>
                <w:lang w:eastAsia="ro-RO"/>
              </w:rPr>
              <w:t xml:space="preserve"> la </w:t>
            </w:r>
            <w:proofErr w:type="spellStart"/>
            <w:r w:rsidRPr="006370FA">
              <w:rPr>
                <w:iCs/>
                <w:lang w:eastAsia="ro-RO"/>
              </w:rPr>
              <w:t>organizații</w:t>
            </w:r>
            <w:proofErr w:type="spellEnd"/>
            <w:r w:rsidRPr="006370FA">
              <w:rPr>
                <w:iCs/>
                <w:lang w:eastAsia="ro-RO"/>
              </w:rPr>
              <w:t xml:space="preserve"> de </w:t>
            </w:r>
            <w:proofErr w:type="spellStart"/>
            <w:r w:rsidRPr="006370FA">
              <w:rPr>
                <w:iCs/>
                <w:lang w:eastAsia="ro-RO"/>
              </w:rPr>
              <w:t>profil</w:t>
            </w:r>
            <w:proofErr w:type="spellEnd"/>
          </w:p>
        </w:tc>
      </w:tr>
    </w:tbl>
    <w:p w14:paraId="27E00186" w14:textId="77777777" w:rsidR="006370FA" w:rsidRPr="00297CB9" w:rsidRDefault="006370FA" w:rsidP="00B72783">
      <w:pPr>
        <w:widowControl w:val="0"/>
        <w:ind w:firstLine="360"/>
        <w:jc w:val="both"/>
        <w:rPr>
          <w:iCs/>
          <w:lang w:eastAsia="ro-RO"/>
        </w:rPr>
      </w:pPr>
    </w:p>
    <w:p w14:paraId="2F3294F7" w14:textId="77777777" w:rsidR="006370FA" w:rsidRPr="00297CB9" w:rsidRDefault="006370FA" w:rsidP="006370FA">
      <w:pPr>
        <w:jc w:val="both"/>
        <w:rPr>
          <w:bCs/>
          <w:iCs/>
          <w:lang w:eastAsia="ro-RO"/>
        </w:rPr>
      </w:pPr>
      <w:proofErr w:type="spellStart"/>
      <w:r w:rsidRPr="006370FA">
        <w:rPr>
          <w:bCs/>
          <w:iCs/>
          <w:lang w:eastAsia="ro-RO"/>
        </w:rPr>
        <w:t>Cerința</w:t>
      </w:r>
      <w:proofErr w:type="spellEnd"/>
      <w:r w:rsidRPr="006370FA">
        <w:rPr>
          <w:bCs/>
          <w:iCs/>
          <w:lang w:eastAsia="ro-RO"/>
        </w:rPr>
        <w:t xml:space="preserve"> de </w:t>
      </w:r>
      <w:proofErr w:type="spellStart"/>
      <w:r w:rsidRPr="006370FA">
        <w:rPr>
          <w:bCs/>
          <w:iCs/>
          <w:lang w:eastAsia="ro-RO"/>
        </w:rPr>
        <w:t>mai</w:t>
      </w:r>
      <w:proofErr w:type="spellEnd"/>
      <w:r w:rsidRPr="006370FA">
        <w:rPr>
          <w:bCs/>
          <w:iCs/>
          <w:lang w:eastAsia="ro-RO"/>
        </w:rPr>
        <w:t xml:space="preserve"> sus </w:t>
      </w:r>
      <w:proofErr w:type="spellStart"/>
      <w:r w:rsidRPr="006370FA">
        <w:rPr>
          <w:bCs/>
          <w:iCs/>
          <w:lang w:eastAsia="ro-RO"/>
        </w:rPr>
        <w:t>este</w:t>
      </w:r>
      <w:proofErr w:type="spellEnd"/>
      <w:r w:rsidRPr="006370FA">
        <w:rPr>
          <w:bCs/>
          <w:iCs/>
          <w:lang w:eastAsia="ro-RO"/>
        </w:rPr>
        <w:t xml:space="preserve"> </w:t>
      </w:r>
      <w:proofErr w:type="spellStart"/>
      <w:r w:rsidRPr="006370FA">
        <w:rPr>
          <w:bCs/>
          <w:iCs/>
          <w:lang w:eastAsia="ro-RO"/>
        </w:rPr>
        <w:t>obligatorie</w:t>
      </w:r>
      <w:proofErr w:type="spellEnd"/>
      <w:r w:rsidRPr="006370FA">
        <w:rPr>
          <w:bCs/>
          <w:iCs/>
          <w:lang w:eastAsia="ro-RO"/>
        </w:rPr>
        <w:t xml:space="preserve"> </w:t>
      </w:r>
      <w:proofErr w:type="spellStart"/>
      <w:r w:rsidRPr="006370FA">
        <w:rPr>
          <w:bCs/>
          <w:iCs/>
          <w:lang w:eastAsia="ro-RO"/>
        </w:rPr>
        <w:t>și</w:t>
      </w:r>
      <w:proofErr w:type="spellEnd"/>
      <w:r w:rsidRPr="006370FA">
        <w:rPr>
          <w:bCs/>
          <w:iCs/>
          <w:lang w:eastAsia="ro-RO"/>
        </w:rPr>
        <w:t xml:space="preserve"> se </w:t>
      </w:r>
      <w:proofErr w:type="spellStart"/>
      <w:r w:rsidRPr="006370FA">
        <w:rPr>
          <w:bCs/>
          <w:iCs/>
          <w:lang w:eastAsia="ro-RO"/>
        </w:rPr>
        <w:t>evaluează</w:t>
      </w:r>
      <w:proofErr w:type="spellEnd"/>
      <w:r w:rsidRPr="006370FA">
        <w:rPr>
          <w:bCs/>
          <w:iCs/>
          <w:lang w:eastAsia="ro-RO"/>
        </w:rPr>
        <w:t xml:space="preserve">: </w:t>
      </w:r>
    </w:p>
    <w:p w14:paraId="33C63E32" w14:textId="77777777" w:rsidR="006370FA" w:rsidRPr="00297CB9" w:rsidRDefault="006370FA" w:rsidP="006370FA">
      <w:pPr>
        <w:jc w:val="both"/>
        <w:rPr>
          <w:bCs/>
          <w:iCs/>
          <w:lang w:eastAsia="ro-RO"/>
        </w:rPr>
      </w:pPr>
    </w:p>
    <w:p w14:paraId="5B040CFF" w14:textId="4289992D" w:rsidR="006370FA" w:rsidRPr="00297CB9" w:rsidRDefault="006370FA" w:rsidP="006370FA">
      <w:pPr>
        <w:jc w:val="both"/>
        <w:rPr>
          <w:bCs/>
          <w:iCs/>
          <w:lang w:eastAsia="ro-RO"/>
        </w:rPr>
      </w:pPr>
      <w:r w:rsidRPr="006370FA">
        <w:rPr>
          <w:b/>
          <w:bCs/>
          <w:iCs/>
          <w:lang w:eastAsia="ro-RO"/>
        </w:rPr>
        <w:t>CERINȚĂ ÎNDEPLINITĂ/CERINȚĂ NEÎNDEPLINITĂ</w:t>
      </w:r>
      <w:r w:rsidRPr="006370FA">
        <w:rPr>
          <w:bCs/>
          <w:iCs/>
          <w:lang w:eastAsia="ro-RO"/>
        </w:rPr>
        <w:t>.</w:t>
      </w:r>
    </w:p>
    <w:p w14:paraId="3B0A5CBE" w14:textId="77777777" w:rsidR="006370FA" w:rsidRPr="006370FA" w:rsidRDefault="006370FA" w:rsidP="006370FA">
      <w:pPr>
        <w:jc w:val="both"/>
        <w:rPr>
          <w:bCs/>
          <w:iCs/>
          <w:lang w:eastAsia="ro-RO"/>
        </w:rPr>
      </w:pPr>
    </w:p>
    <w:p w14:paraId="4573880D" w14:textId="77777777" w:rsidR="006370FA" w:rsidRPr="006370FA" w:rsidRDefault="006370FA" w:rsidP="006370FA">
      <w:pPr>
        <w:jc w:val="both"/>
        <w:rPr>
          <w:bCs/>
          <w:iCs/>
          <w:lang w:eastAsia="ro-RO"/>
        </w:rPr>
      </w:pPr>
      <w:proofErr w:type="spellStart"/>
      <w:r w:rsidRPr="006370FA">
        <w:rPr>
          <w:bCs/>
          <w:iCs/>
          <w:lang w:eastAsia="ro-RO"/>
        </w:rPr>
        <w:t>Semnătură</w:t>
      </w:r>
      <w:proofErr w:type="spellEnd"/>
      <w:r w:rsidRPr="006370FA">
        <w:rPr>
          <w:bCs/>
          <w:iCs/>
          <w:lang w:eastAsia="ro-RO"/>
        </w:rPr>
        <w:t xml:space="preserve"> </w:t>
      </w:r>
      <w:proofErr w:type="spellStart"/>
      <w:r w:rsidRPr="006370FA">
        <w:rPr>
          <w:bCs/>
          <w:iCs/>
          <w:lang w:eastAsia="ro-RO"/>
        </w:rPr>
        <w:t>și</w:t>
      </w:r>
      <w:proofErr w:type="spellEnd"/>
      <w:r w:rsidRPr="006370FA">
        <w:rPr>
          <w:bCs/>
          <w:iCs/>
          <w:lang w:eastAsia="ro-RO"/>
        </w:rPr>
        <w:t xml:space="preserve"> </w:t>
      </w:r>
      <w:proofErr w:type="spellStart"/>
      <w:r w:rsidRPr="006370FA">
        <w:rPr>
          <w:bCs/>
          <w:iCs/>
          <w:lang w:eastAsia="ro-RO"/>
        </w:rPr>
        <w:t>ștampilă</w:t>
      </w:r>
      <w:proofErr w:type="spellEnd"/>
      <w:r w:rsidRPr="006370FA">
        <w:rPr>
          <w:bCs/>
          <w:iCs/>
          <w:lang w:eastAsia="ro-RO"/>
        </w:rPr>
        <w:t>: .........................................</w:t>
      </w:r>
    </w:p>
    <w:p w14:paraId="1AECF303" w14:textId="77777777" w:rsidR="00B72783" w:rsidRPr="00297CB9" w:rsidRDefault="00B72783" w:rsidP="00B72783">
      <w:pPr>
        <w:jc w:val="both"/>
        <w:rPr>
          <w:bCs/>
          <w:iCs/>
          <w:lang w:eastAsia="ro-RO"/>
        </w:rPr>
      </w:pPr>
    </w:p>
    <w:p w14:paraId="04380AFF" w14:textId="77777777" w:rsidR="006370FA" w:rsidRPr="00297CB9" w:rsidRDefault="006370FA" w:rsidP="00B72783">
      <w:pPr>
        <w:jc w:val="both"/>
        <w:rPr>
          <w:bCs/>
          <w:iCs/>
          <w:lang w:eastAsia="ro-RO"/>
        </w:rPr>
      </w:pPr>
    </w:p>
    <w:p w14:paraId="0F338519" w14:textId="77777777" w:rsidR="00B72783" w:rsidRPr="00297CB9" w:rsidRDefault="00B72783" w:rsidP="00B72783">
      <w:pPr>
        <w:widowControl w:val="0"/>
        <w:jc w:val="both"/>
        <w:rPr>
          <w:bCs/>
          <w:i/>
          <w:iCs/>
          <w:lang w:eastAsia="ro-RO"/>
        </w:rPr>
      </w:pPr>
      <w:proofErr w:type="spellStart"/>
      <w:r w:rsidRPr="00297CB9">
        <w:rPr>
          <w:i/>
          <w:iCs/>
        </w:rPr>
        <w:t>În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cazul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în</w:t>
      </w:r>
      <w:proofErr w:type="spellEnd"/>
      <w:r w:rsidRPr="00297CB9">
        <w:rPr>
          <w:i/>
          <w:iCs/>
        </w:rPr>
        <w:t xml:space="preserve"> care </w:t>
      </w:r>
      <w:proofErr w:type="spellStart"/>
      <w:r w:rsidRPr="00297CB9">
        <w:rPr>
          <w:i/>
          <w:iCs/>
        </w:rPr>
        <w:t>Ofertantul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este</w:t>
      </w:r>
      <w:proofErr w:type="spellEnd"/>
      <w:r w:rsidRPr="00297CB9">
        <w:rPr>
          <w:i/>
          <w:iCs/>
        </w:rPr>
        <w:t xml:space="preserve"> o </w:t>
      </w:r>
      <w:proofErr w:type="spellStart"/>
      <w:r w:rsidRPr="00297CB9">
        <w:rPr>
          <w:i/>
          <w:iCs/>
        </w:rPr>
        <w:t>asociere</w:t>
      </w:r>
      <w:proofErr w:type="spellEnd"/>
      <w:r w:rsidRPr="00297CB9">
        <w:rPr>
          <w:i/>
          <w:iCs/>
        </w:rPr>
        <w:t xml:space="preserve"> de </w:t>
      </w:r>
      <w:proofErr w:type="spellStart"/>
      <w:r w:rsidRPr="00297CB9">
        <w:rPr>
          <w:i/>
          <w:iCs/>
        </w:rPr>
        <w:t>Operatori</w:t>
      </w:r>
      <w:proofErr w:type="spellEnd"/>
      <w:r w:rsidRPr="00297CB9">
        <w:rPr>
          <w:i/>
          <w:iCs/>
        </w:rPr>
        <w:t xml:space="preserve"> Economici, </w:t>
      </w:r>
      <w:proofErr w:type="spellStart"/>
      <w:r w:rsidRPr="00297CB9">
        <w:rPr>
          <w:i/>
          <w:iCs/>
        </w:rPr>
        <w:t>cerința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minimă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privind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obiectul</w:t>
      </w:r>
      <w:proofErr w:type="spellEnd"/>
      <w:r w:rsidRPr="00297CB9">
        <w:rPr>
          <w:i/>
          <w:iCs/>
        </w:rPr>
        <w:t xml:space="preserve"> de </w:t>
      </w:r>
      <w:proofErr w:type="spellStart"/>
      <w:r w:rsidRPr="00297CB9">
        <w:rPr>
          <w:i/>
          <w:iCs/>
        </w:rPr>
        <w:t>activitate</w:t>
      </w:r>
      <w:proofErr w:type="spellEnd"/>
      <w:r w:rsidRPr="00297CB9">
        <w:rPr>
          <w:i/>
          <w:iCs/>
        </w:rPr>
        <w:t xml:space="preserve"> al </w:t>
      </w:r>
      <w:proofErr w:type="spellStart"/>
      <w:r w:rsidRPr="00297CB9">
        <w:rPr>
          <w:i/>
          <w:iCs/>
        </w:rPr>
        <w:t>societăţii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trebuie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îndeplinită</w:t>
      </w:r>
      <w:proofErr w:type="spellEnd"/>
      <w:r w:rsidRPr="00297CB9">
        <w:rPr>
          <w:i/>
          <w:iCs/>
        </w:rPr>
        <w:t xml:space="preserve"> de </w:t>
      </w:r>
      <w:proofErr w:type="spellStart"/>
      <w:r w:rsidRPr="00297CB9">
        <w:rPr>
          <w:i/>
          <w:iCs/>
        </w:rPr>
        <w:t>fiecare</w:t>
      </w:r>
      <w:proofErr w:type="spellEnd"/>
      <w:r w:rsidRPr="00297CB9">
        <w:rPr>
          <w:i/>
          <w:iCs/>
        </w:rPr>
        <w:t xml:space="preserve"> membru al asocierii.</w:t>
      </w:r>
    </w:p>
    <w:p w14:paraId="4685C83E" w14:textId="77777777" w:rsidR="00B72783" w:rsidRPr="00297CB9" w:rsidRDefault="00B72783" w:rsidP="00B72783">
      <w:pPr>
        <w:widowControl w:val="0"/>
        <w:jc w:val="both"/>
      </w:pPr>
    </w:p>
    <w:p w14:paraId="155FBE8B" w14:textId="77777777" w:rsidR="00B72783" w:rsidRPr="00297CB9" w:rsidRDefault="00B72783" w:rsidP="00B72783">
      <w:pPr>
        <w:widowControl w:val="0"/>
        <w:jc w:val="both"/>
      </w:pPr>
    </w:p>
    <w:p w14:paraId="151D855C" w14:textId="77777777" w:rsidR="00B72783" w:rsidRPr="00297CB9" w:rsidRDefault="00B72783" w:rsidP="00B72783">
      <w:pPr>
        <w:widowControl w:val="0"/>
        <w:jc w:val="both"/>
      </w:pPr>
    </w:p>
    <w:p w14:paraId="7BFF48F3" w14:textId="77777777" w:rsidR="00B72783" w:rsidRPr="00297CB9" w:rsidRDefault="00B72783" w:rsidP="00B72783">
      <w:pPr>
        <w:widowControl w:val="0"/>
        <w:jc w:val="both"/>
      </w:pPr>
    </w:p>
    <w:p w14:paraId="0B9E8226" w14:textId="77777777" w:rsidR="00B72783" w:rsidRPr="00297CB9" w:rsidRDefault="00B72783" w:rsidP="00B72783">
      <w:pPr>
        <w:widowControl w:val="0"/>
        <w:jc w:val="both"/>
      </w:pPr>
    </w:p>
    <w:p w14:paraId="5AF3A69F" w14:textId="77777777" w:rsidR="00B72783" w:rsidRPr="00297CB9" w:rsidRDefault="00B72783" w:rsidP="00B72783">
      <w:pPr>
        <w:jc w:val="both"/>
        <w:rPr>
          <w:bCs/>
          <w:iCs/>
          <w:lang w:eastAsia="ro-RO"/>
        </w:rPr>
      </w:pPr>
    </w:p>
    <w:p w14:paraId="4026D9C6" w14:textId="77777777" w:rsidR="00B72783" w:rsidRPr="00297CB9" w:rsidRDefault="00B72783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23E7E862" w14:textId="77777777" w:rsidR="006370FA" w:rsidRPr="00297CB9" w:rsidRDefault="006370FA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26FD870C" w14:textId="77777777" w:rsidR="006370FA" w:rsidRPr="00297CB9" w:rsidRDefault="006370FA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8A370B8" w14:textId="77777777" w:rsidR="006370FA" w:rsidRPr="00297CB9" w:rsidRDefault="006370FA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172A43DF" w14:textId="77777777" w:rsidR="006370FA" w:rsidRPr="00297CB9" w:rsidRDefault="006370FA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AF1826D" w14:textId="77777777" w:rsidR="006370FA" w:rsidRPr="00297CB9" w:rsidRDefault="006370FA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057D79D" w14:textId="77777777" w:rsidR="000B747C" w:rsidRPr="00297CB9" w:rsidRDefault="000B747C" w:rsidP="006370FA">
      <w:pPr>
        <w:jc w:val="right"/>
        <w:rPr>
          <w:b/>
          <w:bCs/>
        </w:rPr>
      </w:pPr>
    </w:p>
    <w:p w14:paraId="5E22A513" w14:textId="77777777" w:rsidR="000B747C" w:rsidRPr="00297CB9" w:rsidRDefault="000B747C" w:rsidP="006370FA">
      <w:pPr>
        <w:jc w:val="right"/>
        <w:rPr>
          <w:b/>
          <w:bCs/>
        </w:rPr>
      </w:pPr>
    </w:p>
    <w:p w14:paraId="5E306BF8" w14:textId="77777777" w:rsidR="000B747C" w:rsidRPr="00297CB9" w:rsidRDefault="000B747C" w:rsidP="006370FA">
      <w:pPr>
        <w:jc w:val="right"/>
        <w:rPr>
          <w:b/>
          <w:bCs/>
        </w:rPr>
      </w:pPr>
    </w:p>
    <w:p w14:paraId="7080401D" w14:textId="77777777" w:rsidR="000B747C" w:rsidRPr="00297CB9" w:rsidRDefault="000B747C" w:rsidP="006370FA">
      <w:pPr>
        <w:jc w:val="right"/>
        <w:rPr>
          <w:b/>
          <w:bCs/>
        </w:rPr>
      </w:pPr>
    </w:p>
    <w:p w14:paraId="4772B398" w14:textId="77777777" w:rsidR="000B747C" w:rsidRPr="00297CB9" w:rsidRDefault="000B747C" w:rsidP="006370FA">
      <w:pPr>
        <w:jc w:val="right"/>
        <w:rPr>
          <w:b/>
          <w:bCs/>
        </w:rPr>
      </w:pPr>
    </w:p>
    <w:p w14:paraId="14EB5253" w14:textId="77777777" w:rsidR="000B747C" w:rsidRPr="00297CB9" w:rsidRDefault="000B747C" w:rsidP="006370FA">
      <w:pPr>
        <w:jc w:val="right"/>
        <w:rPr>
          <w:b/>
          <w:bCs/>
        </w:rPr>
      </w:pPr>
    </w:p>
    <w:p w14:paraId="0818E4E2" w14:textId="77777777" w:rsidR="000B747C" w:rsidRPr="00297CB9" w:rsidRDefault="000B747C" w:rsidP="006370FA">
      <w:pPr>
        <w:jc w:val="right"/>
        <w:rPr>
          <w:b/>
          <w:bCs/>
        </w:rPr>
      </w:pPr>
    </w:p>
    <w:p w14:paraId="3D8C63C4" w14:textId="77777777" w:rsidR="000B747C" w:rsidRPr="00297CB9" w:rsidRDefault="000B747C" w:rsidP="006370FA">
      <w:pPr>
        <w:jc w:val="right"/>
        <w:rPr>
          <w:b/>
          <w:bCs/>
        </w:rPr>
      </w:pPr>
    </w:p>
    <w:p w14:paraId="10128B5D" w14:textId="77777777" w:rsidR="000B747C" w:rsidRPr="00297CB9" w:rsidRDefault="000B747C" w:rsidP="006370FA">
      <w:pPr>
        <w:jc w:val="right"/>
        <w:rPr>
          <w:b/>
          <w:bCs/>
        </w:rPr>
      </w:pPr>
    </w:p>
    <w:p w14:paraId="6FCD4BD9" w14:textId="77777777" w:rsidR="000B747C" w:rsidRPr="00297CB9" w:rsidRDefault="000B747C" w:rsidP="006370FA">
      <w:pPr>
        <w:jc w:val="right"/>
        <w:rPr>
          <w:b/>
          <w:bCs/>
        </w:rPr>
      </w:pPr>
    </w:p>
    <w:p w14:paraId="09B66117" w14:textId="77777777" w:rsidR="000B747C" w:rsidRPr="00297CB9" w:rsidRDefault="000B747C" w:rsidP="006370FA">
      <w:pPr>
        <w:jc w:val="right"/>
        <w:rPr>
          <w:b/>
          <w:bCs/>
        </w:rPr>
      </w:pPr>
    </w:p>
    <w:p w14:paraId="79B37E6B" w14:textId="77777777" w:rsidR="000B747C" w:rsidRPr="00297CB9" w:rsidRDefault="000B747C" w:rsidP="006370FA">
      <w:pPr>
        <w:jc w:val="right"/>
        <w:rPr>
          <w:b/>
          <w:bCs/>
        </w:rPr>
      </w:pPr>
    </w:p>
    <w:p w14:paraId="5889B634" w14:textId="77777777" w:rsidR="000B747C" w:rsidRPr="00297CB9" w:rsidRDefault="000B747C" w:rsidP="006370FA">
      <w:pPr>
        <w:jc w:val="right"/>
        <w:rPr>
          <w:b/>
          <w:bCs/>
        </w:rPr>
      </w:pPr>
    </w:p>
    <w:p w14:paraId="4FD88873" w14:textId="77777777" w:rsidR="00993014" w:rsidRPr="00297CB9" w:rsidRDefault="00993014" w:rsidP="006370FA">
      <w:pPr>
        <w:jc w:val="right"/>
        <w:rPr>
          <w:b/>
          <w:bCs/>
        </w:rPr>
      </w:pPr>
    </w:p>
    <w:p w14:paraId="6FDD5C1D" w14:textId="77777777" w:rsidR="00993014" w:rsidRPr="00297CB9" w:rsidRDefault="00993014" w:rsidP="006370FA">
      <w:pPr>
        <w:jc w:val="right"/>
        <w:rPr>
          <w:b/>
          <w:bCs/>
        </w:rPr>
      </w:pPr>
    </w:p>
    <w:p w14:paraId="672B9068" w14:textId="77777777" w:rsidR="00993014" w:rsidRPr="00297CB9" w:rsidRDefault="00993014" w:rsidP="006370FA">
      <w:pPr>
        <w:jc w:val="right"/>
        <w:rPr>
          <w:b/>
          <w:bCs/>
        </w:rPr>
      </w:pPr>
    </w:p>
    <w:p w14:paraId="48C19990" w14:textId="77777777" w:rsidR="00993014" w:rsidRPr="00297CB9" w:rsidRDefault="00993014" w:rsidP="006370FA">
      <w:pPr>
        <w:jc w:val="right"/>
        <w:rPr>
          <w:b/>
          <w:bCs/>
        </w:rPr>
      </w:pPr>
    </w:p>
    <w:p w14:paraId="45C53906" w14:textId="77777777" w:rsidR="00993014" w:rsidRPr="00297CB9" w:rsidRDefault="00993014" w:rsidP="006370FA">
      <w:pPr>
        <w:jc w:val="right"/>
        <w:rPr>
          <w:b/>
          <w:bCs/>
        </w:rPr>
      </w:pPr>
    </w:p>
    <w:p w14:paraId="63EB2D71" w14:textId="77777777" w:rsidR="00993014" w:rsidRPr="00297CB9" w:rsidRDefault="00993014" w:rsidP="006370FA">
      <w:pPr>
        <w:jc w:val="right"/>
        <w:rPr>
          <w:b/>
          <w:bCs/>
        </w:rPr>
      </w:pPr>
    </w:p>
    <w:p w14:paraId="0C27A49C" w14:textId="77777777" w:rsidR="00993014" w:rsidRPr="00297CB9" w:rsidRDefault="00993014" w:rsidP="006370FA">
      <w:pPr>
        <w:jc w:val="right"/>
        <w:rPr>
          <w:b/>
          <w:bCs/>
        </w:rPr>
      </w:pPr>
    </w:p>
    <w:p w14:paraId="7DA727FB" w14:textId="77777777" w:rsidR="00993014" w:rsidRPr="00297CB9" w:rsidRDefault="00993014" w:rsidP="006370FA">
      <w:pPr>
        <w:jc w:val="right"/>
        <w:rPr>
          <w:b/>
          <w:bCs/>
        </w:rPr>
      </w:pPr>
    </w:p>
    <w:p w14:paraId="2956A9D2" w14:textId="77777777" w:rsidR="00993014" w:rsidRPr="00297CB9" w:rsidRDefault="00993014" w:rsidP="006370FA">
      <w:pPr>
        <w:jc w:val="right"/>
        <w:rPr>
          <w:b/>
          <w:bCs/>
        </w:rPr>
      </w:pPr>
    </w:p>
    <w:p w14:paraId="104A96A9" w14:textId="77777777" w:rsidR="00993014" w:rsidRPr="00297CB9" w:rsidRDefault="00993014" w:rsidP="006370FA">
      <w:pPr>
        <w:jc w:val="right"/>
        <w:rPr>
          <w:b/>
          <w:bCs/>
        </w:rPr>
      </w:pPr>
    </w:p>
    <w:p w14:paraId="6515CF51" w14:textId="77777777" w:rsidR="00993014" w:rsidRPr="00297CB9" w:rsidRDefault="00993014" w:rsidP="006370FA">
      <w:pPr>
        <w:jc w:val="right"/>
        <w:rPr>
          <w:b/>
          <w:bCs/>
        </w:rPr>
      </w:pPr>
    </w:p>
    <w:p w14:paraId="133DE046" w14:textId="77777777" w:rsidR="00993014" w:rsidRPr="00297CB9" w:rsidRDefault="00993014" w:rsidP="006370FA">
      <w:pPr>
        <w:jc w:val="right"/>
        <w:rPr>
          <w:b/>
          <w:bCs/>
        </w:rPr>
      </w:pPr>
    </w:p>
    <w:p w14:paraId="4D662951" w14:textId="77777777" w:rsidR="00993014" w:rsidRPr="00297CB9" w:rsidRDefault="00993014" w:rsidP="006370FA">
      <w:pPr>
        <w:jc w:val="right"/>
        <w:rPr>
          <w:b/>
          <w:bCs/>
        </w:rPr>
      </w:pPr>
    </w:p>
    <w:p w14:paraId="6FF22ADB" w14:textId="77777777" w:rsidR="00993014" w:rsidRPr="00297CB9" w:rsidRDefault="00993014" w:rsidP="006370FA">
      <w:pPr>
        <w:jc w:val="right"/>
        <w:rPr>
          <w:b/>
          <w:bCs/>
        </w:rPr>
      </w:pPr>
    </w:p>
    <w:p w14:paraId="537C85E4" w14:textId="7605D357" w:rsidR="006370FA" w:rsidRPr="00297CB9" w:rsidRDefault="006370FA" w:rsidP="006370FA">
      <w:pPr>
        <w:jc w:val="right"/>
        <w:rPr>
          <w:b/>
          <w:bCs/>
        </w:rPr>
      </w:pPr>
      <w:r w:rsidRPr="00297CB9">
        <w:rPr>
          <w:b/>
          <w:bCs/>
        </w:rPr>
        <w:t>FORMULARUL F 2</w:t>
      </w:r>
    </w:p>
    <w:p w14:paraId="6B29628D" w14:textId="77777777" w:rsidR="006370FA" w:rsidRPr="00297CB9" w:rsidRDefault="006370FA" w:rsidP="006370FA">
      <w:pPr>
        <w:pStyle w:val="Heading1"/>
        <w:keepNext w:val="0"/>
        <w:widowControl w:val="0"/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 w:rsidRPr="00297CB9">
        <w:rPr>
          <w:rFonts w:ascii="Times New Roman" w:hAnsi="Times New Roman"/>
          <w:sz w:val="24"/>
          <w:szCs w:val="24"/>
        </w:rPr>
        <w:t>Cerinţa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minimă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privind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cifra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297CB9">
        <w:rPr>
          <w:rFonts w:ascii="Times New Roman" w:hAnsi="Times New Roman"/>
          <w:sz w:val="24"/>
          <w:szCs w:val="24"/>
        </w:rPr>
        <w:t>afaceri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97CB9">
        <w:rPr>
          <w:rFonts w:ascii="Times New Roman" w:hAnsi="Times New Roman"/>
          <w:sz w:val="24"/>
          <w:szCs w:val="24"/>
        </w:rPr>
        <w:t>în</w:t>
      </w:r>
      <w:proofErr w:type="spellEnd"/>
      <w:proofErr w:type="gram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aplicarea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prevederilor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art. 175, </w:t>
      </w:r>
      <w:proofErr w:type="spellStart"/>
      <w:r w:rsidRPr="00297CB9">
        <w:rPr>
          <w:rFonts w:ascii="Times New Roman" w:hAnsi="Times New Roman"/>
          <w:sz w:val="24"/>
          <w:szCs w:val="24"/>
        </w:rPr>
        <w:t>alin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(2), </w:t>
      </w:r>
      <w:proofErr w:type="spellStart"/>
      <w:r w:rsidRPr="00297CB9">
        <w:rPr>
          <w:rFonts w:ascii="Times New Roman" w:hAnsi="Times New Roman"/>
          <w:sz w:val="24"/>
          <w:szCs w:val="24"/>
        </w:rPr>
        <w:t>litera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a) din </w:t>
      </w:r>
      <w:proofErr w:type="spellStart"/>
      <w:r w:rsidRPr="00297CB9">
        <w:rPr>
          <w:rFonts w:ascii="Times New Roman" w:hAnsi="Times New Roman"/>
          <w:sz w:val="24"/>
          <w:szCs w:val="24"/>
        </w:rPr>
        <w:t>Legea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nr. 98/2016</w:t>
      </w:r>
    </w:p>
    <w:p w14:paraId="2DB6BC8D" w14:textId="77777777" w:rsidR="006370FA" w:rsidRPr="00297CB9" w:rsidRDefault="006370FA" w:rsidP="006370FA"/>
    <w:p w14:paraId="01E6148D" w14:textId="77777777" w:rsidR="000B747C" w:rsidRPr="00297CB9" w:rsidRDefault="000B747C" w:rsidP="006370FA"/>
    <w:p w14:paraId="30BA42D6" w14:textId="65B4ACE9" w:rsidR="000B747C" w:rsidRPr="000B747C" w:rsidRDefault="000B747C" w:rsidP="000B747C">
      <w:pPr>
        <w:rPr>
          <w:i/>
          <w:iCs/>
        </w:rPr>
      </w:pPr>
      <w:proofErr w:type="spellStart"/>
      <w:r w:rsidRPr="000B747C">
        <w:rPr>
          <w:i/>
          <w:iCs/>
        </w:rPr>
        <w:t>Cerință</w:t>
      </w:r>
      <w:proofErr w:type="spellEnd"/>
      <w:r w:rsidRPr="000B747C">
        <w:rPr>
          <w:i/>
          <w:iCs/>
        </w:rPr>
        <w:t xml:space="preserve"> </w:t>
      </w:r>
      <w:proofErr w:type="spellStart"/>
      <w:r w:rsidRPr="000B747C">
        <w:rPr>
          <w:i/>
          <w:iCs/>
        </w:rPr>
        <w:t>minimă</w:t>
      </w:r>
      <w:proofErr w:type="spellEnd"/>
      <w:r w:rsidRPr="000B747C">
        <w:rPr>
          <w:i/>
          <w:iCs/>
        </w:rPr>
        <w:t xml:space="preserve">: Cifra de </w:t>
      </w:r>
      <w:proofErr w:type="spellStart"/>
      <w:r w:rsidRPr="000B747C">
        <w:rPr>
          <w:i/>
          <w:iCs/>
        </w:rPr>
        <w:t>afaceri</w:t>
      </w:r>
      <w:proofErr w:type="spellEnd"/>
      <w:r w:rsidRPr="000B747C">
        <w:rPr>
          <w:i/>
          <w:iCs/>
        </w:rPr>
        <w:t xml:space="preserve"> </w:t>
      </w:r>
      <w:proofErr w:type="spellStart"/>
      <w:r w:rsidRPr="000B747C">
        <w:rPr>
          <w:i/>
          <w:iCs/>
        </w:rPr>
        <w:t>specifică</w:t>
      </w:r>
      <w:proofErr w:type="spellEnd"/>
      <w:r w:rsidRPr="000B747C">
        <w:rPr>
          <w:i/>
          <w:iCs/>
        </w:rPr>
        <w:t xml:space="preserve"> </w:t>
      </w:r>
      <w:proofErr w:type="spellStart"/>
      <w:r w:rsidRPr="000B747C">
        <w:rPr>
          <w:i/>
          <w:iCs/>
        </w:rPr>
        <w:t>anuală</w:t>
      </w:r>
      <w:proofErr w:type="spellEnd"/>
      <w:r w:rsidRPr="000B747C">
        <w:rPr>
          <w:i/>
          <w:iCs/>
        </w:rPr>
        <w:t xml:space="preserve"> de minim </w:t>
      </w:r>
      <w:r w:rsidRPr="000B747C">
        <w:rPr>
          <w:b/>
          <w:bCs/>
          <w:i/>
          <w:iCs/>
        </w:rPr>
        <w:t>3.300.000</w:t>
      </w:r>
      <w:r w:rsidRPr="00297CB9">
        <w:rPr>
          <w:b/>
          <w:bCs/>
          <w:i/>
          <w:iCs/>
        </w:rPr>
        <w:t xml:space="preserve"> </w:t>
      </w:r>
      <w:r w:rsidRPr="000B747C">
        <w:rPr>
          <w:b/>
          <w:bCs/>
          <w:i/>
          <w:iCs/>
        </w:rPr>
        <w:t>LEI</w:t>
      </w:r>
      <w:r w:rsidRPr="000B747C">
        <w:rPr>
          <w:i/>
          <w:iCs/>
        </w:rPr>
        <w:t xml:space="preserve"> </w:t>
      </w:r>
      <w:proofErr w:type="spellStart"/>
      <w:r w:rsidRPr="000B747C">
        <w:rPr>
          <w:i/>
          <w:iCs/>
        </w:rPr>
        <w:t>pentru</w:t>
      </w:r>
      <w:proofErr w:type="spellEnd"/>
      <w:r w:rsidRPr="000B747C">
        <w:rPr>
          <w:i/>
          <w:iCs/>
        </w:rPr>
        <w:t xml:space="preserve"> </w:t>
      </w:r>
      <w:proofErr w:type="spellStart"/>
      <w:r w:rsidRPr="000B747C">
        <w:rPr>
          <w:i/>
          <w:iCs/>
        </w:rPr>
        <w:t>fiecare</w:t>
      </w:r>
      <w:proofErr w:type="spellEnd"/>
      <w:r w:rsidRPr="000B747C">
        <w:rPr>
          <w:i/>
          <w:iCs/>
        </w:rPr>
        <w:t xml:space="preserve"> din </w:t>
      </w:r>
      <w:proofErr w:type="spellStart"/>
      <w:r w:rsidRPr="000B747C">
        <w:rPr>
          <w:i/>
          <w:iCs/>
        </w:rPr>
        <w:t>ultimii</w:t>
      </w:r>
      <w:proofErr w:type="spellEnd"/>
      <w:r w:rsidRPr="000B747C">
        <w:rPr>
          <w:i/>
          <w:iCs/>
        </w:rPr>
        <w:t xml:space="preserve"> 3 ani.</w:t>
      </w:r>
    </w:p>
    <w:p w14:paraId="55677AB1" w14:textId="77777777" w:rsidR="000B747C" w:rsidRPr="00297CB9" w:rsidRDefault="000B747C" w:rsidP="006370FA"/>
    <w:p w14:paraId="566C347A" w14:textId="1B4DE295" w:rsidR="006370FA" w:rsidRPr="00297CB9" w:rsidRDefault="006370FA" w:rsidP="006370FA">
      <w:pPr>
        <w:widowControl w:val="0"/>
        <w:spacing w:line="360" w:lineRule="exact"/>
        <w:jc w:val="both"/>
        <w:rPr>
          <w:bCs/>
          <w:lang w:eastAsia="ro-RO"/>
        </w:rPr>
      </w:pPr>
      <w:proofErr w:type="spellStart"/>
      <w:r w:rsidRPr="00297CB9">
        <w:t>Subsemnatul</w:t>
      </w:r>
      <w:proofErr w:type="spellEnd"/>
      <w:r w:rsidRPr="00297CB9">
        <w:t xml:space="preserve">/a, . . . . . . </w:t>
      </w:r>
      <w:proofErr w:type="gramStart"/>
      <w:r w:rsidRPr="00297CB9">
        <w:t>. . . .</w:t>
      </w:r>
      <w:proofErr w:type="gramEnd"/>
      <w:r w:rsidRPr="00297CB9">
        <w:t xml:space="preserve">, </w:t>
      </w:r>
      <w:proofErr w:type="spellStart"/>
      <w:r w:rsidRPr="00297CB9">
        <w:t>în</w:t>
      </w:r>
      <w:proofErr w:type="spellEnd"/>
      <w:r w:rsidRPr="00297CB9">
        <w:t xml:space="preserve"> calitate de . . . . . . </w:t>
      </w:r>
      <w:proofErr w:type="gramStart"/>
      <w:r w:rsidRPr="00297CB9">
        <w:t>. . . .</w:t>
      </w:r>
      <w:proofErr w:type="gramEnd"/>
      <w:r w:rsidRPr="00297CB9">
        <w:t xml:space="preserve"> (</w:t>
      </w:r>
      <w:proofErr w:type="spellStart"/>
      <w:r w:rsidRPr="00297CB9">
        <w:t>ofertant</w:t>
      </w:r>
      <w:proofErr w:type="spellEnd"/>
      <w:r w:rsidRPr="00297CB9">
        <w:t>/</w:t>
      </w:r>
      <w:proofErr w:type="spellStart"/>
      <w:r w:rsidRPr="00297CB9">
        <w:t>ofertant</w:t>
      </w:r>
      <w:proofErr w:type="spellEnd"/>
      <w:r w:rsidRPr="00297CB9">
        <w:t xml:space="preserve"> </w:t>
      </w:r>
      <w:proofErr w:type="spellStart"/>
      <w:r w:rsidRPr="00297CB9">
        <w:t>asociat</w:t>
      </w:r>
      <w:proofErr w:type="spellEnd"/>
      <w:r w:rsidRPr="00297CB9">
        <w:t>/</w:t>
      </w:r>
      <w:proofErr w:type="spellStart"/>
      <w:r w:rsidRPr="00297CB9">
        <w:t>subcontractant</w:t>
      </w:r>
      <w:proofErr w:type="spellEnd"/>
      <w:r w:rsidRPr="00297CB9">
        <w:t>/</w:t>
      </w:r>
      <w:proofErr w:type="spellStart"/>
      <w:r w:rsidRPr="00297CB9">
        <w:t>terț</w:t>
      </w:r>
      <w:proofErr w:type="spellEnd"/>
      <w:r w:rsidRPr="00297CB9">
        <w:t xml:space="preserve"> </w:t>
      </w:r>
      <w:proofErr w:type="spellStart"/>
      <w:r w:rsidRPr="00297CB9">
        <w:t>susținător</w:t>
      </w:r>
      <w:proofErr w:type="spellEnd"/>
      <w:r w:rsidRPr="00297CB9">
        <w:t xml:space="preserve">), la </w:t>
      </w:r>
      <w:proofErr w:type="spellStart"/>
      <w:r w:rsidRPr="00297CB9">
        <w:t>procedura</w:t>
      </w:r>
      <w:proofErr w:type="spellEnd"/>
      <w:r w:rsidRPr="00297CB9">
        <w:t xml:space="preserve"> </w:t>
      </w:r>
      <w:proofErr w:type="spellStart"/>
      <w:r w:rsidRPr="00297CB9">
        <w:t>proprie</w:t>
      </w:r>
      <w:proofErr w:type="spellEnd"/>
      <w:r w:rsidRPr="00297CB9">
        <w:t xml:space="preserve">, </w:t>
      </w:r>
      <w:proofErr w:type="spellStart"/>
      <w:r w:rsidRPr="00297CB9">
        <w:t>organizată</w:t>
      </w:r>
      <w:proofErr w:type="spellEnd"/>
      <w:r w:rsidRPr="00297CB9">
        <w:t xml:space="preserve"> de </w:t>
      </w:r>
      <w:proofErr w:type="spellStart"/>
      <w:r w:rsidRPr="00297CB9">
        <w:t>Oraşul</w:t>
      </w:r>
      <w:proofErr w:type="spellEnd"/>
      <w:r w:rsidRPr="00297CB9">
        <w:t xml:space="preserve"> </w:t>
      </w:r>
      <w:proofErr w:type="spellStart"/>
      <w:r w:rsidRPr="00297CB9">
        <w:t>Eforie</w:t>
      </w:r>
      <w:proofErr w:type="spellEnd"/>
      <w:r w:rsidRPr="00297CB9">
        <w:t xml:space="preserve"> </w:t>
      </w:r>
      <w:proofErr w:type="spellStart"/>
      <w:r w:rsidRPr="00297CB9">
        <w:t>în</w:t>
      </w:r>
      <w:proofErr w:type="spellEnd"/>
      <w:r w:rsidRPr="00297CB9">
        <w:t xml:space="preserve"> </w:t>
      </w:r>
      <w:proofErr w:type="spellStart"/>
      <w:r w:rsidRPr="00297CB9">
        <w:t>scopul</w:t>
      </w:r>
      <w:proofErr w:type="spellEnd"/>
      <w:r w:rsidRPr="00297CB9">
        <w:t xml:space="preserve"> </w:t>
      </w:r>
      <w:proofErr w:type="spellStart"/>
      <w:r w:rsidRPr="00297CB9">
        <w:t>atribuirii</w:t>
      </w:r>
      <w:proofErr w:type="spellEnd"/>
      <w:r w:rsidRPr="00297CB9">
        <w:t xml:space="preserve"> </w:t>
      </w:r>
      <w:proofErr w:type="spellStart"/>
      <w:r w:rsidRPr="00297CB9">
        <w:t>contractului</w:t>
      </w:r>
      <w:proofErr w:type="spellEnd"/>
      <w:r w:rsidRPr="00297CB9">
        <w:t xml:space="preserve"> </w:t>
      </w:r>
      <w:proofErr w:type="spellStart"/>
      <w:r w:rsidRPr="00297CB9">
        <w:t>având</w:t>
      </w:r>
      <w:proofErr w:type="spellEnd"/>
      <w:r w:rsidRPr="00297CB9">
        <w:t xml:space="preserve"> ca </w:t>
      </w:r>
      <w:proofErr w:type="spellStart"/>
      <w:r w:rsidRPr="00297CB9">
        <w:t>obiect</w:t>
      </w:r>
      <w:proofErr w:type="spellEnd"/>
      <w:r w:rsidRPr="00297CB9">
        <w:t xml:space="preserve"> "</w:t>
      </w:r>
      <w:proofErr w:type="spellStart"/>
      <w:r w:rsidR="00297CB9" w:rsidRPr="00297CB9">
        <w:t>Servicii</w:t>
      </w:r>
      <w:proofErr w:type="spellEnd"/>
      <w:r w:rsidR="00297CB9" w:rsidRPr="00297CB9">
        <w:t xml:space="preserve"> Integrate de </w:t>
      </w:r>
      <w:proofErr w:type="spellStart"/>
      <w:r w:rsidR="00297CB9" w:rsidRPr="00297CB9">
        <w:t>Salvare</w:t>
      </w:r>
      <w:proofErr w:type="spellEnd"/>
      <w:r w:rsidR="00297CB9" w:rsidRPr="00297CB9">
        <w:t xml:space="preserve"> </w:t>
      </w:r>
      <w:proofErr w:type="spellStart"/>
      <w:r w:rsidR="00297CB9" w:rsidRPr="00297CB9">
        <w:t>Acvatică</w:t>
      </w:r>
      <w:proofErr w:type="spellEnd"/>
      <w:r w:rsidR="00297CB9" w:rsidRPr="00297CB9">
        <w:t xml:space="preserve"> </w:t>
      </w:r>
      <w:proofErr w:type="spellStart"/>
      <w:r w:rsidR="00297CB9" w:rsidRPr="00297CB9">
        <w:t>și</w:t>
      </w:r>
      <w:proofErr w:type="spellEnd"/>
      <w:r w:rsidR="00297CB9" w:rsidRPr="00297CB9">
        <w:t xml:space="preserve"> Prim </w:t>
      </w:r>
      <w:proofErr w:type="spellStart"/>
      <w:r w:rsidR="00297CB9" w:rsidRPr="00297CB9">
        <w:t>Ajutor</w:t>
      </w:r>
      <w:proofErr w:type="spellEnd"/>
      <w:r w:rsidR="00297CB9" w:rsidRPr="00297CB9">
        <w:t xml:space="preserve"> pe </w:t>
      </w:r>
      <w:proofErr w:type="spellStart"/>
      <w:r w:rsidR="00297CB9" w:rsidRPr="00297CB9">
        <w:t>plajă</w:t>
      </w:r>
      <w:proofErr w:type="spellEnd"/>
      <w:r w:rsidR="00297CB9" w:rsidRPr="00297CB9">
        <w:t xml:space="preserve"> </w:t>
      </w:r>
      <w:proofErr w:type="spellStart"/>
      <w:r w:rsidR="00297CB9" w:rsidRPr="00297CB9">
        <w:t>în</w:t>
      </w:r>
      <w:proofErr w:type="spellEnd"/>
      <w:r w:rsidR="00297CB9" w:rsidRPr="00297CB9">
        <w:t xml:space="preserve"> </w:t>
      </w:r>
      <w:proofErr w:type="spellStart"/>
      <w:r w:rsidR="00297CB9" w:rsidRPr="00297CB9">
        <w:t>orașul</w:t>
      </w:r>
      <w:proofErr w:type="spellEnd"/>
      <w:r w:rsidR="00297CB9" w:rsidRPr="00297CB9">
        <w:t xml:space="preserve"> </w:t>
      </w:r>
      <w:proofErr w:type="spellStart"/>
      <w:r w:rsidR="00297CB9" w:rsidRPr="00297CB9">
        <w:t>Eforie</w:t>
      </w:r>
      <w:proofErr w:type="spellEnd"/>
      <w:r w:rsidR="00297CB9" w:rsidRPr="00297CB9">
        <w:t xml:space="preserve"> </w:t>
      </w:r>
      <w:r w:rsidRPr="00297CB9">
        <w:t xml:space="preserve">" </w:t>
      </w:r>
      <w:proofErr w:type="spellStart"/>
      <w:r w:rsidRPr="00297CB9">
        <w:t>declar</w:t>
      </w:r>
      <w:proofErr w:type="spellEnd"/>
      <w:r w:rsidRPr="00297CB9">
        <w:t xml:space="preserve"> </w:t>
      </w:r>
      <w:proofErr w:type="spellStart"/>
      <w:r w:rsidRPr="00297CB9">
        <w:t>că</w:t>
      </w:r>
      <w:proofErr w:type="spellEnd"/>
      <w:r w:rsidRPr="00297CB9">
        <w:t xml:space="preserve"> </w:t>
      </w:r>
      <w:proofErr w:type="spellStart"/>
      <w:r w:rsidRPr="00297CB9">
        <w:rPr>
          <w:bCs/>
          <w:lang w:eastAsia="ro-RO"/>
        </w:rPr>
        <w:t>în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ultimele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trei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exerciţii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financiare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disponibile</w:t>
      </w:r>
      <w:proofErr w:type="spellEnd"/>
      <w:r w:rsidRPr="00297CB9">
        <w:rPr>
          <w:bCs/>
          <w:lang w:eastAsia="ro-RO"/>
        </w:rPr>
        <w:t xml:space="preserve">, </w:t>
      </w:r>
      <w:proofErr w:type="spellStart"/>
      <w:r w:rsidRPr="00297CB9">
        <w:rPr>
          <w:b/>
          <w:lang w:eastAsia="ro-RO"/>
        </w:rPr>
        <w:t>cifra</w:t>
      </w:r>
      <w:proofErr w:type="spellEnd"/>
      <w:r w:rsidRPr="00297CB9">
        <w:rPr>
          <w:b/>
          <w:lang w:eastAsia="ro-RO"/>
        </w:rPr>
        <w:t xml:space="preserve"> de </w:t>
      </w:r>
      <w:proofErr w:type="spellStart"/>
      <w:r w:rsidRPr="00297CB9">
        <w:rPr>
          <w:b/>
          <w:lang w:eastAsia="ro-RO"/>
        </w:rPr>
        <w:t>afaceri</w:t>
      </w:r>
      <w:proofErr w:type="spellEnd"/>
      <w:r w:rsidRPr="00297CB9">
        <w:rPr>
          <w:b/>
          <w:lang w:eastAsia="ro-RO"/>
        </w:rPr>
        <w:t xml:space="preserve"> </w:t>
      </w:r>
      <w:proofErr w:type="spellStart"/>
      <w:r w:rsidRPr="00297CB9">
        <w:rPr>
          <w:b/>
          <w:lang w:eastAsia="ro-RO"/>
        </w:rPr>
        <w:t>medie</w:t>
      </w:r>
      <w:proofErr w:type="spellEnd"/>
      <w:r w:rsidRPr="00297CB9">
        <w:rPr>
          <w:b/>
          <w:lang w:eastAsia="ro-RO"/>
        </w:rPr>
        <w:t xml:space="preserve"> </w:t>
      </w:r>
      <w:proofErr w:type="spellStart"/>
      <w:r w:rsidRPr="00297CB9">
        <w:rPr>
          <w:b/>
          <w:lang w:eastAsia="ro-RO"/>
        </w:rPr>
        <w:t>specifică</w:t>
      </w:r>
      <w:proofErr w:type="spellEnd"/>
      <w:r w:rsidRPr="00297CB9">
        <w:rPr>
          <w:bCs/>
          <w:lang w:eastAsia="ro-RO"/>
        </w:rPr>
        <w:t xml:space="preserve">, </w:t>
      </w:r>
      <w:proofErr w:type="spellStart"/>
      <w:r w:rsidRPr="00297CB9">
        <w:rPr>
          <w:bCs/>
          <w:lang w:eastAsia="ro-RO"/>
        </w:rPr>
        <w:t>realizată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în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domeniul</w:t>
      </w:r>
      <w:proofErr w:type="spellEnd"/>
      <w:r w:rsidRPr="00297CB9">
        <w:rPr>
          <w:bCs/>
          <w:lang w:eastAsia="ro-RO"/>
        </w:rPr>
        <w:t xml:space="preserve"> de </w:t>
      </w:r>
      <w:proofErr w:type="spellStart"/>
      <w:r w:rsidRPr="00297CB9">
        <w:rPr>
          <w:bCs/>
          <w:lang w:eastAsia="ro-RO"/>
        </w:rPr>
        <w:t>activitate</w:t>
      </w:r>
      <w:proofErr w:type="spellEnd"/>
      <w:r w:rsidRPr="00297CB9">
        <w:rPr>
          <w:bCs/>
          <w:lang w:eastAsia="ro-RO"/>
        </w:rPr>
        <w:t xml:space="preserve"> al </w:t>
      </w:r>
      <w:proofErr w:type="spellStart"/>
      <w:r w:rsidRPr="00297CB9">
        <w:rPr>
          <w:bCs/>
          <w:lang w:eastAsia="ro-RO"/>
        </w:rPr>
        <w:t>contractului</w:t>
      </w:r>
      <w:proofErr w:type="spellEnd"/>
      <w:r w:rsidRPr="00297CB9">
        <w:rPr>
          <w:bCs/>
          <w:lang w:eastAsia="ro-RO"/>
        </w:rPr>
        <w:t xml:space="preserve">, </w:t>
      </w:r>
      <w:proofErr w:type="gramStart"/>
      <w:r w:rsidRPr="00297CB9">
        <w:rPr>
          <w:bCs/>
          <w:lang w:eastAsia="ro-RO"/>
        </w:rPr>
        <w:t>a</w:t>
      </w:r>
      <w:proofErr w:type="gram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avut</w:t>
      </w:r>
      <w:proofErr w:type="spellEnd"/>
      <w:r w:rsidRPr="00297CB9">
        <w:rPr>
          <w:bCs/>
          <w:lang w:eastAsia="ro-RO"/>
        </w:rPr>
        <w:t xml:space="preserve"> o </w:t>
      </w:r>
      <w:proofErr w:type="spellStart"/>
      <w:r w:rsidRPr="00297CB9">
        <w:rPr>
          <w:bCs/>
          <w:lang w:eastAsia="ro-RO"/>
        </w:rPr>
        <w:t>pondere</w:t>
      </w:r>
      <w:proofErr w:type="spellEnd"/>
      <w:r w:rsidRPr="00297CB9">
        <w:rPr>
          <w:bCs/>
          <w:lang w:eastAsia="ro-RO"/>
        </w:rPr>
        <w:t xml:space="preserve"> de cel </w:t>
      </w:r>
      <w:proofErr w:type="spellStart"/>
      <w:r w:rsidRPr="00297CB9">
        <w:rPr>
          <w:bCs/>
          <w:lang w:eastAsia="ro-RO"/>
        </w:rPr>
        <w:t>puţin</w:t>
      </w:r>
      <w:proofErr w:type="spellEnd"/>
      <w:r w:rsidRPr="00297CB9">
        <w:rPr>
          <w:bCs/>
          <w:lang w:eastAsia="ro-RO"/>
        </w:rPr>
        <w:t xml:space="preserve"> 60 % </w:t>
      </w:r>
      <w:proofErr w:type="spellStart"/>
      <w:r w:rsidRPr="00297CB9">
        <w:rPr>
          <w:bCs/>
          <w:lang w:eastAsia="ro-RO"/>
        </w:rPr>
        <w:t>în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cifra</w:t>
      </w:r>
      <w:proofErr w:type="spellEnd"/>
      <w:r w:rsidRPr="00297CB9">
        <w:rPr>
          <w:bCs/>
          <w:lang w:eastAsia="ro-RO"/>
        </w:rPr>
        <w:t xml:space="preserve"> de </w:t>
      </w:r>
      <w:proofErr w:type="spellStart"/>
      <w:r w:rsidRPr="00297CB9">
        <w:rPr>
          <w:bCs/>
          <w:lang w:eastAsia="ro-RO"/>
        </w:rPr>
        <w:t>afaceri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totală</w:t>
      </w:r>
      <w:proofErr w:type="spellEnd"/>
      <w:r w:rsidRPr="00297CB9">
        <w:rPr>
          <w:bCs/>
          <w:lang w:eastAsia="ro-RO"/>
        </w:rPr>
        <w:t xml:space="preserve"> a </w:t>
      </w:r>
      <w:proofErr w:type="spellStart"/>
      <w:r w:rsidRPr="00297CB9">
        <w:rPr>
          <w:bCs/>
          <w:lang w:eastAsia="ro-RO"/>
        </w:rPr>
        <w:t>societăţii</w:t>
      </w:r>
      <w:proofErr w:type="spellEnd"/>
      <w:r w:rsidRPr="00297CB9">
        <w:rPr>
          <w:bCs/>
          <w:lang w:eastAsia="ro-RO"/>
        </w:rPr>
        <w:t xml:space="preserve">, </w:t>
      </w:r>
      <w:proofErr w:type="spellStart"/>
      <w:r w:rsidRPr="00297CB9">
        <w:rPr>
          <w:bCs/>
          <w:lang w:eastAsia="ro-RO"/>
        </w:rPr>
        <w:t>aceasta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având</w:t>
      </w:r>
      <w:proofErr w:type="spellEnd"/>
      <w:r w:rsidRPr="00297CB9">
        <w:rPr>
          <w:bCs/>
          <w:lang w:eastAsia="ro-RO"/>
        </w:rPr>
        <w:t xml:space="preserve"> o </w:t>
      </w:r>
      <w:proofErr w:type="spellStart"/>
      <w:r w:rsidRPr="00297CB9">
        <w:rPr>
          <w:bCs/>
          <w:lang w:eastAsia="ro-RO"/>
        </w:rPr>
        <w:t>valoare</w:t>
      </w:r>
      <w:proofErr w:type="spellEnd"/>
      <w:r w:rsidRPr="00297CB9">
        <w:rPr>
          <w:bCs/>
          <w:lang w:eastAsia="ro-RO"/>
        </w:rPr>
        <w:t xml:space="preserve"> de:  </w:t>
      </w:r>
    </w:p>
    <w:p w14:paraId="1026228F" w14:textId="77777777" w:rsidR="006370FA" w:rsidRPr="00297CB9" w:rsidRDefault="006370FA" w:rsidP="006370FA">
      <w:pPr>
        <w:widowControl w:val="0"/>
        <w:spacing w:line="360" w:lineRule="exact"/>
        <w:jc w:val="both"/>
        <w:rPr>
          <w:bCs/>
          <w:lang w:eastAsia="ro-RO"/>
        </w:rPr>
      </w:pPr>
    </w:p>
    <w:p w14:paraId="2208938E" w14:textId="77777777" w:rsidR="006370FA" w:rsidRPr="00297CB9" w:rsidRDefault="006370FA" w:rsidP="006370FA">
      <w:pPr>
        <w:widowControl w:val="0"/>
        <w:spacing w:line="360" w:lineRule="exact"/>
        <w:jc w:val="both"/>
        <w:rPr>
          <w:bCs/>
          <w:lang w:eastAsia="ro-RO"/>
        </w:rPr>
      </w:pPr>
      <w:r w:rsidRPr="00297CB9">
        <w:rPr>
          <w:bCs/>
          <w:lang w:eastAsia="ro-RO"/>
        </w:rPr>
        <w:t xml:space="preserve">Imi </w:t>
      </w:r>
      <w:proofErr w:type="spellStart"/>
      <w:r w:rsidRPr="00297CB9">
        <w:rPr>
          <w:bCs/>
          <w:lang w:eastAsia="ro-RO"/>
        </w:rPr>
        <w:t>susţin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declaraţia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aratând</w:t>
      </w:r>
      <w:proofErr w:type="spellEnd"/>
      <w:r w:rsidRPr="00297CB9">
        <w:rPr>
          <w:bCs/>
          <w:lang w:eastAsia="ro-RO"/>
        </w:rPr>
        <w:t>:</w:t>
      </w:r>
    </w:p>
    <w:p w14:paraId="3E116CA1" w14:textId="77777777" w:rsidR="006370FA" w:rsidRPr="00297CB9" w:rsidRDefault="006370FA" w:rsidP="006370FA">
      <w:pPr>
        <w:widowControl w:val="0"/>
        <w:spacing w:line="360" w:lineRule="exact"/>
        <w:jc w:val="right"/>
        <w:rPr>
          <w:bCs/>
          <w:i/>
          <w:iCs/>
          <w:lang w:eastAsia="ro-RO"/>
        </w:rPr>
      </w:pPr>
      <w:r w:rsidRPr="00297CB9">
        <w:rPr>
          <w:bCs/>
          <w:i/>
          <w:iCs/>
          <w:lang w:eastAsia="ro-RO"/>
        </w:rPr>
        <w:t>-lei-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4428"/>
        <w:gridCol w:w="2376"/>
        <w:gridCol w:w="1519"/>
      </w:tblGrid>
      <w:tr w:rsidR="006370FA" w:rsidRPr="00297CB9" w14:paraId="12A1B945" w14:textId="77777777" w:rsidTr="00156BCE">
        <w:trPr>
          <w:trHeight w:val="1207"/>
        </w:trPr>
        <w:tc>
          <w:tcPr>
            <w:tcW w:w="562" w:type="dxa"/>
          </w:tcPr>
          <w:p w14:paraId="3D811F40" w14:textId="77777777" w:rsidR="006370FA" w:rsidRPr="00297CB9" w:rsidRDefault="006370FA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  <w:p w14:paraId="1D98AE06" w14:textId="77777777" w:rsidR="006370FA" w:rsidRPr="00297CB9" w:rsidRDefault="006370FA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 xml:space="preserve">Nr. </w:t>
            </w:r>
            <w:proofErr w:type="spellStart"/>
            <w:r w:rsidRPr="00297CB9">
              <w:rPr>
                <w:bCs/>
                <w:lang w:eastAsia="ro-RO"/>
              </w:rPr>
              <w:t>crt</w:t>
            </w:r>
            <w:proofErr w:type="spellEnd"/>
            <w:r w:rsidRPr="00297CB9">
              <w:rPr>
                <w:bCs/>
                <w:lang w:eastAsia="ro-RO"/>
              </w:rPr>
              <w:t>.</w:t>
            </w:r>
          </w:p>
        </w:tc>
        <w:tc>
          <w:tcPr>
            <w:tcW w:w="851" w:type="dxa"/>
          </w:tcPr>
          <w:p w14:paraId="0558D282" w14:textId="77777777" w:rsidR="006370FA" w:rsidRPr="00297CB9" w:rsidRDefault="006370FA" w:rsidP="00156BCE">
            <w:pPr>
              <w:widowControl w:val="0"/>
              <w:spacing w:line="360" w:lineRule="exact"/>
              <w:jc w:val="center"/>
              <w:rPr>
                <w:bCs/>
                <w:lang w:eastAsia="ro-RO"/>
              </w:rPr>
            </w:pPr>
          </w:p>
          <w:p w14:paraId="3B906CCA" w14:textId="77777777" w:rsidR="006370FA" w:rsidRPr="00297CB9" w:rsidRDefault="006370FA" w:rsidP="00156BCE">
            <w:pPr>
              <w:widowControl w:val="0"/>
              <w:spacing w:line="360" w:lineRule="exact"/>
              <w:jc w:val="center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Anul</w:t>
            </w:r>
          </w:p>
        </w:tc>
        <w:tc>
          <w:tcPr>
            <w:tcW w:w="4428" w:type="dxa"/>
          </w:tcPr>
          <w:p w14:paraId="2EAA57A0" w14:textId="77777777" w:rsidR="006370FA" w:rsidRPr="00297CB9" w:rsidRDefault="006370FA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 xml:space="preserve">Cifra de </w:t>
            </w:r>
            <w:proofErr w:type="spellStart"/>
            <w:r w:rsidRPr="00297CB9">
              <w:rPr>
                <w:bCs/>
                <w:lang w:eastAsia="ro-RO"/>
              </w:rPr>
              <w:t>afaceri</w:t>
            </w:r>
            <w:proofErr w:type="spellEnd"/>
            <w:r w:rsidRPr="00297CB9">
              <w:rPr>
                <w:bCs/>
                <w:lang w:eastAsia="ro-RO"/>
              </w:rPr>
              <w:t xml:space="preserve"> </w:t>
            </w:r>
            <w:proofErr w:type="spellStart"/>
            <w:proofErr w:type="gramStart"/>
            <w:r w:rsidRPr="00297CB9">
              <w:rPr>
                <w:bCs/>
                <w:lang w:eastAsia="ro-RO"/>
              </w:rPr>
              <w:t>anuală</w:t>
            </w:r>
            <w:proofErr w:type="spellEnd"/>
            <w:r w:rsidRPr="00297CB9">
              <w:rPr>
                <w:bCs/>
                <w:lang w:eastAsia="ro-RO"/>
              </w:rPr>
              <w:t xml:space="preserve">  -</w:t>
            </w:r>
            <w:proofErr w:type="gramEnd"/>
            <w:r w:rsidRPr="00297CB9">
              <w:rPr>
                <w:bCs/>
                <w:lang w:eastAsia="ro-RO"/>
              </w:rPr>
              <w:t xml:space="preserve"> </w:t>
            </w:r>
            <w:proofErr w:type="spellStart"/>
            <w:r w:rsidRPr="00297CB9">
              <w:rPr>
                <w:bCs/>
                <w:lang w:eastAsia="ro-RO"/>
              </w:rPr>
              <w:t>CAa</w:t>
            </w:r>
            <w:proofErr w:type="spellEnd"/>
          </w:p>
          <w:p w14:paraId="57F07196" w14:textId="77777777" w:rsidR="006370FA" w:rsidRPr="00297CB9" w:rsidRDefault="006370FA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(</w:t>
            </w:r>
            <w:proofErr w:type="spellStart"/>
            <w:r w:rsidRPr="00297CB9">
              <w:rPr>
                <w:bCs/>
                <w:lang w:eastAsia="ro-RO"/>
              </w:rPr>
              <w:t>rezultată</w:t>
            </w:r>
            <w:proofErr w:type="spellEnd"/>
            <w:r w:rsidRPr="00297CB9">
              <w:rPr>
                <w:bCs/>
                <w:lang w:eastAsia="ro-RO"/>
              </w:rPr>
              <w:t xml:space="preserve"> din </w:t>
            </w:r>
            <w:proofErr w:type="spellStart"/>
            <w:r w:rsidRPr="00297CB9">
              <w:rPr>
                <w:bCs/>
                <w:lang w:eastAsia="ro-RO"/>
              </w:rPr>
              <w:t>situaţiile</w:t>
            </w:r>
            <w:proofErr w:type="spellEnd"/>
            <w:r w:rsidRPr="00297CB9">
              <w:rPr>
                <w:bCs/>
                <w:lang w:eastAsia="ro-RO"/>
              </w:rPr>
              <w:t xml:space="preserve"> </w:t>
            </w:r>
            <w:proofErr w:type="spellStart"/>
            <w:r w:rsidRPr="00297CB9">
              <w:rPr>
                <w:bCs/>
                <w:lang w:eastAsia="ro-RO"/>
              </w:rPr>
              <w:t>financiare</w:t>
            </w:r>
            <w:proofErr w:type="spellEnd"/>
            <w:r w:rsidRPr="00297CB9">
              <w:rPr>
                <w:bCs/>
                <w:lang w:eastAsia="ro-RO"/>
              </w:rPr>
              <w:t xml:space="preserve"> ale </w:t>
            </w:r>
            <w:proofErr w:type="spellStart"/>
            <w:r w:rsidRPr="00297CB9">
              <w:rPr>
                <w:bCs/>
                <w:lang w:eastAsia="ro-RO"/>
              </w:rPr>
              <w:t>societătii</w:t>
            </w:r>
            <w:proofErr w:type="spellEnd"/>
            <w:r w:rsidRPr="00297CB9">
              <w:rPr>
                <w:bCs/>
                <w:lang w:eastAsia="ro-RO"/>
              </w:rPr>
              <w:t>)</w:t>
            </w:r>
          </w:p>
        </w:tc>
        <w:tc>
          <w:tcPr>
            <w:tcW w:w="2376" w:type="dxa"/>
          </w:tcPr>
          <w:p w14:paraId="3E4266E0" w14:textId="77777777" w:rsidR="006370FA" w:rsidRPr="00297CB9" w:rsidRDefault="006370FA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 xml:space="preserve">Cifra de </w:t>
            </w:r>
            <w:proofErr w:type="spellStart"/>
            <w:r w:rsidRPr="00297CB9">
              <w:rPr>
                <w:bCs/>
                <w:lang w:eastAsia="ro-RO"/>
              </w:rPr>
              <w:t>afaceri</w:t>
            </w:r>
            <w:proofErr w:type="spellEnd"/>
            <w:r w:rsidRPr="00297CB9">
              <w:rPr>
                <w:bCs/>
                <w:lang w:eastAsia="ro-RO"/>
              </w:rPr>
              <w:t xml:space="preserve"> </w:t>
            </w:r>
            <w:proofErr w:type="spellStart"/>
            <w:proofErr w:type="gramStart"/>
            <w:r w:rsidRPr="00297CB9">
              <w:rPr>
                <w:bCs/>
                <w:lang w:eastAsia="ro-RO"/>
              </w:rPr>
              <w:t>specifică</w:t>
            </w:r>
            <w:proofErr w:type="spellEnd"/>
            <w:r w:rsidRPr="00297CB9">
              <w:rPr>
                <w:bCs/>
                <w:lang w:eastAsia="ro-RO"/>
              </w:rPr>
              <w:t xml:space="preserve">  -</w:t>
            </w:r>
            <w:proofErr w:type="gramEnd"/>
            <w:r w:rsidRPr="00297CB9">
              <w:rPr>
                <w:bCs/>
                <w:lang w:eastAsia="ro-RO"/>
              </w:rPr>
              <w:t xml:space="preserve"> CAs</w:t>
            </w:r>
          </w:p>
          <w:p w14:paraId="147181FC" w14:textId="77777777" w:rsidR="006370FA" w:rsidRPr="00297CB9" w:rsidRDefault="006370FA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(</w:t>
            </w:r>
            <w:proofErr w:type="spellStart"/>
            <w:r w:rsidRPr="00297CB9">
              <w:rPr>
                <w:bCs/>
                <w:lang w:eastAsia="ro-RO"/>
              </w:rPr>
              <w:t>rezultată</w:t>
            </w:r>
            <w:proofErr w:type="spellEnd"/>
            <w:r w:rsidRPr="00297CB9">
              <w:rPr>
                <w:bCs/>
                <w:lang w:eastAsia="ro-RO"/>
              </w:rPr>
              <w:t xml:space="preserve"> din </w:t>
            </w:r>
            <w:proofErr w:type="spellStart"/>
            <w:r w:rsidRPr="00297CB9">
              <w:rPr>
                <w:bCs/>
                <w:lang w:eastAsia="ro-RO"/>
              </w:rPr>
              <w:t>contracte</w:t>
            </w:r>
            <w:proofErr w:type="spellEnd"/>
            <w:r w:rsidRPr="00297CB9">
              <w:rPr>
                <w:bCs/>
                <w:lang w:eastAsia="ro-RO"/>
              </w:rPr>
              <w:t>)</w:t>
            </w:r>
          </w:p>
        </w:tc>
        <w:tc>
          <w:tcPr>
            <w:tcW w:w="1519" w:type="dxa"/>
          </w:tcPr>
          <w:p w14:paraId="61945585" w14:textId="77777777" w:rsidR="006370FA" w:rsidRPr="00297CB9" w:rsidRDefault="006370FA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proofErr w:type="spellStart"/>
            <w:r w:rsidRPr="00297CB9">
              <w:rPr>
                <w:bCs/>
                <w:lang w:eastAsia="ro-RO"/>
              </w:rPr>
              <w:t>Ponderea</w:t>
            </w:r>
            <w:proofErr w:type="spellEnd"/>
            <w:r w:rsidRPr="00297CB9">
              <w:rPr>
                <w:bCs/>
                <w:lang w:eastAsia="ro-RO"/>
              </w:rPr>
              <w:t xml:space="preserve"> CAs </w:t>
            </w:r>
            <w:proofErr w:type="spellStart"/>
            <w:r w:rsidRPr="00297CB9">
              <w:rPr>
                <w:bCs/>
                <w:lang w:eastAsia="ro-RO"/>
              </w:rPr>
              <w:t>în</w:t>
            </w:r>
            <w:proofErr w:type="spellEnd"/>
            <w:r w:rsidRPr="00297CB9">
              <w:rPr>
                <w:bCs/>
                <w:lang w:eastAsia="ro-RO"/>
              </w:rPr>
              <w:t xml:space="preserve"> </w:t>
            </w:r>
            <w:proofErr w:type="spellStart"/>
            <w:r w:rsidRPr="00297CB9">
              <w:rPr>
                <w:bCs/>
                <w:lang w:eastAsia="ro-RO"/>
              </w:rPr>
              <w:t>CAa</w:t>
            </w:r>
            <w:proofErr w:type="spellEnd"/>
            <w:r w:rsidRPr="00297CB9">
              <w:rPr>
                <w:bCs/>
                <w:lang w:eastAsia="ro-RO"/>
              </w:rPr>
              <w:t xml:space="preserve"> (%)</w:t>
            </w:r>
          </w:p>
        </w:tc>
      </w:tr>
      <w:tr w:rsidR="006370FA" w:rsidRPr="00297CB9" w14:paraId="77426E6F" w14:textId="77777777" w:rsidTr="00156BCE">
        <w:tc>
          <w:tcPr>
            <w:tcW w:w="562" w:type="dxa"/>
          </w:tcPr>
          <w:p w14:paraId="614D3965" w14:textId="77777777" w:rsidR="006370FA" w:rsidRPr="00297CB9" w:rsidRDefault="006370FA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1.</w:t>
            </w:r>
          </w:p>
        </w:tc>
        <w:tc>
          <w:tcPr>
            <w:tcW w:w="851" w:type="dxa"/>
          </w:tcPr>
          <w:p w14:paraId="6A9FD3C5" w14:textId="7ABADA65" w:rsidR="006370FA" w:rsidRPr="00297CB9" w:rsidRDefault="006370FA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202</w:t>
            </w:r>
            <w:r w:rsidR="000B747C" w:rsidRPr="00297CB9">
              <w:rPr>
                <w:bCs/>
                <w:lang w:eastAsia="ro-RO"/>
              </w:rPr>
              <w:t>5</w:t>
            </w:r>
          </w:p>
        </w:tc>
        <w:tc>
          <w:tcPr>
            <w:tcW w:w="4428" w:type="dxa"/>
          </w:tcPr>
          <w:p w14:paraId="108C24FB" w14:textId="77777777" w:rsidR="006370FA" w:rsidRPr="00297CB9" w:rsidRDefault="006370FA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2376" w:type="dxa"/>
          </w:tcPr>
          <w:p w14:paraId="6B7360B0" w14:textId="77777777" w:rsidR="006370FA" w:rsidRPr="00297CB9" w:rsidRDefault="006370FA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1519" w:type="dxa"/>
          </w:tcPr>
          <w:p w14:paraId="44511FEC" w14:textId="18E28E57" w:rsidR="006370FA" w:rsidRPr="00297CB9" w:rsidRDefault="000B747C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 xml:space="preserve">Minim 60% din CA </w:t>
            </w:r>
            <w:proofErr w:type="spellStart"/>
            <w:r w:rsidRPr="00297CB9">
              <w:rPr>
                <w:bCs/>
                <w:lang w:eastAsia="ro-RO"/>
              </w:rPr>
              <w:t>totală</w:t>
            </w:r>
            <w:proofErr w:type="spellEnd"/>
          </w:p>
        </w:tc>
      </w:tr>
      <w:tr w:rsidR="006370FA" w:rsidRPr="00297CB9" w14:paraId="4428B786" w14:textId="77777777" w:rsidTr="00156BCE">
        <w:tc>
          <w:tcPr>
            <w:tcW w:w="562" w:type="dxa"/>
          </w:tcPr>
          <w:p w14:paraId="4A938006" w14:textId="77777777" w:rsidR="006370FA" w:rsidRPr="00297CB9" w:rsidRDefault="006370FA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2.</w:t>
            </w:r>
          </w:p>
        </w:tc>
        <w:tc>
          <w:tcPr>
            <w:tcW w:w="851" w:type="dxa"/>
          </w:tcPr>
          <w:p w14:paraId="17A34F02" w14:textId="18C9D38B" w:rsidR="006370FA" w:rsidRPr="00297CB9" w:rsidRDefault="006370FA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202</w:t>
            </w:r>
            <w:r w:rsidR="000B747C" w:rsidRPr="00297CB9">
              <w:rPr>
                <w:bCs/>
                <w:lang w:eastAsia="ro-RO"/>
              </w:rPr>
              <w:t>4</w:t>
            </w:r>
          </w:p>
        </w:tc>
        <w:tc>
          <w:tcPr>
            <w:tcW w:w="4428" w:type="dxa"/>
          </w:tcPr>
          <w:p w14:paraId="6F1AB79F" w14:textId="77777777" w:rsidR="006370FA" w:rsidRPr="00297CB9" w:rsidRDefault="006370FA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2376" w:type="dxa"/>
          </w:tcPr>
          <w:p w14:paraId="6F033BEE" w14:textId="77777777" w:rsidR="006370FA" w:rsidRPr="00297CB9" w:rsidRDefault="006370FA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1519" w:type="dxa"/>
          </w:tcPr>
          <w:p w14:paraId="6A1F0C53" w14:textId="1FAEBBF7" w:rsidR="006370FA" w:rsidRPr="00297CB9" w:rsidRDefault="000B747C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 xml:space="preserve">Minim 60% din CA </w:t>
            </w:r>
            <w:proofErr w:type="spellStart"/>
            <w:r w:rsidRPr="00297CB9">
              <w:rPr>
                <w:bCs/>
                <w:lang w:eastAsia="ro-RO"/>
              </w:rPr>
              <w:t>totală</w:t>
            </w:r>
            <w:proofErr w:type="spellEnd"/>
          </w:p>
        </w:tc>
      </w:tr>
      <w:tr w:rsidR="006370FA" w:rsidRPr="00297CB9" w14:paraId="5D2415F9" w14:textId="77777777" w:rsidTr="00156BCE">
        <w:tc>
          <w:tcPr>
            <w:tcW w:w="562" w:type="dxa"/>
          </w:tcPr>
          <w:p w14:paraId="691574AE" w14:textId="77777777" w:rsidR="006370FA" w:rsidRPr="00297CB9" w:rsidRDefault="006370FA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3.</w:t>
            </w:r>
          </w:p>
        </w:tc>
        <w:tc>
          <w:tcPr>
            <w:tcW w:w="851" w:type="dxa"/>
          </w:tcPr>
          <w:p w14:paraId="772A31B7" w14:textId="54FE1440" w:rsidR="006370FA" w:rsidRPr="00297CB9" w:rsidRDefault="006370FA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202</w:t>
            </w:r>
            <w:r w:rsidR="000B747C" w:rsidRPr="00297CB9">
              <w:rPr>
                <w:bCs/>
                <w:lang w:eastAsia="ro-RO"/>
              </w:rPr>
              <w:t>3</w:t>
            </w:r>
          </w:p>
        </w:tc>
        <w:tc>
          <w:tcPr>
            <w:tcW w:w="4428" w:type="dxa"/>
          </w:tcPr>
          <w:p w14:paraId="28C23903" w14:textId="77777777" w:rsidR="006370FA" w:rsidRPr="00297CB9" w:rsidRDefault="006370FA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2376" w:type="dxa"/>
          </w:tcPr>
          <w:p w14:paraId="3E11E18F" w14:textId="77777777" w:rsidR="006370FA" w:rsidRPr="00297CB9" w:rsidRDefault="006370FA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1519" w:type="dxa"/>
          </w:tcPr>
          <w:p w14:paraId="4F071100" w14:textId="69FB8774" w:rsidR="006370FA" w:rsidRPr="00297CB9" w:rsidRDefault="000B747C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 xml:space="preserve">Minim 60% din CA </w:t>
            </w:r>
            <w:proofErr w:type="spellStart"/>
            <w:r w:rsidRPr="00297CB9">
              <w:rPr>
                <w:bCs/>
                <w:lang w:eastAsia="ro-RO"/>
              </w:rPr>
              <w:t>totală</w:t>
            </w:r>
            <w:proofErr w:type="spellEnd"/>
          </w:p>
        </w:tc>
      </w:tr>
      <w:tr w:rsidR="006370FA" w:rsidRPr="00297CB9" w14:paraId="6A8EF925" w14:textId="77777777" w:rsidTr="00156BCE">
        <w:tc>
          <w:tcPr>
            <w:tcW w:w="1413" w:type="dxa"/>
            <w:gridSpan w:val="2"/>
          </w:tcPr>
          <w:p w14:paraId="4C6BDDA7" w14:textId="77777777" w:rsidR="006370FA" w:rsidRPr="00297CB9" w:rsidRDefault="006370FA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 xml:space="preserve">C.A. Medie </w:t>
            </w:r>
            <w:proofErr w:type="spellStart"/>
            <w:r w:rsidRPr="00297CB9">
              <w:rPr>
                <w:bCs/>
                <w:lang w:eastAsia="ro-RO"/>
              </w:rPr>
              <w:t>celor</w:t>
            </w:r>
            <w:proofErr w:type="spellEnd"/>
            <w:r w:rsidRPr="00297CB9">
              <w:rPr>
                <w:bCs/>
                <w:lang w:eastAsia="ro-RO"/>
              </w:rPr>
              <w:t xml:space="preserve"> 3 </w:t>
            </w:r>
            <w:proofErr w:type="gramStart"/>
            <w:r w:rsidRPr="00297CB9">
              <w:rPr>
                <w:bCs/>
                <w:lang w:eastAsia="ro-RO"/>
              </w:rPr>
              <w:t>ani</w:t>
            </w:r>
            <w:proofErr w:type="gramEnd"/>
          </w:p>
        </w:tc>
        <w:tc>
          <w:tcPr>
            <w:tcW w:w="4428" w:type="dxa"/>
          </w:tcPr>
          <w:p w14:paraId="61233498" w14:textId="77777777" w:rsidR="006370FA" w:rsidRPr="00297CB9" w:rsidRDefault="006370FA" w:rsidP="00156BCE">
            <w:pPr>
              <w:widowControl w:val="0"/>
              <w:spacing w:line="360" w:lineRule="exact"/>
              <w:jc w:val="both"/>
              <w:rPr>
                <w:b/>
                <w:lang w:eastAsia="ro-RO"/>
              </w:rPr>
            </w:pPr>
          </w:p>
        </w:tc>
        <w:tc>
          <w:tcPr>
            <w:tcW w:w="2376" w:type="dxa"/>
            <w:shd w:val="clear" w:color="auto" w:fill="92D050"/>
          </w:tcPr>
          <w:p w14:paraId="1EA59EC3" w14:textId="77777777" w:rsidR="006370FA" w:rsidRPr="00297CB9" w:rsidRDefault="006370FA" w:rsidP="00156BCE">
            <w:pPr>
              <w:widowControl w:val="0"/>
              <w:spacing w:line="360" w:lineRule="exact"/>
              <w:jc w:val="both"/>
              <w:rPr>
                <w:b/>
                <w:lang w:eastAsia="ro-RO"/>
              </w:rPr>
            </w:pPr>
          </w:p>
        </w:tc>
        <w:tc>
          <w:tcPr>
            <w:tcW w:w="1519" w:type="dxa"/>
          </w:tcPr>
          <w:p w14:paraId="52C855C3" w14:textId="77777777" w:rsidR="006370FA" w:rsidRPr="00297CB9" w:rsidRDefault="006370FA" w:rsidP="00156BCE">
            <w:pPr>
              <w:widowControl w:val="0"/>
              <w:spacing w:line="360" w:lineRule="exact"/>
              <w:jc w:val="both"/>
              <w:rPr>
                <w:b/>
                <w:lang w:eastAsia="ro-RO"/>
              </w:rPr>
            </w:pPr>
          </w:p>
        </w:tc>
      </w:tr>
    </w:tbl>
    <w:p w14:paraId="4728249A" w14:textId="77777777" w:rsidR="000B747C" w:rsidRPr="00297CB9" w:rsidRDefault="000B747C" w:rsidP="006370FA">
      <w:pPr>
        <w:widowControl w:val="0"/>
        <w:spacing w:line="360" w:lineRule="exact"/>
        <w:jc w:val="both"/>
        <w:rPr>
          <w:bCs/>
          <w:iCs/>
          <w:lang w:eastAsia="ro-RO"/>
        </w:rPr>
      </w:pPr>
    </w:p>
    <w:p w14:paraId="09F90272" w14:textId="6A110E98" w:rsidR="006370FA" w:rsidRPr="00297CB9" w:rsidRDefault="006370FA" w:rsidP="006370FA">
      <w:pPr>
        <w:widowControl w:val="0"/>
        <w:spacing w:line="360" w:lineRule="exact"/>
        <w:jc w:val="both"/>
        <w:rPr>
          <w:bCs/>
          <w:iCs/>
          <w:lang w:eastAsia="ro-RO"/>
        </w:rPr>
      </w:pPr>
      <w:proofErr w:type="spellStart"/>
      <w:r w:rsidRPr="00297CB9">
        <w:rPr>
          <w:bCs/>
          <w:iCs/>
          <w:lang w:eastAsia="ro-RO"/>
        </w:rPr>
        <w:t>Şi</w:t>
      </w:r>
      <w:proofErr w:type="spellEnd"/>
      <w:r w:rsidRPr="00297CB9">
        <w:rPr>
          <w:bCs/>
          <w:iCs/>
          <w:lang w:eastAsia="ro-RO"/>
        </w:rPr>
        <w:t xml:space="preserve"> </w:t>
      </w:r>
      <w:proofErr w:type="spellStart"/>
      <w:r w:rsidRPr="00297CB9">
        <w:rPr>
          <w:bCs/>
          <w:iCs/>
          <w:lang w:eastAsia="ro-RO"/>
        </w:rPr>
        <w:t>anexând</w:t>
      </w:r>
      <w:proofErr w:type="spellEnd"/>
      <w:r w:rsidRPr="00297CB9">
        <w:rPr>
          <w:bCs/>
          <w:iCs/>
          <w:lang w:eastAsia="ro-RO"/>
        </w:rPr>
        <w:t xml:space="preserve"> </w:t>
      </w:r>
      <w:proofErr w:type="spellStart"/>
      <w:r w:rsidRPr="00297CB9">
        <w:rPr>
          <w:bCs/>
          <w:iCs/>
          <w:lang w:eastAsia="ro-RO"/>
        </w:rPr>
        <w:t>actele</w:t>
      </w:r>
      <w:proofErr w:type="spellEnd"/>
      <w:r w:rsidRPr="00297CB9">
        <w:rPr>
          <w:bCs/>
          <w:iCs/>
          <w:lang w:eastAsia="ro-RO"/>
        </w:rPr>
        <w:t xml:space="preserve"> </w:t>
      </w:r>
      <w:proofErr w:type="spellStart"/>
      <w:r w:rsidRPr="00297CB9">
        <w:rPr>
          <w:bCs/>
          <w:iCs/>
          <w:lang w:eastAsia="ro-RO"/>
        </w:rPr>
        <w:t>doveditoare</w:t>
      </w:r>
      <w:proofErr w:type="spellEnd"/>
      <w:r w:rsidR="000B747C" w:rsidRPr="00297CB9">
        <w:rPr>
          <w:bCs/>
          <w:iCs/>
          <w:lang w:eastAsia="ro-RO"/>
        </w:rPr>
        <w:t xml:space="preserve"> precum </w:t>
      </w:r>
      <w:proofErr w:type="spellStart"/>
      <w:r w:rsidR="000B747C" w:rsidRPr="00297CB9">
        <w:rPr>
          <w:i/>
          <w:color w:val="000000" w:themeColor="text1"/>
        </w:rPr>
        <w:t>Bilanțul</w:t>
      </w:r>
      <w:proofErr w:type="spellEnd"/>
      <w:r w:rsidR="000B747C" w:rsidRPr="00297CB9">
        <w:rPr>
          <w:i/>
          <w:color w:val="000000" w:themeColor="text1"/>
        </w:rPr>
        <w:t>/</w:t>
      </w:r>
      <w:proofErr w:type="spellStart"/>
      <w:r w:rsidR="000B747C" w:rsidRPr="00297CB9">
        <w:rPr>
          <w:i/>
          <w:color w:val="000000" w:themeColor="text1"/>
        </w:rPr>
        <w:t>Balanțele</w:t>
      </w:r>
      <w:proofErr w:type="spellEnd"/>
      <w:r w:rsidR="000B747C" w:rsidRPr="00297CB9">
        <w:rPr>
          <w:i/>
          <w:color w:val="000000" w:themeColor="text1"/>
        </w:rPr>
        <w:t xml:space="preserve"> </w:t>
      </w:r>
      <w:proofErr w:type="spellStart"/>
      <w:r w:rsidR="000B747C" w:rsidRPr="00297CB9">
        <w:rPr>
          <w:i/>
          <w:color w:val="000000" w:themeColor="text1"/>
        </w:rPr>
        <w:t>contabile</w:t>
      </w:r>
      <w:proofErr w:type="spellEnd"/>
      <w:r w:rsidR="000B747C" w:rsidRPr="00297CB9">
        <w:rPr>
          <w:i/>
          <w:color w:val="000000" w:themeColor="text1"/>
        </w:rPr>
        <w:t xml:space="preserve"> </w:t>
      </w:r>
      <w:proofErr w:type="spellStart"/>
      <w:r w:rsidR="000B747C" w:rsidRPr="00297CB9">
        <w:rPr>
          <w:i/>
          <w:color w:val="000000" w:themeColor="text1"/>
        </w:rPr>
        <w:t>aferente</w:t>
      </w:r>
      <w:proofErr w:type="spellEnd"/>
      <w:r w:rsidR="000B747C" w:rsidRPr="00297CB9">
        <w:rPr>
          <w:i/>
          <w:color w:val="000000" w:themeColor="text1"/>
        </w:rPr>
        <w:t xml:space="preserve"> </w:t>
      </w:r>
      <w:proofErr w:type="spellStart"/>
      <w:r w:rsidR="000B747C" w:rsidRPr="00297CB9">
        <w:rPr>
          <w:i/>
          <w:color w:val="000000" w:themeColor="text1"/>
        </w:rPr>
        <w:t>ultimelor</w:t>
      </w:r>
      <w:proofErr w:type="spellEnd"/>
      <w:r w:rsidR="000B747C" w:rsidRPr="00297CB9">
        <w:rPr>
          <w:i/>
          <w:color w:val="000000" w:themeColor="text1"/>
        </w:rPr>
        <w:t xml:space="preserve"> 3 </w:t>
      </w:r>
      <w:proofErr w:type="spellStart"/>
      <w:r w:rsidR="000B747C" w:rsidRPr="00297CB9">
        <w:rPr>
          <w:i/>
          <w:color w:val="000000" w:themeColor="text1"/>
        </w:rPr>
        <w:t>exerciții</w:t>
      </w:r>
      <w:proofErr w:type="spellEnd"/>
      <w:r w:rsidR="000B747C" w:rsidRPr="00297CB9">
        <w:rPr>
          <w:i/>
          <w:color w:val="000000" w:themeColor="text1"/>
        </w:rPr>
        <w:t xml:space="preserve"> </w:t>
      </w:r>
      <w:proofErr w:type="spellStart"/>
      <w:r w:rsidR="000B747C" w:rsidRPr="00297CB9">
        <w:rPr>
          <w:i/>
          <w:color w:val="000000" w:themeColor="text1"/>
        </w:rPr>
        <w:t>financiare</w:t>
      </w:r>
      <w:proofErr w:type="spellEnd"/>
      <w:r w:rsidR="000B747C" w:rsidRPr="00297CB9">
        <w:rPr>
          <w:i/>
          <w:color w:val="000000" w:themeColor="text1"/>
        </w:rPr>
        <w:t xml:space="preserve"> </w:t>
      </w:r>
      <w:proofErr w:type="spellStart"/>
      <w:r w:rsidR="000B747C" w:rsidRPr="00297CB9">
        <w:rPr>
          <w:i/>
          <w:color w:val="000000" w:themeColor="text1"/>
        </w:rPr>
        <w:t>sau</w:t>
      </w:r>
      <w:proofErr w:type="spellEnd"/>
      <w:r w:rsidR="000B747C" w:rsidRPr="00297CB9">
        <w:rPr>
          <w:i/>
          <w:color w:val="000000" w:themeColor="text1"/>
        </w:rPr>
        <w:t xml:space="preserve"> </w:t>
      </w:r>
      <w:proofErr w:type="spellStart"/>
      <w:r w:rsidR="000B747C" w:rsidRPr="00297CB9">
        <w:rPr>
          <w:i/>
          <w:color w:val="000000" w:themeColor="text1"/>
        </w:rPr>
        <w:t>alte</w:t>
      </w:r>
      <w:proofErr w:type="spellEnd"/>
      <w:r w:rsidR="000B747C" w:rsidRPr="00297CB9">
        <w:rPr>
          <w:i/>
          <w:color w:val="000000" w:themeColor="text1"/>
        </w:rPr>
        <w:t xml:space="preserve"> </w:t>
      </w:r>
      <w:proofErr w:type="spellStart"/>
      <w:r w:rsidR="000B747C" w:rsidRPr="00297CB9">
        <w:rPr>
          <w:i/>
          <w:color w:val="000000" w:themeColor="text1"/>
        </w:rPr>
        <w:t>documente</w:t>
      </w:r>
      <w:proofErr w:type="spellEnd"/>
      <w:r w:rsidR="000B747C" w:rsidRPr="00297CB9">
        <w:rPr>
          <w:i/>
          <w:color w:val="000000" w:themeColor="text1"/>
        </w:rPr>
        <w:t xml:space="preserve"> </w:t>
      </w:r>
      <w:proofErr w:type="spellStart"/>
      <w:r w:rsidR="000B747C" w:rsidRPr="00297CB9">
        <w:rPr>
          <w:i/>
          <w:color w:val="000000" w:themeColor="text1"/>
        </w:rPr>
        <w:t>echivalente</w:t>
      </w:r>
      <w:proofErr w:type="spellEnd"/>
      <w:r w:rsidR="000B747C" w:rsidRPr="00297CB9">
        <w:rPr>
          <w:i/>
          <w:color w:val="000000" w:themeColor="text1"/>
        </w:rPr>
        <w:t xml:space="preserve"> </w:t>
      </w:r>
      <w:proofErr w:type="spellStart"/>
      <w:r w:rsidR="000B747C" w:rsidRPr="00297CB9">
        <w:rPr>
          <w:i/>
          <w:color w:val="000000" w:themeColor="text1"/>
        </w:rPr>
        <w:t>emise</w:t>
      </w:r>
      <w:proofErr w:type="spellEnd"/>
      <w:r w:rsidR="000B747C" w:rsidRPr="00297CB9">
        <w:rPr>
          <w:i/>
          <w:color w:val="000000" w:themeColor="text1"/>
        </w:rPr>
        <w:t xml:space="preserve"> de </w:t>
      </w:r>
      <w:proofErr w:type="spellStart"/>
      <w:r w:rsidR="000B747C" w:rsidRPr="00297CB9">
        <w:rPr>
          <w:i/>
          <w:color w:val="000000" w:themeColor="text1"/>
        </w:rPr>
        <w:t>organisme</w:t>
      </w:r>
      <w:proofErr w:type="spellEnd"/>
      <w:r w:rsidR="000B747C" w:rsidRPr="00297CB9">
        <w:rPr>
          <w:i/>
          <w:color w:val="000000" w:themeColor="text1"/>
        </w:rPr>
        <w:t xml:space="preserve"> </w:t>
      </w:r>
      <w:proofErr w:type="spellStart"/>
      <w:r w:rsidR="000B747C" w:rsidRPr="00297CB9">
        <w:rPr>
          <w:i/>
          <w:color w:val="000000" w:themeColor="text1"/>
        </w:rPr>
        <w:t>abilitate</w:t>
      </w:r>
      <w:proofErr w:type="spellEnd"/>
      <w:r w:rsidR="000B747C" w:rsidRPr="00297CB9">
        <w:rPr>
          <w:i/>
          <w:color w:val="000000" w:themeColor="text1"/>
        </w:rPr>
        <w:t xml:space="preserve">, </w:t>
      </w:r>
      <w:proofErr w:type="spellStart"/>
      <w:r w:rsidR="000B747C" w:rsidRPr="00297CB9">
        <w:rPr>
          <w:i/>
          <w:color w:val="000000" w:themeColor="text1"/>
        </w:rPr>
        <w:t>însoțite</w:t>
      </w:r>
      <w:proofErr w:type="spellEnd"/>
      <w:r w:rsidR="000B747C" w:rsidRPr="00297CB9">
        <w:rPr>
          <w:i/>
          <w:color w:val="000000" w:themeColor="text1"/>
        </w:rPr>
        <w:t xml:space="preserve"> de o </w:t>
      </w:r>
      <w:proofErr w:type="spellStart"/>
      <w:r w:rsidR="000B747C" w:rsidRPr="00297CB9">
        <w:rPr>
          <w:i/>
          <w:color w:val="000000" w:themeColor="text1"/>
        </w:rPr>
        <w:t>declarație</w:t>
      </w:r>
      <w:proofErr w:type="spellEnd"/>
      <w:r w:rsidR="000B747C" w:rsidRPr="00297CB9">
        <w:rPr>
          <w:i/>
          <w:color w:val="000000" w:themeColor="text1"/>
        </w:rPr>
        <w:t xml:space="preserve"> pe propria </w:t>
      </w:r>
      <w:proofErr w:type="spellStart"/>
      <w:r w:rsidR="000B747C" w:rsidRPr="00297CB9">
        <w:rPr>
          <w:i/>
          <w:color w:val="000000" w:themeColor="text1"/>
        </w:rPr>
        <w:t>răspundere</w:t>
      </w:r>
      <w:proofErr w:type="spellEnd"/>
      <w:r w:rsidR="000B747C" w:rsidRPr="00297CB9">
        <w:rPr>
          <w:i/>
          <w:color w:val="000000" w:themeColor="text1"/>
        </w:rPr>
        <w:t xml:space="preserve"> </w:t>
      </w:r>
      <w:proofErr w:type="gramStart"/>
      <w:r w:rsidR="000B747C" w:rsidRPr="00297CB9">
        <w:rPr>
          <w:i/>
          <w:color w:val="000000" w:themeColor="text1"/>
        </w:rPr>
        <w:t>a</w:t>
      </w:r>
      <w:proofErr w:type="gramEnd"/>
      <w:r w:rsidR="000B747C" w:rsidRPr="00297CB9">
        <w:rPr>
          <w:i/>
          <w:color w:val="000000" w:themeColor="text1"/>
        </w:rPr>
        <w:t xml:space="preserve"> </w:t>
      </w:r>
      <w:proofErr w:type="spellStart"/>
      <w:r w:rsidR="000B747C" w:rsidRPr="00297CB9">
        <w:rPr>
          <w:i/>
          <w:color w:val="000000" w:themeColor="text1"/>
        </w:rPr>
        <w:t>ofertantului</w:t>
      </w:r>
      <w:proofErr w:type="spellEnd"/>
      <w:r w:rsidR="000B747C" w:rsidRPr="00297CB9">
        <w:rPr>
          <w:i/>
          <w:color w:val="000000" w:themeColor="text1"/>
        </w:rPr>
        <w:t xml:space="preserve"> </w:t>
      </w:r>
      <w:proofErr w:type="spellStart"/>
      <w:r w:rsidR="000B747C" w:rsidRPr="00297CB9">
        <w:rPr>
          <w:i/>
          <w:color w:val="000000" w:themeColor="text1"/>
        </w:rPr>
        <w:t>privind</w:t>
      </w:r>
      <w:proofErr w:type="spellEnd"/>
      <w:r w:rsidR="000B747C" w:rsidRPr="00297CB9">
        <w:rPr>
          <w:i/>
          <w:color w:val="000000" w:themeColor="text1"/>
        </w:rPr>
        <w:t xml:space="preserve"> </w:t>
      </w:r>
      <w:proofErr w:type="spellStart"/>
      <w:r w:rsidR="000B747C" w:rsidRPr="00297CB9">
        <w:rPr>
          <w:i/>
          <w:color w:val="000000" w:themeColor="text1"/>
        </w:rPr>
        <w:t>proveniența</w:t>
      </w:r>
      <w:proofErr w:type="spellEnd"/>
      <w:r w:rsidR="000B747C" w:rsidRPr="00297CB9">
        <w:rPr>
          <w:i/>
          <w:color w:val="000000" w:themeColor="text1"/>
        </w:rPr>
        <w:t xml:space="preserve"> </w:t>
      </w:r>
      <w:proofErr w:type="spellStart"/>
      <w:r w:rsidR="000B747C" w:rsidRPr="00297CB9">
        <w:rPr>
          <w:i/>
          <w:color w:val="000000" w:themeColor="text1"/>
        </w:rPr>
        <w:t>acestei</w:t>
      </w:r>
      <w:proofErr w:type="spellEnd"/>
      <w:r w:rsidR="000B747C" w:rsidRPr="00297CB9">
        <w:rPr>
          <w:i/>
          <w:color w:val="000000" w:themeColor="text1"/>
        </w:rPr>
        <w:t xml:space="preserve"> </w:t>
      </w:r>
      <w:proofErr w:type="spellStart"/>
      <w:r w:rsidR="000B747C" w:rsidRPr="00297CB9">
        <w:rPr>
          <w:i/>
          <w:color w:val="000000" w:themeColor="text1"/>
        </w:rPr>
        <w:t>cifre</w:t>
      </w:r>
      <w:proofErr w:type="spellEnd"/>
      <w:r w:rsidR="000B747C" w:rsidRPr="00297CB9">
        <w:rPr>
          <w:i/>
          <w:color w:val="000000" w:themeColor="text1"/>
        </w:rPr>
        <w:t xml:space="preserve"> de </w:t>
      </w:r>
      <w:proofErr w:type="spellStart"/>
      <w:r w:rsidR="000B747C" w:rsidRPr="00297CB9">
        <w:rPr>
          <w:i/>
          <w:color w:val="000000" w:themeColor="text1"/>
        </w:rPr>
        <w:t>afaceri</w:t>
      </w:r>
      <w:proofErr w:type="spellEnd"/>
      <w:r w:rsidR="000B747C" w:rsidRPr="00297CB9">
        <w:rPr>
          <w:i/>
          <w:color w:val="000000" w:themeColor="text1"/>
        </w:rPr>
        <w:t xml:space="preserve"> din </w:t>
      </w:r>
      <w:proofErr w:type="spellStart"/>
      <w:r w:rsidR="000B747C" w:rsidRPr="00297CB9">
        <w:rPr>
          <w:i/>
          <w:color w:val="000000" w:themeColor="text1"/>
        </w:rPr>
        <w:t>serviciile</w:t>
      </w:r>
      <w:proofErr w:type="spellEnd"/>
      <w:r w:rsidR="000B747C" w:rsidRPr="00297CB9">
        <w:rPr>
          <w:i/>
          <w:color w:val="000000" w:themeColor="text1"/>
        </w:rPr>
        <w:t xml:space="preserve"> </w:t>
      </w:r>
      <w:proofErr w:type="spellStart"/>
      <w:r w:rsidR="000B747C" w:rsidRPr="00297CB9">
        <w:rPr>
          <w:i/>
          <w:color w:val="000000" w:themeColor="text1"/>
        </w:rPr>
        <w:t>relevante</w:t>
      </w:r>
      <w:proofErr w:type="spellEnd"/>
      <w:r w:rsidR="000B747C" w:rsidRPr="00297CB9">
        <w:rPr>
          <w:i/>
          <w:color w:val="000000" w:themeColor="text1"/>
        </w:rPr>
        <w:t>.</w:t>
      </w:r>
    </w:p>
    <w:p w14:paraId="168013FF" w14:textId="77777777" w:rsidR="000B747C" w:rsidRPr="00297CB9" w:rsidRDefault="000B747C" w:rsidP="006370FA">
      <w:pPr>
        <w:widowControl w:val="0"/>
        <w:spacing w:line="360" w:lineRule="exact"/>
        <w:jc w:val="both"/>
        <w:rPr>
          <w:bCs/>
          <w:iCs/>
          <w:lang w:eastAsia="ro-RO"/>
        </w:rPr>
      </w:pPr>
    </w:p>
    <w:p w14:paraId="30DF8883" w14:textId="77777777" w:rsidR="006370FA" w:rsidRPr="00297CB9" w:rsidRDefault="006370FA" w:rsidP="006370FA">
      <w:pPr>
        <w:widowControl w:val="0"/>
        <w:spacing w:line="360" w:lineRule="exact"/>
        <w:jc w:val="both"/>
        <w:rPr>
          <w:iCs/>
          <w:lang w:eastAsia="ro-RO"/>
        </w:rPr>
      </w:pPr>
      <w:proofErr w:type="spellStart"/>
      <w:r w:rsidRPr="00297CB9">
        <w:rPr>
          <w:iCs/>
          <w:lang w:eastAsia="ro-RO"/>
        </w:rPr>
        <w:t>Cerința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mai</w:t>
      </w:r>
      <w:proofErr w:type="spellEnd"/>
      <w:r w:rsidRPr="00297CB9">
        <w:rPr>
          <w:iCs/>
          <w:lang w:eastAsia="ro-RO"/>
        </w:rPr>
        <w:t xml:space="preserve"> sus </w:t>
      </w:r>
      <w:proofErr w:type="spellStart"/>
      <w:r w:rsidRPr="00297CB9">
        <w:rPr>
          <w:iCs/>
          <w:lang w:eastAsia="ro-RO"/>
        </w:rPr>
        <w:t>menționată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este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obligatorie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și</w:t>
      </w:r>
      <w:proofErr w:type="spellEnd"/>
      <w:r w:rsidRPr="00297CB9">
        <w:rPr>
          <w:iCs/>
          <w:lang w:eastAsia="ro-RO"/>
        </w:rPr>
        <w:t xml:space="preserve"> se </w:t>
      </w:r>
      <w:proofErr w:type="spellStart"/>
      <w:r w:rsidRPr="00297CB9">
        <w:rPr>
          <w:iCs/>
          <w:lang w:eastAsia="ro-RO"/>
        </w:rPr>
        <w:t>evaluează</w:t>
      </w:r>
      <w:proofErr w:type="spellEnd"/>
      <w:r w:rsidRPr="00297CB9">
        <w:rPr>
          <w:iCs/>
          <w:lang w:eastAsia="ro-RO"/>
        </w:rPr>
        <w:t xml:space="preserve">: CERINȚĂ ÎNDEPLINITĂ/CERINȚĂ NEÎNDEPLINITĂ </w:t>
      </w:r>
      <w:proofErr w:type="spellStart"/>
      <w:r w:rsidRPr="00297CB9">
        <w:rPr>
          <w:iCs/>
          <w:lang w:eastAsia="ro-RO"/>
        </w:rPr>
        <w:t>utilizând</w:t>
      </w:r>
      <w:proofErr w:type="spellEnd"/>
      <w:r w:rsidRPr="00297CB9">
        <w:rPr>
          <w:iCs/>
          <w:lang w:eastAsia="ro-RO"/>
        </w:rPr>
        <w:t xml:space="preserve"> ca </w:t>
      </w:r>
      <w:proofErr w:type="spellStart"/>
      <w:r w:rsidRPr="00297CB9">
        <w:rPr>
          <w:iCs/>
          <w:lang w:eastAsia="ro-RO"/>
        </w:rPr>
        <w:t>referințe</w:t>
      </w:r>
      <w:proofErr w:type="spellEnd"/>
      <w:r w:rsidRPr="00297CB9">
        <w:rPr>
          <w:iCs/>
          <w:lang w:eastAsia="ro-RO"/>
        </w:rPr>
        <w:t>:</w:t>
      </w:r>
    </w:p>
    <w:p w14:paraId="0A84CCCE" w14:textId="77777777" w:rsidR="006370FA" w:rsidRPr="00297CB9" w:rsidRDefault="006370FA" w:rsidP="006370FA">
      <w:pPr>
        <w:pStyle w:val="ListParagraph"/>
        <w:widowControl w:val="0"/>
        <w:numPr>
          <w:ilvl w:val="0"/>
          <w:numId w:val="5"/>
        </w:numPr>
        <w:spacing w:line="360" w:lineRule="exact"/>
        <w:jc w:val="both"/>
        <w:rPr>
          <w:iCs/>
          <w:lang w:eastAsia="ro-RO"/>
        </w:rPr>
      </w:pPr>
      <w:proofErr w:type="spellStart"/>
      <w:r w:rsidRPr="00297CB9">
        <w:rPr>
          <w:iCs/>
          <w:lang w:eastAsia="ro-RO"/>
        </w:rPr>
        <w:lastRenderedPageBreak/>
        <w:t>Ponderea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Cifrei</w:t>
      </w:r>
      <w:proofErr w:type="spellEnd"/>
      <w:r w:rsidRPr="00297CB9">
        <w:rPr>
          <w:iCs/>
          <w:lang w:eastAsia="ro-RO"/>
        </w:rPr>
        <w:t xml:space="preserve"> de </w:t>
      </w:r>
      <w:proofErr w:type="spellStart"/>
      <w:r w:rsidRPr="00297CB9">
        <w:rPr>
          <w:iCs/>
          <w:lang w:eastAsia="ro-RO"/>
        </w:rPr>
        <w:t>afaceri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specifice</w:t>
      </w:r>
      <w:proofErr w:type="spellEnd"/>
      <w:r w:rsidRPr="00297CB9">
        <w:rPr>
          <w:iCs/>
          <w:lang w:eastAsia="ro-RO"/>
        </w:rPr>
        <w:t xml:space="preserve"> de cel </w:t>
      </w:r>
      <w:proofErr w:type="spellStart"/>
      <w:r w:rsidRPr="00297CB9">
        <w:rPr>
          <w:iCs/>
          <w:lang w:eastAsia="ro-RO"/>
        </w:rPr>
        <w:t>putin</w:t>
      </w:r>
      <w:proofErr w:type="spellEnd"/>
      <w:r w:rsidRPr="00297CB9">
        <w:rPr>
          <w:iCs/>
          <w:lang w:eastAsia="ro-RO"/>
        </w:rPr>
        <w:t xml:space="preserve"> 60% </w:t>
      </w:r>
      <w:proofErr w:type="spellStart"/>
      <w:r w:rsidRPr="00297CB9">
        <w:rPr>
          <w:iCs/>
          <w:lang w:eastAsia="ro-RO"/>
        </w:rPr>
        <w:t>în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totalul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cifrei</w:t>
      </w:r>
      <w:proofErr w:type="spellEnd"/>
      <w:r w:rsidRPr="00297CB9">
        <w:rPr>
          <w:iCs/>
          <w:lang w:eastAsia="ro-RO"/>
        </w:rPr>
        <w:t xml:space="preserve"> de </w:t>
      </w:r>
      <w:proofErr w:type="spellStart"/>
      <w:r w:rsidRPr="00297CB9">
        <w:rPr>
          <w:iCs/>
          <w:lang w:eastAsia="ro-RO"/>
        </w:rPr>
        <w:t>afaceri</w:t>
      </w:r>
      <w:proofErr w:type="spellEnd"/>
      <w:r w:rsidRPr="00297CB9">
        <w:rPr>
          <w:iCs/>
          <w:lang w:eastAsia="ro-RO"/>
        </w:rPr>
        <w:t>:</w:t>
      </w:r>
    </w:p>
    <w:p w14:paraId="23B1ABB1" w14:textId="51560C32" w:rsidR="006370FA" w:rsidRPr="00297CB9" w:rsidRDefault="006370FA" w:rsidP="006370FA">
      <w:pPr>
        <w:spacing w:before="120" w:after="120"/>
        <w:rPr>
          <w:lang w:eastAsia="ro-RO"/>
        </w:rPr>
      </w:pPr>
      <w:proofErr w:type="spellStart"/>
      <w:r w:rsidRPr="00297CB9">
        <w:rPr>
          <w:lang w:eastAsia="ro-RO"/>
        </w:rPr>
        <w:t>anul</w:t>
      </w:r>
      <w:proofErr w:type="spellEnd"/>
      <w:r w:rsidRPr="00297CB9">
        <w:rPr>
          <w:lang w:eastAsia="ro-RO"/>
        </w:rPr>
        <w:t>: 202</w:t>
      </w:r>
      <w:r w:rsidR="000B747C" w:rsidRPr="00297CB9">
        <w:rPr>
          <w:lang w:eastAsia="ro-RO"/>
        </w:rPr>
        <w:t>3</w:t>
      </w:r>
    </w:p>
    <w:p w14:paraId="72146942" w14:textId="77777777" w:rsidR="006370FA" w:rsidRPr="00297CB9" w:rsidRDefault="006370FA" w:rsidP="006370FA">
      <w:pPr>
        <w:spacing w:before="120" w:after="120"/>
        <w:rPr>
          <w:lang w:eastAsia="ro-RO"/>
        </w:rPr>
      </w:pPr>
      <m:oMathPara>
        <m:oMath>
          <m:r>
            <w:rPr>
              <w:rFonts w:ascii="Cambria Math" w:hAnsi="Cambria Math"/>
              <w:lang w:eastAsia="ro-RO"/>
            </w:rPr>
            <m:t>pondere CA specifică</m:t>
          </m:r>
          <m:r>
            <m:rPr>
              <m:sty m:val="p"/>
            </m:rPr>
            <w:rPr>
              <w:rFonts w:ascii="Cambria Math" w:hAnsi="Cambria Math"/>
              <w:lang w:eastAsia="ro-RO"/>
            </w:rPr>
            <m:t>=</m:t>
          </m:r>
          <m:f>
            <m:fPr>
              <m:ctrlPr>
                <w:rPr>
                  <w:rFonts w:ascii="Cambria Math" w:hAnsi="Cambria Math"/>
                  <w:lang w:eastAsia="ro-RO"/>
                </w:rPr>
              </m:ctrlPr>
            </m:fPr>
            <m:num>
              <m:r>
                <w:rPr>
                  <w:rFonts w:ascii="Cambria Math" w:hAnsi="Cambria Math"/>
                  <w:lang w:eastAsia="ro-RO"/>
                </w:rPr>
                <m:t>CA specifica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ro-RO"/>
                </w:rPr>
                <m:t xml:space="preserve">CC anuală </m:t>
              </m:r>
            </m:den>
          </m:f>
          <m:r>
            <w:rPr>
              <w:rFonts w:ascii="Cambria Math" w:hAnsi="Cambria Math"/>
              <w:lang w:eastAsia="ro-RO"/>
            </w:rPr>
            <m:t xml:space="preserve"> ×100=[   % ] </m:t>
          </m:r>
        </m:oMath>
      </m:oMathPara>
    </w:p>
    <w:p w14:paraId="1416FF84" w14:textId="50C67B30" w:rsidR="006370FA" w:rsidRPr="00297CB9" w:rsidRDefault="006370FA" w:rsidP="006370FA">
      <w:pPr>
        <w:spacing w:before="120" w:after="120"/>
        <w:rPr>
          <w:lang w:eastAsia="ro-RO"/>
        </w:rPr>
      </w:pPr>
      <w:proofErr w:type="spellStart"/>
      <w:r w:rsidRPr="00297CB9">
        <w:rPr>
          <w:lang w:eastAsia="ro-RO"/>
        </w:rPr>
        <w:t>anul</w:t>
      </w:r>
      <w:proofErr w:type="spellEnd"/>
      <w:r w:rsidRPr="00297CB9">
        <w:rPr>
          <w:lang w:eastAsia="ro-RO"/>
        </w:rPr>
        <w:t>: 202</w:t>
      </w:r>
      <w:r w:rsidR="000B747C" w:rsidRPr="00297CB9">
        <w:rPr>
          <w:lang w:eastAsia="ro-RO"/>
        </w:rPr>
        <w:t>4</w:t>
      </w:r>
    </w:p>
    <w:p w14:paraId="51552C37" w14:textId="77777777" w:rsidR="006370FA" w:rsidRPr="00297CB9" w:rsidRDefault="006370FA" w:rsidP="006370FA">
      <w:pPr>
        <w:spacing w:before="120" w:after="120"/>
        <w:rPr>
          <w:lang w:eastAsia="ro-RO"/>
        </w:rPr>
      </w:pPr>
      <m:oMathPara>
        <m:oMath>
          <m:r>
            <w:rPr>
              <w:rFonts w:ascii="Cambria Math" w:hAnsi="Cambria Math"/>
              <w:lang w:eastAsia="ro-RO"/>
            </w:rPr>
            <m:t>pondere CA specifică</m:t>
          </m:r>
          <m:r>
            <m:rPr>
              <m:sty m:val="p"/>
            </m:rPr>
            <w:rPr>
              <w:rFonts w:ascii="Cambria Math" w:hAnsi="Cambria Math"/>
              <w:lang w:eastAsia="ro-RO"/>
            </w:rPr>
            <m:t>=</m:t>
          </m:r>
          <m:f>
            <m:fPr>
              <m:ctrlPr>
                <w:rPr>
                  <w:rFonts w:ascii="Cambria Math" w:hAnsi="Cambria Math"/>
                  <w:lang w:eastAsia="ro-RO"/>
                </w:rPr>
              </m:ctrlPr>
            </m:fPr>
            <m:num>
              <m:r>
                <w:rPr>
                  <w:rFonts w:ascii="Cambria Math" w:hAnsi="Cambria Math"/>
                  <w:lang w:eastAsia="ro-RO"/>
                </w:rPr>
                <m:t>CA specifica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ro-RO"/>
                </w:rPr>
                <m:t xml:space="preserve">CC anuală </m:t>
              </m:r>
            </m:den>
          </m:f>
          <m:r>
            <w:rPr>
              <w:rFonts w:ascii="Cambria Math" w:hAnsi="Cambria Math"/>
              <w:lang w:eastAsia="ro-RO"/>
            </w:rPr>
            <m:t xml:space="preserve"> ×100=[   % ] </m:t>
          </m:r>
        </m:oMath>
      </m:oMathPara>
    </w:p>
    <w:p w14:paraId="4B8E1BD6" w14:textId="22F21B20" w:rsidR="006370FA" w:rsidRPr="00297CB9" w:rsidRDefault="006370FA" w:rsidP="006370FA">
      <w:pPr>
        <w:spacing w:before="120" w:after="120"/>
        <w:rPr>
          <w:lang w:eastAsia="ro-RO"/>
        </w:rPr>
      </w:pPr>
      <w:proofErr w:type="spellStart"/>
      <w:r w:rsidRPr="00297CB9">
        <w:rPr>
          <w:lang w:eastAsia="ro-RO"/>
        </w:rPr>
        <w:t>anul</w:t>
      </w:r>
      <w:proofErr w:type="spellEnd"/>
      <w:r w:rsidRPr="00297CB9">
        <w:rPr>
          <w:lang w:eastAsia="ro-RO"/>
        </w:rPr>
        <w:t>: 202</w:t>
      </w:r>
      <w:r w:rsidR="000B747C" w:rsidRPr="00297CB9">
        <w:rPr>
          <w:lang w:eastAsia="ro-RO"/>
        </w:rPr>
        <w:t>5</w:t>
      </w:r>
    </w:p>
    <w:p w14:paraId="25CEC320" w14:textId="77777777" w:rsidR="006370FA" w:rsidRPr="00297CB9" w:rsidRDefault="006370FA" w:rsidP="006370FA">
      <w:pPr>
        <w:spacing w:before="120" w:after="120"/>
        <w:rPr>
          <w:lang w:eastAsia="ro-RO"/>
        </w:rPr>
      </w:pPr>
      <m:oMathPara>
        <m:oMath>
          <m:r>
            <w:rPr>
              <w:rFonts w:ascii="Cambria Math" w:hAnsi="Cambria Math"/>
              <w:lang w:eastAsia="ro-RO"/>
            </w:rPr>
            <m:t>pondere CA specifică</m:t>
          </m:r>
          <m:r>
            <m:rPr>
              <m:sty m:val="p"/>
            </m:rPr>
            <w:rPr>
              <w:rFonts w:ascii="Cambria Math" w:hAnsi="Cambria Math"/>
              <w:lang w:eastAsia="ro-RO"/>
            </w:rPr>
            <m:t>=</m:t>
          </m:r>
          <m:f>
            <m:fPr>
              <m:ctrlPr>
                <w:rPr>
                  <w:rFonts w:ascii="Cambria Math" w:hAnsi="Cambria Math"/>
                  <w:lang w:eastAsia="ro-RO"/>
                </w:rPr>
              </m:ctrlPr>
            </m:fPr>
            <m:num>
              <m:r>
                <w:rPr>
                  <w:rFonts w:ascii="Cambria Math" w:hAnsi="Cambria Math"/>
                  <w:lang w:eastAsia="ro-RO"/>
                </w:rPr>
                <m:t>CA specifica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ro-RO"/>
                </w:rPr>
                <m:t xml:space="preserve">CC anuală </m:t>
              </m:r>
            </m:den>
          </m:f>
          <m:r>
            <w:rPr>
              <w:rFonts w:ascii="Cambria Math" w:hAnsi="Cambria Math"/>
              <w:lang w:eastAsia="ro-RO"/>
            </w:rPr>
            <m:t xml:space="preserve"> ×100=[   % ] </m:t>
          </m:r>
        </m:oMath>
      </m:oMathPara>
    </w:p>
    <w:p w14:paraId="08206910" w14:textId="77777777" w:rsidR="006370FA" w:rsidRPr="00297CB9" w:rsidRDefault="006370FA" w:rsidP="006370FA">
      <w:pPr>
        <w:spacing w:before="120" w:after="120"/>
      </w:pPr>
    </w:p>
    <w:p w14:paraId="5E6B3465" w14:textId="77777777" w:rsidR="006370FA" w:rsidRPr="00297CB9" w:rsidRDefault="006370FA" w:rsidP="006370FA">
      <w:pPr>
        <w:widowControl w:val="0"/>
        <w:jc w:val="both"/>
        <w:rPr>
          <w:i/>
          <w:iCs/>
        </w:rPr>
      </w:pPr>
      <w:proofErr w:type="spellStart"/>
      <w:r w:rsidRPr="00297CB9">
        <w:rPr>
          <w:i/>
          <w:iCs/>
        </w:rPr>
        <w:t>În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cazul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în</w:t>
      </w:r>
      <w:proofErr w:type="spellEnd"/>
      <w:r w:rsidRPr="00297CB9">
        <w:rPr>
          <w:i/>
          <w:iCs/>
        </w:rPr>
        <w:t xml:space="preserve"> care </w:t>
      </w:r>
      <w:proofErr w:type="spellStart"/>
      <w:r w:rsidRPr="00297CB9">
        <w:rPr>
          <w:i/>
          <w:iCs/>
        </w:rPr>
        <w:t>informațiile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privind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cifra</w:t>
      </w:r>
      <w:proofErr w:type="spellEnd"/>
      <w:r w:rsidRPr="00297CB9">
        <w:rPr>
          <w:i/>
          <w:iCs/>
        </w:rPr>
        <w:t xml:space="preserve"> de </w:t>
      </w:r>
      <w:proofErr w:type="spellStart"/>
      <w:r w:rsidRPr="00297CB9">
        <w:rPr>
          <w:i/>
          <w:iCs/>
        </w:rPr>
        <w:t>afaceri</w:t>
      </w:r>
      <w:proofErr w:type="spellEnd"/>
      <w:r w:rsidRPr="00297CB9">
        <w:rPr>
          <w:i/>
          <w:iCs/>
        </w:rPr>
        <w:t xml:space="preserve"> (</w:t>
      </w:r>
      <w:proofErr w:type="spellStart"/>
      <w:r w:rsidRPr="00297CB9">
        <w:rPr>
          <w:i/>
          <w:iCs/>
        </w:rPr>
        <w:t>anuală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sau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specifică</w:t>
      </w:r>
      <w:proofErr w:type="spellEnd"/>
      <w:r w:rsidRPr="00297CB9">
        <w:rPr>
          <w:i/>
          <w:iCs/>
        </w:rPr>
        <w:t xml:space="preserve">) nu sunt </w:t>
      </w:r>
      <w:proofErr w:type="spellStart"/>
      <w:r w:rsidRPr="00297CB9">
        <w:rPr>
          <w:i/>
          <w:iCs/>
        </w:rPr>
        <w:t>disponibile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pentru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întreaga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perioadă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impusă</w:t>
      </w:r>
      <w:proofErr w:type="spellEnd"/>
      <w:r w:rsidRPr="00297CB9">
        <w:rPr>
          <w:i/>
          <w:iCs/>
        </w:rPr>
        <w:t xml:space="preserve">, </w:t>
      </w:r>
      <w:proofErr w:type="spellStart"/>
      <w:r w:rsidRPr="00297CB9">
        <w:rPr>
          <w:i/>
          <w:iCs/>
        </w:rPr>
        <w:t>operatorul</w:t>
      </w:r>
      <w:proofErr w:type="spellEnd"/>
      <w:r w:rsidRPr="00297CB9">
        <w:rPr>
          <w:i/>
          <w:iCs/>
        </w:rPr>
        <w:t xml:space="preserve"> economic </w:t>
      </w:r>
      <w:proofErr w:type="spellStart"/>
      <w:r w:rsidRPr="00297CB9">
        <w:rPr>
          <w:i/>
          <w:iCs/>
        </w:rPr>
        <w:t>va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preciza</w:t>
      </w:r>
      <w:proofErr w:type="spellEnd"/>
      <w:r w:rsidRPr="00297CB9">
        <w:rPr>
          <w:i/>
          <w:iCs/>
        </w:rPr>
        <w:t xml:space="preserve"> data la care a </w:t>
      </w:r>
      <w:proofErr w:type="spellStart"/>
      <w:r w:rsidRPr="00297CB9">
        <w:rPr>
          <w:i/>
          <w:iCs/>
        </w:rPr>
        <w:t>fost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înființat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sau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și</w:t>
      </w:r>
      <w:proofErr w:type="spellEnd"/>
      <w:r w:rsidRPr="00297CB9">
        <w:rPr>
          <w:i/>
          <w:iCs/>
        </w:rPr>
        <w:t xml:space="preserve">-a </w:t>
      </w:r>
      <w:proofErr w:type="spellStart"/>
      <w:r w:rsidRPr="00297CB9">
        <w:rPr>
          <w:i/>
          <w:iCs/>
        </w:rPr>
        <w:t>început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activitatea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şi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va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anexa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documentele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doveditoare</w:t>
      </w:r>
      <w:proofErr w:type="spellEnd"/>
      <w:r w:rsidRPr="00297CB9">
        <w:rPr>
          <w:i/>
          <w:iCs/>
        </w:rPr>
        <w:t>.</w:t>
      </w:r>
    </w:p>
    <w:p w14:paraId="51C5FFA0" w14:textId="77777777" w:rsidR="006370FA" w:rsidRPr="00297CB9" w:rsidRDefault="006370FA" w:rsidP="006370FA">
      <w:pPr>
        <w:widowControl w:val="0"/>
        <w:jc w:val="right"/>
        <w:rPr>
          <w:iCs/>
          <w:lang w:eastAsia="ro-RO"/>
        </w:rPr>
      </w:pPr>
      <w:proofErr w:type="spellStart"/>
      <w:r w:rsidRPr="00297CB9">
        <w:rPr>
          <w:i/>
          <w:iCs/>
        </w:rPr>
        <w:t>Semnatura</w:t>
      </w:r>
      <w:proofErr w:type="spellEnd"/>
      <w:r w:rsidRPr="00297CB9">
        <w:rPr>
          <w:i/>
          <w:iCs/>
        </w:rPr>
        <w:t xml:space="preserve"> </w:t>
      </w:r>
    </w:p>
    <w:p w14:paraId="2BFE9637" w14:textId="77777777" w:rsidR="006370FA" w:rsidRPr="00297CB9" w:rsidRDefault="006370FA" w:rsidP="003B3C5F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bookmarkEnd w:id="3"/>
    <w:bookmarkEnd w:id="4"/>
    <w:p w14:paraId="3613FBB4" w14:textId="77777777" w:rsidR="001405E7" w:rsidRPr="00297CB9" w:rsidRDefault="001405E7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5E1DB82A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A0ED2F4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ADCB1EB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538F0915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AC44C63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55BD6081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144FE26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1C5EBBDE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9DC1E9A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83E1E4D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2C5457D1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2A0EF2D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313C3E3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7A9526A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4F0FD1EC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53A2CBE9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2619C4B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DAD1F41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28629EC6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2DD3A8BC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2256F174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5BE86C3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ECB976F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19778417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D514C5D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1767EDAF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05CE215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7A1CBBED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495BB4D3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5F890702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58183509" w14:textId="77777777" w:rsidR="000B747C" w:rsidRPr="00297CB9" w:rsidRDefault="000B747C" w:rsidP="000B747C">
      <w:pPr>
        <w:pStyle w:val="Heading1"/>
        <w:keepNext w:val="0"/>
        <w:widowControl w:val="0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  <w:r w:rsidRPr="00297CB9">
        <w:rPr>
          <w:rFonts w:ascii="Times New Roman" w:hAnsi="Times New Roman"/>
          <w:sz w:val="24"/>
          <w:szCs w:val="24"/>
        </w:rPr>
        <w:t>FORMULARUL F3</w:t>
      </w:r>
    </w:p>
    <w:p w14:paraId="33B778E8" w14:textId="77777777" w:rsidR="000B747C" w:rsidRPr="00297CB9" w:rsidRDefault="000B747C" w:rsidP="000B747C">
      <w:pPr>
        <w:pStyle w:val="Heading1"/>
        <w:keepNext w:val="0"/>
        <w:widowControl w:val="0"/>
        <w:spacing w:before="0"/>
        <w:jc w:val="both"/>
        <w:rPr>
          <w:rFonts w:ascii="Times New Roman" w:hAnsi="Times New Roman"/>
          <w:b w:val="0"/>
          <w:sz w:val="24"/>
          <w:szCs w:val="24"/>
        </w:rPr>
      </w:pPr>
    </w:p>
    <w:p w14:paraId="20A61F92" w14:textId="77777777" w:rsidR="000B747C" w:rsidRPr="00297CB9" w:rsidRDefault="000B747C" w:rsidP="000B747C"/>
    <w:p w14:paraId="2015DBDD" w14:textId="77777777" w:rsidR="000B747C" w:rsidRPr="00297CB9" w:rsidRDefault="000B747C" w:rsidP="000B747C">
      <w:pPr>
        <w:pStyle w:val="Heading1"/>
        <w:keepNext w:val="0"/>
        <w:widowControl w:val="0"/>
        <w:spacing w:before="0"/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 w:rsidRPr="00297CB9">
        <w:rPr>
          <w:rFonts w:ascii="Times New Roman" w:hAnsi="Times New Roman"/>
          <w:sz w:val="24"/>
          <w:szCs w:val="24"/>
        </w:rPr>
        <w:t>Cerinţă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minimă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privind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riscul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profesional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în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aplicarea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prevederilor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art. 175, </w:t>
      </w:r>
      <w:proofErr w:type="spellStart"/>
      <w:r w:rsidRPr="00297CB9">
        <w:rPr>
          <w:rFonts w:ascii="Times New Roman" w:hAnsi="Times New Roman"/>
          <w:sz w:val="24"/>
          <w:szCs w:val="24"/>
        </w:rPr>
        <w:t>alin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. (2), lit. c) din </w:t>
      </w:r>
      <w:proofErr w:type="spellStart"/>
      <w:r w:rsidRPr="00297CB9">
        <w:rPr>
          <w:rFonts w:ascii="Times New Roman" w:hAnsi="Times New Roman"/>
          <w:sz w:val="24"/>
          <w:szCs w:val="24"/>
        </w:rPr>
        <w:t>Legea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nr. 98/2016</w:t>
      </w:r>
    </w:p>
    <w:p w14:paraId="01A06D21" w14:textId="77777777" w:rsidR="000B747C" w:rsidRPr="00297CB9" w:rsidRDefault="000B747C" w:rsidP="000B747C">
      <w:pPr>
        <w:pStyle w:val="Heading1"/>
        <w:keepNext w:val="0"/>
        <w:widowControl w:val="0"/>
        <w:spacing w:before="0"/>
        <w:rPr>
          <w:rFonts w:ascii="Times New Roman" w:hAnsi="Times New Roman"/>
          <w:b w:val="0"/>
          <w:sz w:val="24"/>
          <w:szCs w:val="24"/>
        </w:rPr>
      </w:pPr>
    </w:p>
    <w:p w14:paraId="0287352D" w14:textId="77777777" w:rsidR="000B747C" w:rsidRPr="00297CB9" w:rsidRDefault="000B747C" w:rsidP="000B747C"/>
    <w:p w14:paraId="180FBCF1" w14:textId="77777777" w:rsidR="000B747C" w:rsidRPr="00297CB9" w:rsidRDefault="000B747C" w:rsidP="000B747C"/>
    <w:p w14:paraId="2ED0345E" w14:textId="26D1A9AB" w:rsidR="000B747C" w:rsidRPr="00297CB9" w:rsidRDefault="000B747C" w:rsidP="000B747C">
      <w:pPr>
        <w:jc w:val="both"/>
        <w:rPr>
          <w:bCs/>
          <w:iCs/>
          <w:lang w:eastAsia="ro-RO"/>
        </w:rPr>
      </w:pPr>
      <w:proofErr w:type="spellStart"/>
      <w:r w:rsidRPr="00297CB9">
        <w:t>Subsemnatul</w:t>
      </w:r>
      <w:proofErr w:type="spellEnd"/>
      <w:r w:rsidRPr="00297CB9">
        <w:t xml:space="preserve">/a, . . . . . . </w:t>
      </w:r>
      <w:proofErr w:type="gramStart"/>
      <w:r w:rsidRPr="00297CB9">
        <w:t>. . . .</w:t>
      </w:r>
      <w:proofErr w:type="gramEnd"/>
      <w:r w:rsidRPr="00297CB9">
        <w:t xml:space="preserve">, </w:t>
      </w:r>
      <w:proofErr w:type="spellStart"/>
      <w:r w:rsidRPr="00297CB9">
        <w:t>în</w:t>
      </w:r>
      <w:proofErr w:type="spellEnd"/>
      <w:r w:rsidRPr="00297CB9">
        <w:t xml:space="preserve"> </w:t>
      </w:r>
      <w:proofErr w:type="spellStart"/>
      <w:r w:rsidRPr="00297CB9">
        <w:t>calitate</w:t>
      </w:r>
      <w:proofErr w:type="spellEnd"/>
      <w:r w:rsidRPr="00297CB9">
        <w:t xml:space="preserve"> de . . . . . . </w:t>
      </w:r>
      <w:proofErr w:type="gramStart"/>
      <w:r w:rsidRPr="00297CB9">
        <w:t>. . . .</w:t>
      </w:r>
      <w:proofErr w:type="gramEnd"/>
      <w:r w:rsidRPr="00297CB9">
        <w:t xml:space="preserve"> (</w:t>
      </w:r>
      <w:proofErr w:type="spellStart"/>
      <w:r w:rsidRPr="00297CB9">
        <w:t>ofertant</w:t>
      </w:r>
      <w:proofErr w:type="spellEnd"/>
      <w:r w:rsidRPr="00297CB9">
        <w:t>/</w:t>
      </w:r>
      <w:proofErr w:type="spellStart"/>
      <w:r w:rsidRPr="00297CB9">
        <w:t>ofertant</w:t>
      </w:r>
      <w:proofErr w:type="spellEnd"/>
      <w:r w:rsidRPr="00297CB9">
        <w:t xml:space="preserve"> </w:t>
      </w:r>
      <w:proofErr w:type="spellStart"/>
      <w:r w:rsidRPr="00297CB9">
        <w:t>asociat</w:t>
      </w:r>
      <w:proofErr w:type="spellEnd"/>
      <w:r w:rsidRPr="00297CB9">
        <w:t>/</w:t>
      </w:r>
      <w:proofErr w:type="spellStart"/>
      <w:r w:rsidRPr="00297CB9">
        <w:t>subcontractant</w:t>
      </w:r>
      <w:proofErr w:type="spellEnd"/>
      <w:r w:rsidRPr="00297CB9">
        <w:t>/</w:t>
      </w:r>
      <w:proofErr w:type="spellStart"/>
      <w:r w:rsidRPr="00297CB9">
        <w:t>terț</w:t>
      </w:r>
      <w:proofErr w:type="spellEnd"/>
      <w:r w:rsidRPr="00297CB9">
        <w:t xml:space="preserve"> </w:t>
      </w:r>
      <w:proofErr w:type="spellStart"/>
      <w:r w:rsidRPr="00297CB9">
        <w:t>susținător</w:t>
      </w:r>
      <w:proofErr w:type="spellEnd"/>
      <w:r w:rsidRPr="00297CB9">
        <w:t xml:space="preserve">), la </w:t>
      </w:r>
      <w:proofErr w:type="spellStart"/>
      <w:r w:rsidRPr="00297CB9">
        <w:t>procedura</w:t>
      </w:r>
      <w:proofErr w:type="spellEnd"/>
      <w:r w:rsidRPr="00297CB9">
        <w:t xml:space="preserve"> </w:t>
      </w:r>
      <w:proofErr w:type="spellStart"/>
      <w:r w:rsidRPr="00297CB9">
        <w:t>proprie</w:t>
      </w:r>
      <w:proofErr w:type="spellEnd"/>
      <w:r w:rsidRPr="00297CB9">
        <w:t xml:space="preserve">, </w:t>
      </w:r>
      <w:proofErr w:type="spellStart"/>
      <w:r w:rsidRPr="00297CB9">
        <w:t>organizată</w:t>
      </w:r>
      <w:proofErr w:type="spellEnd"/>
      <w:r w:rsidRPr="00297CB9">
        <w:t xml:space="preserve"> de </w:t>
      </w:r>
      <w:proofErr w:type="spellStart"/>
      <w:r w:rsidRPr="00297CB9">
        <w:t>Oraşul</w:t>
      </w:r>
      <w:proofErr w:type="spellEnd"/>
      <w:r w:rsidRPr="00297CB9">
        <w:t xml:space="preserve"> </w:t>
      </w:r>
      <w:proofErr w:type="spellStart"/>
      <w:r w:rsidRPr="00297CB9">
        <w:t>Eforie</w:t>
      </w:r>
      <w:proofErr w:type="spellEnd"/>
      <w:r w:rsidRPr="00297CB9">
        <w:t xml:space="preserve"> </w:t>
      </w:r>
      <w:proofErr w:type="spellStart"/>
      <w:r w:rsidRPr="00297CB9">
        <w:t>în</w:t>
      </w:r>
      <w:proofErr w:type="spellEnd"/>
      <w:r w:rsidRPr="00297CB9">
        <w:t xml:space="preserve"> </w:t>
      </w:r>
      <w:proofErr w:type="spellStart"/>
      <w:r w:rsidRPr="00297CB9">
        <w:t>scopul</w:t>
      </w:r>
      <w:proofErr w:type="spellEnd"/>
      <w:r w:rsidRPr="00297CB9">
        <w:t xml:space="preserve"> </w:t>
      </w:r>
      <w:proofErr w:type="spellStart"/>
      <w:r w:rsidRPr="00297CB9">
        <w:t>atribuirii</w:t>
      </w:r>
      <w:proofErr w:type="spellEnd"/>
      <w:r w:rsidRPr="00297CB9">
        <w:t xml:space="preserve"> </w:t>
      </w:r>
      <w:proofErr w:type="spellStart"/>
      <w:r w:rsidRPr="00297CB9">
        <w:t>contractului</w:t>
      </w:r>
      <w:proofErr w:type="spellEnd"/>
      <w:r w:rsidRPr="00297CB9">
        <w:t xml:space="preserve"> </w:t>
      </w:r>
      <w:proofErr w:type="spellStart"/>
      <w:r w:rsidRPr="00297CB9">
        <w:t>având</w:t>
      </w:r>
      <w:proofErr w:type="spellEnd"/>
      <w:r w:rsidRPr="00297CB9">
        <w:t xml:space="preserve"> ca </w:t>
      </w:r>
      <w:proofErr w:type="spellStart"/>
      <w:r w:rsidRPr="00297CB9">
        <w:t>obiect</w:t>
      </w:r>
      <w:proofErr w:type="spellEnd"/>
      <w:r w:rsidRPr="00297CB9">
        <w:t xml:space="preserve"> "</w:t>
      </w:r>
      <w:proofErr w:type="spellStart"/>
      <w:r w:rsidR="00297CB9" w:rsidRPr="00297CB9">
        <w:t>Servicii</w:t>
      </w:r>
      <w:proofErr w:type="spellEnd"/>
      <w:r w:rsidR="00297CB9" w:rsidRPr="00297CB9">
        <w:t xml:space="preserve"> Integrate de </w:t>
      </w:r>
      <w:proofErr w:type="spellStart"/>
      <w:r w:rsidR="00297CB9" w:rsidRPr="00297CB9">
        <w:t>Salvare</w:t>
      </w:r>
      <w:proofErr w:type="spellEnd"/>
      <w:r w:rsidR="00297CB9" w:rsidRPr="00297CB9">
        <w:t xml:space="preserve"> </w:t>
      </w:r>
      <w:proofErr w:type="spellStart"/>
      <w:r w:rsidR="00297CB9" w:rsidRPr="00297CB9">
        <w:t>Acvatică</w:t>
      </w:r>
      <w:proofErr w:type="spellEnd"/>
      <w:r w:rsidR="00297CB9" w:rsidRPr="00297CB9">
        <w:t xml:space="preserve"> </w:t>
      </w:r>
      <w:proofErr w:type="spellStart"/>
      <w:r w:rsidR="00297CB9" w:rsidRPr="00297CB9">
        <w:t>și</w:t>
      </w:r>
      <w:proofErr w:type="spellEnd"/>
      <w:r w:rsidR="00297CB9" w:rsidRPr="00297CB9">
        <w:t xml:space="preserve"> Prim </w:t>
      </w:r>
      <w:proofErr w:type="spellStart"/>
      <w:r w:rsidR="00297CB9" w:rsidRPr="00297CB9">
        <w:t>Ajutor</w:t>
      </w:r>
      <w:proofErr w:type="spellEnd"/>
      <w:r w:rsidR="00297CB9" w:rsidRPr="00297CB9">
        <w:t xml:space="preserve"> pe </w:t>
      </w:r>
      <w:proofErr w:type="spellStart"/>
      <w:r w:rsidR="00297CB9" w:rsidRPr="00297CB9">
        <w:t>plajă</w:t>
      </w:r>
      <w:proofErr w:type="spellEnd"/>
      <w:r w:rsidR="00297CB9" w:rsidRPr="00297CB9">
        <w:t xml:space="preserve"> </w:t>
      </w:r>
      <w:proofErr w:type="spellStart"/>
      <w:r w:rsidR="00297CB9" w:rsidRPr="00297CB9">
        <w:t>în</w:t>
      </w:r>
      <w:proofErr w:type="spellEnd"/>
      <w:r w:rsidR="00297CB9" w:rsidRPr="00297CB9">
        <w:t xml:space="preserve"> </w:t>
      </w:r>
      <w:proofErr w:type="spellStart"/>
      <w:r w:rsidR="00297CB9" w:rsidRPr="00297CB9">
        <w:t>orașul</w:t>
      </w:r>
      <w:proofErr w:type="spellEnd"/>
      <w:r w:rsidR="00297CB9" w:rsidRPr="00297CB9">
        <w:t xml:space="preserve"> </w:t>
      </w:r>
      <w:proofErr w:type="spellStart"/>
      <w:r w:rsidR="00297CB9" w:rsidRPr="00297CB9">
        <w:t>Eforie</w:t>
      </w:r>
      <w:proofErr w:type="spellEnd"/>
      <w:r w:rsidR="00297CB9" w:rsidRPr="00297CB9">
        <w:t xml:space="preserve"> </w:t>
      </w:r>
      <w:r w:rsidRPr="00297CB9">
        <w:t>"</w:t>
      </w:r>
      <w:r w:rsidRPr="00297CB9">
        <w:rPr>
          <w:bCs/>
          <w:iCs/>
          <w:lang w:eastAsia="ro-RO"/>
        </w:rPr>
        <w:t xml:space="preserve"> </w:t>
      </w:r>
      <w:proofErr w:type="spellStart"/>
      <w:r w:rsidRPr="00297CB9">
        <w:rPr>
          <w:bCs/>
          <w:iCs/>
          <w:lang w:eastAsia="ro-RO"/>
        </w:rPr>
        <w:t>declar</w:t>
      </w:r>
      <w:proofErr w:type="spellEnd"/>
      <w:r w:rsidRPr="00297CB9">
        <w:rPr>
          <w:bCs/>
          <w:iCs/>
          <w:lang w:eastAsia="ro-RO"/>
        </w:rPr>
        <w:t xml:space="preserve"> </w:t>
      </w:r>
      <w:proofErr w:type="spellStart"/>
      <w:r w:rsidRPr="00297CB9">
        <w:rPr>
          <w:bCs/>
          <w:iCs/>
          <w:lang w:eastAsia="ro-RO"/>
        </w:rPr>
        <w:t>că</w:t>
      </w:r>
      <w:proofErr w:type="spellEnd"/>
      <w:r w:rsidRPr="00297CB9">
        <w:rPr>
          <w:bCs/>
          <w:iCs/>
          <w:lang w:eastAsia="ro-RO"/>
        </w:rPr>
        <w:t xml:space="preserve"> </w:t>
      </w:r>
      <w:r w:rsidRPr="00297CB9">
        <w:rPr>
          <w:bCs/>
          <w:i/>
          <w:lang w:eastAsia="ro-RO"/>
        </w:rPr>
        <w:t xml:space="preserve">SC </w:t>
      </w:r>
      <w:proofErr w:type="gramStart"/>
      <w:r w:rsidRPr="00297CB9">
        <w:rPr>
          <w:bCs/>
          <w:i/>
          <w:lang w:eastAsia="ro-RO"/>
        </w:rPr>
        <w:t>.....</w:t>
      </w:r>
      <w:proofErr w:type="gramEnd"/>
      <w:r w:rsidRPr="00297CB9">
        <w:rPr>
          <w:bCs/>
          <w:iCs/>
          <w:lang w:eastAsia="ro-RO"/>
        </w:rPr>
        <w:t xml:space="preserve">   </w:t>
      </w:r>
      <w:proofErr w:type="spellStart"/>
      <w:r w:rsidRPr="00297CB9">
        <w:rPr>
          <w:bCs/>
          <w:iCs/>
          <w:lang w:eastAsia="ro-RO"/>
        </w:rPr>
        <w:t>deține</w:t>
      </w:r>
      <w:proofErr w:type="spellEnd"/>
      <w:r w:rsidRPr="00297CB9">
        <w:rPr>
          <w:bCs/>
          <w:iCs/>
          <w:lang w:eastAsia="ro-RO"/>
        </w:rPr>
        <w:t xml:space="preserve">, la </w:t>
      </w:r>
      <w:proofErr w:type="spellStart"/>
      <w:r w:rsidRPr="00297CB9">
        <w:rPr>
          <w:bCs/>
          <w:iCs/>
          <w:lang w:eastAsia="ro-RO"/>
        </w:rPr>
        <w:t>momentul</w:t>
      </w:r>
      <w:proofErr w:type="spellEnd"/>
      <w:r w:rsidRPr="00297CB9">
        <w:rPr>
          <w:bCs/>
          <w:iCs/>
          <w:lang w:eastAsia="ro-RO"/>
        </w:rPr>
        <w:t xml:space="preserve"> </w:t>
      </w:r>
      <w:proofErr w:type="spellStart"/>
      <w:r w:rsidRPr="00297CB9">
        <w:rPr>
          <w:bCs/>
          <w:iCs/>
          <w:lang w:eastAsia="ro-RO"/>
        </w:rPr>
        <w:t>depunerii</w:t>
      </w:r>
      <w:proofErr w:type="spellEnd"/>
      <w:r w:rsidRPr="00297CB9">
        <w:rPr>
          <w:bCs/>
          <w:iCs/>
          <w:lang w:eastAsia="ro-RO"/>
        </w:rPr>
        <w:t xml:space="preserve"> </w:t>
      </w:r>
      <w:proofErr w:type="spellStart"/>
      <w:r w:rsidRPr="00297CB9">
        <w:rPr>
          <w:bCs/>
          <w:iCs/>
          <w:lang w:eastAsia="ro-RO"/>
        </w:rPr>
        <w:t>ofertei</w:t>
      </w:r>
      <w:proofErr w:type="spellEnd"/>
      <w:r w:rsidRPr="00297CB9">
        <w:rPr>
          <w:bCs/>
          <w:iCs/>
          <w:lang w:eastAsia="ro-RO"/>
        </w:rPr>
        <w:t xml:space="preserve">, o </w:t>
      </w:r>
      <w:proofErr w:type="spellStart"/>
      <w:r w:rsidRPr="00297CB9">
        <w:rPr>
          <w:bCs/>
          <w:iCs/>
          <w:lang w:eastAsia="ro-RO"/>
        </w:rPr>
        <w:t>poliță</w:t>
      </w:r>
      <w:proofErr w:type="spellEnd"/>
      <w:r w:rsidRPr="00297CB9">
        <w:rPr>
          <w:bCs/>
          <w:iCs/>
          <w:lang w:eastAsia="ro-RO"/>
        </w:rPr>
        <w:t xml:space="preserve"> de </w:t>
      </w:r>
      <w:proofErr w:type="spellStart"/>
      <w:r w:rsidRPr="00297CB9">
        <w:rPr>
          <w:bCs/>
          <w:iCs/>
          <w:lang w:eastAsia="ro-RO"/>
        </w:rPr>
        <w:t>asigurare</w:t>
      </w:r>
      <w:proofErr w:type="spellEnd"/>
      <w:r w:rsidRPr="00297CB9">
        <w:rPr>
          <w:bCs/>
          <w:iCs/>
          <w:lang w:eastAsia="ro-RO"/>
        </w:rPr>
        <w:t xml:space="preserve"> de </w:t>
      </w:r>
      <w:proofErr w:type="spellStart"/>
      <w:r w:rsidRPr="00297CB9">
        <w:rPr>
          <w:bCs/>
          <w:iCs/>
          <w:lang w:eastAsia="ro-RO"/>
        </w:rPr>
        <w:t>răspundere</w:t>
      </w:r>
      <w:proofErr w:type="spellEnd"/>
      <w:r w:rsidRPr="00297CB9">
        <w:rPr>
          <w:bCs/>
          <w:iCs/>
          <w:lang w:eastAsia="ro-RO"/>
        </w:rPr>
        <w:t xml:space="preserve"> </w:t>
      </w:r>
      <w:proofErr w:type="spellStart"/>
      <w:r w:rsidRPr="00297CB9">
        <w:rPr>
          <w:bCs/>
          <w:iCs/>
          <w:lang w:eastAsia="ro-RO"/>
        </w:rPr>
        <w:t>civilă</w:t>
      </w:r>
      <w:proofErr w:type="spellEnd"/>
      <w:r w:rsidRPr="00297CB9">
        <w:rPr>
          <w:bCs/>
          <w:iCs/>
          <w:lang w:eastAsia="ro-RO"/>
        </w:rPr>
        <w:t xml:space="preserve"> </w:t>
      </w:r>
      <w:proofErr w:type="spellStart"/>
      <w:r w:rsidRPr="00297CB9">
        <w:rPr>
          <w:bCs/>
          <w:iCs/>
          <w:lang w:eastAsia="ro-RO"/>
        </w:rPr>
        <w:t>profesională</w:t>
      </w:r>
      <w:proofErr w:type="spellEnd"/>
      <w:r w:rsidRPr="00297CB9">
        <w:rPr>
          <w:bCs/>
          <w:iCs/>
          <w:lang w:eastAsia="ro-RO"/>
        </w:rPr>
        <w:t xml:space="preserve">, </w:t>
      </w:r>
      <w:proofErr w:type="spellStart"/>
      <w:r w:rsidRPr="00297CB9">
        <w:rPr>
          <w:bCs/>
          <w:iCs/>
          <w:lang w:eastAsia="ro-RO"/>
        </w:rPr>
        <w:t>în</w:t>
      </w:r>
      <w:proofErr w:type="spellEnd"/>
      <w:r w:rsidRPr="00297CB9">
        <w:rPr>
          <w:bCs/>
          <w:iCs/>
          <w:lang w:eastAsia="ro-RO"/>
        </w:rPr>
        <w:t xml:space="preserve"> </w:t>
      </w:r>
      <w:proofErr w:type="spellStart"/>
      <w:r w:rsidRPr="00297CB9">
        <w:rPr>
          <w:bCs/>
          <w:iCs/>
          <w:lang w:eastAsia="ro-RO"/>
        </w:rPr>
        <w:t>valoare</w:t>
      </w:r>
      <w:proofErr w:type="spellEnd"/>
      <w:r w:rsidRPr="00297CB9">
        <w:rPr>
          <w:bCs/>
          <w:iCs/>
          <w:lang w:eastAsia="ro-RO"/>
        </w:rPr>
        <w:t xml:space="preserve"> de [</w:t>
      </w:r>
      <w:proofErr w:type="spellStart"/>
      <w:r w:rsidRPr="00297CB9">
        <w:rPr>
          <w:i/>
          <w:highlight w:val="lightGray"/>
        </w:rPr>
        <w:t>introduceți</w:t>
      </w:r>
      <w:proofErr w:type="spellEnd"/>
      <w:r w:rsidRPr="00297CB9">
        <w:rPr>
          <w:i/>
          <w:highlight w:val="lightGray"/>
        </w:rPr>
        <w:t xml:space="preserve"> </w:t>
      </w:r>
      <w:proofErr w:type="spellStart"/>
      <w:r w:rsidRPr="00297CB9">
        <w:rPr>
          <w:i/>
          <w:highlight w:val="lightGray"/>
        </w:rPr>
        <w:t>valoarea</w:t>
      </w:r>
      <w:proofErr w:type="spellEnd"/>
      <w:r w:rsidRPr="00297CB9">
        <w:rPr>
          <w:i/>
          <w:highlight w:val="lightGray"/>
        </w:rPr>
        <w:t xml:space="preserve"> </w:t>
      </w:r>
      <w:proofErr w:type="spellStart"/>
      <w:r w:rsidRPr="00297CB9">
        <w:rPr>
          <w:i/>
          <w:highlight w:val="lightGray"/>
        </w:rPr>
        <w:t>și</w:t>
      </w:r>
      <w:proofErr w:type="spellEnd"/>
      <w:r w:rsidRPr="00297CB9">
        <w:rPr>
          <w:i/>
          <w:highlight w:val="lightGray"/>
        </w:rPr>
        <w:t xml:space="preserve"> </w:t>
      </w:r>
      <w:proofErr w:type="spellStart"/>
      <w:r w:rsidRPr="00297CB9">
        <w:rPr>
          <w:i/>
          <w:highlight w:val="lightGray"/>
        </w:rPr>
        <w:t>moneda</w:t>
      </w:r>
      <w:proofErr w:type="spellEnd"/>
      <w:r w:rsidRPr="00297CB9">
        <w:rPr>
          <w:i/>
          <w:highlight w:val="lightGray"/>
        </w:rPr>
        <w:t>]</w:t>
      </w:r>
      <w:r w:rsidRPr="00297CB9">
        <w:rPr>
          <w:i/>
        </w:rPr>
        <w:t>;</w:t>
      </w:r>
    </w:p>
    <w:p w14:paraId="0475B7EE" w14:textId="77777777" w:rsidR="000B747C" w:rsidRPr="00297CB9" w:rsidRDefault="000B747C" w:rsidP="000B747C">
      <w:pPr>
        <w:widowControl w:val="0"/>
        <w:jc w:val="both"/>
        <w:rPr>
          <w:bCs/>
          <w:iCs/>
          <w:lang w:eastAsia="ro-RO"/>
        </w:rPr>
      </w:pPr>
    </w:p>
    <w:p w14:paraId="331DE304" w14:textId="77777777" w:rsidR="000B747C" w:rsidRPr="00297CB9" w:rsidRDefault="000B747C" w:rsidP="000B747C">
      <w:pPr>
        <w:widowControl w:val="0"/>
        <w:jc w:val="both"/>
        <w:rPr>
          <w:iCs/>
          <w:lang w:eastAsia="ro-RO"/>
        </w:rPr>
      </w:pPr>
      <w:proofErr w:type="spellStart"/>
      <w:r w:rsidRPr="00297CB9">
        <w:rPr>
          <w:iCs/>
          <w:lang w:eastAsia="ro-RO"/>
        </w:rPr>
        <w:t>Cerința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mai</w:t>
      </w:r>
      <w:proofErr w:type="spellEnd"/>
      <w:r w:rsidRPr="00297CB9">
        <w:rPr>
          <w:iCs/>
          <w:lang w:eastAsia="ro-RO"/>
        </w:rPr>
        <w:t xml:space="preserve"> sus </w:t>
      </w:r>
      <w:proofErr w:type="spellStart"/>
      <w:r w:rsidRPr="00297CB9">
        <w:rPr>
          <w:iCs/>
          <w:lang w:eastAsia="ro-RO"/>
        </w:rPr>
        <w:t>menționată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este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obligatorie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și</w:t>
      </w:r>
      <w:proofErr w:type="spellEnd"/>
      <w:r w:rsidRPr="00297CB9">
        <w:rPr>
          <w:iCs/>
          <w:lang w:eastAsia="ro-RO"/>
        </w:rPr>
        <w:t xml:space="preserve"> se </w:t>
      </w:r>
      <w:proofErr w:type="spellStart"/>
      <w:r w:rsidRPr="00297CB9">
        <w:rPr>
          <w:iCs/>
          <w:lang w:eastAsia="ro-RO"/>
        </w:rPr>
        <w:t>evaluează</w:t>
      </w:r>
      <w:proofErr w:type="spellEnd"/>
      <w:r w:rsidRPr="00297CB9">
        <w:rPr>
          <w:iCs/>
          <w:lang w:eastAsia="ro-RO"/>
        </w:rPr>
        <w:t xml:space="preserve">: CERINȚĂ ÎNDEPLINITĂ/CERINȚĂ NEÎNDEPLINITĂ, </w:t>
      </w:r>
      <w:proofErr w:type="spellStart"/>
      <w:r w:rsidRPr="00297CB9">
        <w:rPr>
          <w:iCs/>
          <w:lang w:eastAsia="ro-RO"/>
        </w:rPr>
        <w:t>utilizând</w:t>
      </w:r>
      <w:proofErr w:type="spellEnd"/>
      <w:r w:rsidRPr="00297CB9">
        <w:rPr>
          <w:iCs/>
          <w:lang w:eastAsia="ro-RO"/>
        </w:rPr>
        <w:t xml:space="preserve"> ca </w:t>
      </w:r>
      <w:proofErr w:type="spellStart"/>
      <w:r w:rsidRPr="00297CB9">
        <w:rPr>
          <w:iCs/>
          <w:lang w:eastAsia="ro-RO"/>
        </w:rPr>
        <w:t>referințe</w:t>
      </w:r>
      <w:proofErr w:type="spellEnd"/>
      <w:r w:rsidRPr="00297CB9">
        <w:rPr>
          <w:iCs/>
          <w:lang w:eastAsia="ro-RO"/>
        </w:rPr>
        <w:t>:</w:t>
      </w:r>
    </w:p>
    <w:p w14:paraId="1C9ADF78" w14:textId="77777777" w:rsidR="000B747C" w:rsidRPr="00297CB9" w:rsidRDefault="000B747C" w:rsidP="000B747C">
      <w:pPr>
        <w:pStyle w:val="ListParagraph"/>
        <w:widowControl w:val="0"/>
        <w:numPr>
          <w:ilvl w:val="0"/>
          <w:numId w:val="6"/>
        </w:numPr>
        <w:jc w:val="both"/>
        <w:rPr>
          <w:iCs/>
          <w:lang w:eastAsia="ro-RO"/>
        </w:rPr>
      </w:pPr>
      <w:proofErr w:type="spellStart"/>
      <w:r w:rsidRPr="00297CB9">
        <w:rPr>
          <w:iCs/>
          <w:lang w:eastAsia="ro-RO"/>
        </w:rPr>
        <w:t>Existenta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poliţei</w:t>
      </w:r>
      <w:proofErr w:type="spellEnd"/>
      <w:r w:rsidRPr="00297CB9">
        <w:rPr>
          <w:iCs/>
          <w:lang w:eastAsia="ro-RO"/>
        </w:rPr>
        <w:t xml:space="preserve"> de </w:t>
      </w:r>
      <w:proofErr w:type="spellStart"/>
      <w:r w:rsidRPr="00297CB9">
        <w:rPr>
          <w:iCs/>
          <w:lang w:eastAsia="ro-RO"/>
        </w:rPr>
        <w:t>asigurare</w:t>
      </w:r>
      <w:proofErr w:type="spellEnd"/>
    </w:p>
    <w:p w14:paraId="7C7BB39A" w14:textId="77777777" w:rsidR="000B747C" w:rsidRPr="00297CB9" w:rsidRDefault="000B747C" w:rsidP="000B747C">
      <w:pPr>
        <w:widowControl w:val="0"/>
        <w:shd w:val="clear" w:color="auto" w:fill="FFFFFF"/>
        <w:jc w:val="both"/>
      </w:pPr>
    </w:p>
    <w:p w14:paraId="30A61B90" w14:textId="77777777" w:rsidR="000B747C" w:rsidRPr="00297CB9" w:rsidRDefault="000B747C" w:rsidP="000B747C">
      <w:pPr>
        <w:widowControl w:val="0"/>
        <w:shd w:val="clear" w:color="auto" w:fill="FFFFFF"/>
        <w:jc w:val="both"/>
      </w:pPr>
    </w:p>
    <w:p w14:paraId="6F7C21E0" w14:textId="77777777" w:rsidR="000B747C" w:rsidRPr="00297CB9" w:rsidRDefault="000B747C" w:rsidP="000B747C">
      <w:pPr>
        <w:widowControl w:val="0"/>
        <w:shd w:val="clear" w:color="auto" w:fill="FFFFFF"/>
        <w:jc w:val="both"/>
        <w:rPr>
          <w:i/>
          <w:iCs/>
        </w:rPr>
      </w:pPr>
    </w:p>
    <w:p w14:paraId="082C81EB" w14:textId="77777777" w:rsidR="000B747C" w:rsidRPr="00297CB9" w:rsidRDefault="000B747C" w:rsidP="000B747C">
      <w:pPr>
        <w:widowControl w:val="0"/>
        <w:jc w:val="both"/>
        <w:rPr>
          <w:bCs/>
          <w:i/>
          <w:iCs/>
          <w:lang w:eastAsia="ro-RO"/>
        </w:rPr>
      </w:pPr>
      <w:proofErr w:type="spellStart"/>
      <w:r w:rsidRPr="00297CB9">
        <w:rPr>
          <w:i/>
          <w:iCs/>
        </w:rPr>
        <w:t>În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cazul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în</w:t>
      </w:r>
      <w:proofErr w:type="spellEnd"/>
      <w:r w:rsidRPr="00297CB9">
        <w:rPr>
          <w:i/>
          <w:iCs/>
        </w:rPr>
        <w:t xml:space="preserve"> care </w:t>
      </w:r>
      <w:proofErr w:type="spellStart"/>
      <w:r w:rsidRPr="00297CB9">
        <w:rPr>
          <w:i/>
          <w:iCs/>
        </w:rPr>
        <w:t>Ofertantul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este</w:t>
      </w:r>
      <w:proofErr w:type="spellEnd"/>
      <w:r w:rsidRPr="00297CB9">
        <w:rPr>
          <w:i/>
          <w:iCs/>
        </w:rPr>
        <w:t xml:space="preserve"> o </w:t>
      </w:r>
      <w:proofErr w:type="spellStart"/>
      <w:r w:rsidRPr="00297CB9">
        <w:rPr>
          <w:i/>
          <w:iCs/>
        </w:rPr>
        <w:t>asociere</w:t>
      </w:r>
      <w:proofErr w:type="spellEnd"/>
      <w:r w:rsidRPr="00297CB9">
        <w:rPr>
          <w:i/>
          <w:iCs/>
        </w:rPr>
        <w:t xml:space="preserve"> de </w:t>
      </w:r>
      <w:proofErr w:type="spellStart"/>
      <w:r w:rsidRPr="00297CB9">
        <w:rPr>
          <w:i/>
          <w:iCs/>
        </w:rPr>
        <w:t>Operatori</w:t>
      </w:r>
      <w:proofErr w:type="spellEnd"/>
      <w:r w:rsidRPr="00297CB9">
        <w:rPr>
          <w:i/>
          <w:iCs/>
        </w:rPr>
        <w:t xml:space="preserve"> Economici, </w:t>
      </w:r>
      <w:proofErr w:type="spellStart"/>
      <w:r w:rsidRPr="00297CB9">
        <w:rPr>
          <w:i/>
          <w:iCs/>
        </w:rPr>
        <w:t>cerința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minimă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privind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nivelul</w:t>
      </w:r>
      <w:proofErr w:type="spellEnd"/>
      <w:r w:rsidRPr="00297CB9">
        <w:rPr>
          <w:i/>
          <w:iCs/>
        </w:rPr>
        <w:t xml:space="preserve"> minim al </w:t>
      </w:r>
      <w:proofErr w:type="spellStart"/>
      <w:r w:rsidRPr="00297CB9">
        <w:rPr>
          <w:i/>
          <w:iCs/>
        </w:rPr>
        <w:t>sumei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asigurate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prin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asigurarea</w:t>
      </w:r>
      <w:proofErr w:type="spellEnd"/>
      <w:r w:rsidRPr="00297CB9">
        <w:rPr>
          <w:i/>
          <w:iCs/>
        </w:rPr>
        <w:t xml:space="preserve"> de </w:t>
      </w:r>
      <w:proofErr w:type="spellStart"/>
      <w:r w:rsidRPr="00297CB9">
        <w:rPr>
          <w:i/>
          <w:iCs/>
        </w:rPr>
        <w:t>risc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profesional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trebuie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îndeplinită</w:t>
      </w:r>
      <w:proofErr w:type="spellEnd"/>
      <w:r w:rsidRPr="00297CB9">
        <w:rPr>
          <w:i/>
          <w:iCs/>
        </w:rPr>
        <w:t xml:space="preserve"> de </w:t>
      </w:r>
      <w:proofErr w:type="spellStart"/>
      <w:r w:rsidRPr="00297CB9">
        <w:rPr>
          <w:i/>
          <w:iCs/>
        </w:rPr>
        <w:t>fiecare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membru</w:t>
      </w:r>
      <w:proofErr w:type="spellEnd"/>
      <w:r w:rsidRPr="00297CB9">
        <w:rPr>
          <w:i/>
          <w:iCs/>
        </w:rPr>
        <w:t xml:space="preserve"> al </w:t>
      </w:r>
      <w:proofErr w:type="spellStart"/>
      <w:r w:rsidRPr="00297CB9">
        <w:rPr>
          <w:i/>
          <w:iCs/>
        </w:rPr>
        <w:t>asocierii</w:t>
      </w:r>
      <w:proofErr w:type="spellEnd"/>
      <w:r w:rsidRPr="00297CB9">
        <w:rPr>
          <w:i/>
          <w:iCs/>
        </w:rPr>
        <w:t>.</w:t>
      </w:r>
    </w:p>
    <w:p w14:paraId="2E80CB72" w14:textId="77777777" w:rsidR="000B747C" w:rsidRPr="00297CB9" w:rsidRDefault="000B747C" w:rsidP="000B747C">
      <w:pPr>
        <w:widowControl w:val="0"/>
        <w:jc w:val="both"/>
      </w:pPr>
    </w:p>
    <w:p w14:paraId="1E099B4C" w14:textId="77777777" w:rsidR="000B747C" w:rsidRPr="00297CB9" w:rsidRDefault="000B747C" w:rsidP="000B747C">
      <w:pPr>
        <w:widowControl w:val="0"/>
        <w:jc w:val="both"/>
      </w:pPr>
    </w:p>
    <w:p w14:paraId="71978600" w14:textId="77777777" w:rsidR="000B747C" w:rsidRPr="00297CB9" w:rsidRDefault="000B747C" w:rsidP="000B747C">
      <w:pPr>
        <w:widowControl w:val="0"/>
        <w:jc w:val="right"/>
      </w:pPr>
      <w:proofErr w:type="spellStart"/>
      <w:r w:rsidRPr="00297CB9">
        <w:t>Semnatura</w:t>
      </w:r>
      <w:proofErr w:type="spellEnd"/>
      <w:r w:rsidRPr="00297CB9">
        <w:t xml:space="preserve"> </w:t>
      </w:r>
    </w:p>
    <w:p w14:paraId="5CFCB492" w14:textId="77777777" w:rsidR="000B747C" w:rsidRPr="00297CB9" w:rsidRDefault="000B747C" w:rsidP="000B747C">
      <w:pPr>
        <w:widowControl w:val="0"/>
        <w:jc w:val="right"/>
      </w:pPr>
      <w:r w:rsidRPr="00297CB9">
        <w:t>.....................</w:t>
      </w:r>
    </w:p>
    <w:p w14:paraId="4865D850" w14:textId="77777777" w:rsidR="000B747C" w:rsidRPr="00297CB9" w:rsidRDefault="000B747C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71B5FBD9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207E71F0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1C67ACA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518D42C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1675AF9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73F87F6E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172481A2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531D1C97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19EEA73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7F91A233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B8B795C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2F62BC1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7E899104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4BDCCE19" w14:textId="77777777" w:rsidR="000E3BD3" w:rsidRDefault="000E3BD3" w:rsidP="00602E50">
      <w:pPr>
        <w:widowControl w:val="0"/>
        <w:tabs>
          <w:tab w:val="left" w:pos="851"/>
          <w:tab w:val="left" w:pos="1985"/>
        </w:tabs>
        <w:jc w:val="both"/>
        <w:rPr>
          <w:b/>
          <w:bCs/>
          <w:i/>
          <w:iCs/>
        </w:rPr>
      </w:pPr>
    </w:p>
    <w:p w14:paraId="6B782BCD" w14:textId="77777777" w:rsidR="00602E50" w:rsidRDefault="00602E50" w:rsidP="00602E50">
      <w:pPr>
        <w:widowControl w:val="0"/>
        <w:tabs>
          <w:tab w:val="left" w:pos="851"/>
          <w:tab w:val="left" w:pos="1985"/>
        </w:tabs>
        <w:jc w:val="both"/>
        <w:rPr>
          <w:b/>
          <w:bCs/>
          <w:i/>
          <w:iCs/>
        </w:rPr>
      </w:pPr>
    </w:p>
    <w:p w14:paraId="21B144CB" w14:textId="77777777" w:rsidR="00602E50" w:rsidRDefault="00602E50" w:rsidP="00602E50">
      <w:pPr>
        <w:widowControl w:val="0"/>
        <w:tabs>
          <w:tab w:val="left" w:pos="851"/>
          <w:tab w:val="left" w:pos="1985"/>
        </w:tabs>
        <w:jc w:val="both"/>
        <w:rPr>
          <w:b/>
          <w:bCs/>
          <w:i/>
          <w:iCs/>
        </w:rPr>
      </w:pPr>
    </w:p>
    <w:p w14:paraId="7006C004" w14:textId="77777777" w:rsidR="00602E50" w:rsidRDefault="00602E50" w:rsidP="00602E50">
      <w:pPr>
        <w:widowControl w:val="0"/>
        <w:tabs>
          <w:tab w:val="left" w:pos="851"/>
          <w:tab w:val="left" w:pos="1985"/>
        </w:tabs>
        <w:jc w:val="both"/>
        <w:rPr>
          <w:b/>
          <w:bCs/>
          <w:i/>
          <w:iCs/>
        </w:rPr>
      </w:pPr>
    </w:p>
    <w:p w14:paraId="20390910" w14:textId="77777777" w:rsidR="00602E50" w:rsidRPr="00297CB9" w:rsidRDefault="00602E50" w:rsidP="00602E50">
      <w:pPr>
        <w:widowControl w:val="0"/>
        <w:tabs>
          <w:tab w:val="left" w:pos="851"/>
          <w:tab w:val="left" w:pos="1985"/>
        </w:tabs>
        <w:jc w:val="both"/>
        <w:rPr>
          <w:b/>
          <w:bCs/>
          <w:i/>
          <w:iCs/>
        </w:rPr>
      </w:pPr>
    </w:p>
    <w:p w14:paraId="11ACFAF6" w14:textId="77777777" w:rsidR="000E3BD3" w:rsidRPr="00297CB9" w:rsidRDefault="000E3BD3" w:rsidP="000E3BD3">
      <w:pPr>
        <w:jc w:val="right"/>
        <w:rPr>
          <w:b/>
          <w:bCs/>
        </w:rPr>
      </w:pPr>
      <w:r w:rsidRPr="00297CB9">
        <w:rPr>
          <w:b/>
          <w:bCs/>
        </w:rPr>
        <w:t>FORMULARUL F 4</w:t>
      </w:r>
    </w:p>
    <w:p w14:paraId="34246145" w14:textId="77777777" w:rsidR="000E3BD3" w:rsidRPr="00297CB9" w:rsidRDefault="000E3BD3" w:rsidP="000E3BD3">
      <w:pPr>
        <w:jc w:val="right"/>
        <w:rPr>
          <w:b/>
          <w:bCs/>
        </w:rPr>
      </w:pPr>
    </w:p>
    <w:p w14:paraId="72B46CDB" w14:textId="77777777" w:rsidR="000E3BD3" w:rsidRPr="00297CB9" w:rsidRDefault="000E3BD3" w:rsidP="000E3BD3">
      <w:pPr>
        <w:pStyle w:val="Heading1"/>
        <w:keepNext w:val="0"/>
        <w:widowControl w:val="0"/>
        <w:spacing w:before="0"/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 w:rsidRPr="00297CB9">
        <w:rPr>
          <w:rFonts w:ascii="Times New Roman" w:hAnsi="Times New Roman"/>
          <w:sz w:val="24"/>
          <w:szCs w:val="24"/>
        </w:rPr>
        <w:t>Cerinţă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minimă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privind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numărul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anual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de personal </w:t>
      </w:r>
      <w:proofErr w:type="spellStart"/>
      <w:r w:rsidRPr="00297CB9">
        <w:rPr>
          <w:rFonts w:ascii="Times New Roman" w:hAnsi="Times New Roman"/>
          <w:sz w:val="24"/>
          <w:szCs w:val="24"/>
        </w:rPr>
        <w:t>în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aplicarea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prevederilor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art. 179, lit. </w:t>
      </w:r>
      <w:proofErr w:type="spellStart"/>
      <w:r w:rsidRPr="00297CB9">
        <w:rPr>
          <w:rFonts w:ascii="Times New Roman" w:hAnsi="Times New Roman"/>
          <w:sz w:val="24"/>
          <w:szCs w:val="24"/>
        </w:rPr>
        <w:t>i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) din </w:t>
      </w:r>
      <w:proofErr w:type="spellStart"/>
      <w:r w:rsidRPr="00297CB9">
        <w:rPr>
          <w:rFonts w:ascii="Times New Roman" w:hAnsi="Times New Roman"/>
          <w:sz w:val="24"/>
          <w:szCs w:val="24"/>
        </w:rPr>
        <w:t>Legea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nr. 98/2016</w:t>
      </w:r>
    </w:p>
    <w:p w14:paraId="0EC0F0C4" w14:textId="77777777" w:rsidR="000E3BD3" w:rsidRPr="00297CB9" w:rsidRDefault="000E3BD3" w:rsidP="000E3BD3">
      <w:pPr>
        <w:jc w:val="both"/>
      </w:pPr>
    </w:p>
    <w:p w14:paraId="1AE15590" w14:textId="77777777" w:rsidR="000E3BD3" w:rsidRPr="00297CB9" w:rsidRDefault="000E3BD3" w:rsidP="000E3BD3">
      <w:pPr>
        <w:jc w:val="both"/>
      </w:pPr>
    </w:p>
    <w:p w14:paraId="519C3E4B" w14:textId="0656D9A4" w:rsidR="000E3BD3" w:rsidRPr="00297CB9" w:rsidRDefault="000E3BD3" w:rsidP="000E3BD3">
      <w:pPr>
        <w:widowControl w:val="0"/>
        <w:spacing w:line="360" w:lineRule="exact"/>
        <w:jc w:val="both"/>
        <w:rPr>
          <w:bCs/>
          <w:lang w:eastAsia="ro-RO"/>
        </w:rPr>
      </w:pPr>
      <w:proofErr w:type="spellStart"/>
      <w:r w:rsidRPr="00297CB9">
        <w:t>Subsemnatul</w:t>
      </w:r>
      <w:proofErr w:type="spellEnd"/>
      <w:r w:rsidRPr="00297CB9">
        <w:t xml:space="preserve">/a, . . . . . . </w:t>
      </w:r>
      <w:proofErr w:type="gramStart"/>
      <w:r w:rsidRPr="00297CB9">
        <w:t>. . . .</w:t>
      </w:r>
      <w:proofErr w:type="gramEnd"/>
      <w:r w:rsidRPr="00297CB9">
        <w:t xml:space="preserve">, </w:t>
      </w:r>
      <w:proofErr w:type="spellStart"/>
      <w:r w:rsidRPr="00297CB9">
        <w:t>în</w:t>
      </w:r>
      <w:proofErr w:type="spellEnd"/>
      <w:r w:rsidRPr="00297CB9">
        <w:t xml:space="preserve"> calitate de . . . . . . </w:t>
      </w:r>
      <w:proofErr w:type="gramStart"/>
      <w:r w:rsidRPr="00297CB9">
        <w:t>. . . .</w:t>
      </w:r>
      <w:proofErr w:type="gramEnd"/>
      <w:r w:rsidRPr="00297CB9">
        <w:t xml:space="preserve"> (</w:t>
      </w:r>
      <w:proofErr w:type="spellStart"/>
      <w:r w:rsidRPr="00297CB9">
        <w:t>ofertant</w:t>
      </w:r>
      <w:proofErr w:type="spellEnd"/>
      <w:r w:rsidRPr="00297CB9">
        <w:t>/</w:t>
      </w:r>
      <w:proofErr w:type="spellStart"/>
      <w:r w:rsidRPr="00297CB9">
        <w:t>ofertant</w:t>
      </w:r>
      <w:proofErr w:type="spellEnd"/>
      <w:r w:rsidRPr="00297CB9">
        <w:t xml:space="preserve"> </w:t>
      </w:r>
      <w:proofErr w:type="spellStart"/>
      <w:r w:rsidRPr="00297CB9">
        <w:t>asociat</w:t>
      </w:r>
      <w:proofErr w:type="spellEnd"/>
      <w:r w:rsidRPr="00297CB9">
        <w:t>/</w:t>
      </w:r>
      <w:proofErr w:type="spellStart"/>
      <w:r w:rsidRPr="00297CB9">
        <w:t>subcontractant</w:t>
      </w:r>
      <w:proofErr w:type="spellEnd"/>
      <w:r w:rsidRPr="00297CB9">
        <w:t>/</w:t>
      </w:r>
      <w:proofErr w:type="spellStart"/>
      <w:r w:rsidRPr="00297CB9">
        <w:t>terț</w:t>
      </w:r>
      <w:proofErr w:type="spellEnd"/>
      <w:r w:rsidRPr="00297CB9">
        <w:t xml:space="preserve"> </w:t>
      </w:r>
      <w:proofErr w:type="spellStart"/>
      <w:r w:rsidRPr="00297CB9">
        <w:t>susținător</w:t>
      </w:r>
      <w:proofErr w:type="spellEnd"/>
      <w:r w:rsidRPr="00297CB9">
        <w:t xml:space="preserve">), la </w:t>
      </w:r>
      <w:proofErr w:type="spellStart"/>
      <w:r w:rsidRPr="00297CB9">
        <w:t>procedura</w:t>
      </w:r>
      <w:proofErr w:type="spellEnd"/>
      <w:r w:rsidRPr="00297CB9">
        <w:t xml:space="preserve"> </w:t>
      </w:r>
      <w:proofErr w:type="spellStart"/>
      <w:r w:rsidRPr="00297CB9">
        <w:t>proprie</w:t>
      </w:r>
      <w:proofErr w:type="spellEnd"/>
      <w:r w:rsidRPr="00297CB9">
        <w:t xml:space="preserve">, </w:t>
      </w:r>
      <w:proofErr w:type="spellStart"/>
      <w:r w:rsidRPr="00297CB9">
        <w:t>organizată</w:t>
      </w:r>
      <w:proofErr w:type="spellEnd"/>
      <w:r w:rsidRPr="00297CB9">
        <w:t xml:space="preserve"> de </w:t>
      </w:r>
      <w:proofErr w:type="spellStart"/>
      <w:r w:rsidRPr="00297CB9">
        <w:t>Oraşul</w:t>
      </w:r>
      <w:proofErr w:type="spellEnd"/>
      <w:r w:rsidRPr="00297CB9">
        <w:t xml:space="preserve"> </w:t>
      </w:r>
      <w:proofErr w:type="spellStart"/>
      <w:r w:rsidRPr="00297CB9">
        <w:t>Eforie</w:t>
      </w:r>
      <w:proofErr w:type="spellEnd"/>
      <w:r w:rsidRPr="00297CB9">
        <w:t xml:space="preserve"> </w:t>
      </w:r>
      <w:proofErr w:type="spellStart"/>
      <w:r w:rsidRPr="00297CB9">
        <w:t>în</w:t>
      </w:r>
      <w:proofErr w:type="spellEnd"/>
      <w:r w:rsidRPr="00297CB9">
        <w:t xml:space="preserve"> </w:t>
      </w:r>
      <w:proofErr w:type="spellStart"/>
      <w:r w:rsidRPr="00297CB9">
        <w:t>scopul</w:t>
      </w:r>
      <w:proofErr w:type="spellEnd"/>
      <w:r w:rsidRPr="00297CB9">
        <w:t xml:space="preserve"> </w:t>
      </w:r>
      <w:proofErr w:type="spellStart"/>
      <w:r w:rsidRPr="00297CB9">
        <w:t>atribuirii</w:t>
      </w:r>
      <w:proofErr w:type="spellEnd"/>
      <w:r w:rsidRPr="00297CB9">
        <w:t xml:space="preserve"> </w:t>
      </w:r>
      <w:proofErr w:type="spellStart"/>
      <w:r w:rsidRPr="00297CB9">
        <w:t>contractului</w:t>
      </w:r>
      <w:proofErr w:type="spellEnd"/>
      <w:r w:rsidRPr="00297CB9">
        <w:t xml:space="preserve"> </w:t>
      </w:r>
      <w:proofErr w:type="spellStart"/>
      <w:r w:rsidRPr="00297CB9">
        <w:t>având</w:t>
      </w:r>
      <w:proofErr w:type="spellEnd"/>
      <w:r w:rsidRPr="00297CB9">
        <w:t xml:space="preserve"> ca </w:t>
      </w:r>
      <w:proofErr w:type="spellStart"/>
      <w:r w:rsidRPr="00297CB9">
        <w:t>obiect</w:t>
      </w:r>
      <w:proofErr w:type="spellEnd"/>
      <w:r w:rsidRPr="00297CB9">
        <w:t xml:space="preserve"> "</w:t>
      </w:r>
      <w:proofErr w:type="spellStart"/>
      <w:r w:rsidR="00297CB9" w:rsidRPr="00297CB9">
        <w:t>Servicii</w:t>
      </w:r>
      <w:proofErr w:type="spellEnd"/>
      <w:r w:rsidR="00297CB9" w:rsidRPr="00297CB9">
        <w:t xml:space="preserve"> Integrate de </w:t>
      </w:r>
      <w:proofErr w:type="spellStart"/>
      <w:r w:rsidR="00297CB9" w:rsidRPr="00297CB9">
        <w:t>Salvare</w:t>
      </w:r>
      <w:proofErr w:type="spellEnd"/>
      <w:r w:rsidR="00297CB9" w:rsidRPr="00297CB9">
        <w:t xml:space="preserve"> </w:t>
      </w:r>
      <w:proofErr w:type="spellStart"/>
      <w:r w:rsidR="00297CB9" w:rsidRPr="00297CB9">
        <w:t>Acvatică</w:t>
      </w:r>
      <w:proofErr w:type="spellEnd"/>
      <w:r w:rsidR="00297CB9" w:rsidRPr="00297CB9">
        <w:t xml:space="preserve"> </w:t>
      </w:r>
      <w:proofErr w:type="spellStart"/>
      <w:r w:rsidR="00297CB9" w:rsidRPr="00297CB9">
        <w:t>și</w:t>
      </w:r>
      <w:proofErr w:type="spellEnd"/>
      <w:r w:rsidR="00297CB9" w:rsidRPr="00297CB9">
        <w:t xml:space="preserve"> Prim </w:t>
      </w:r>
      <w:proofErr w:type="spellStart"/>
      <w:r w:rsidR="00297CB9" w:rsidRPr="00297CB9">
        <w:t>Ajutor</w:t>
      </w:r>
      <w:proofErr w:type="spellEnd"/>
      <w:r w:rsidR="00297CB9" w:rsidRPr="00297CB9">
        <w:t xml:space="preserve"> pe </w:t>
      </w:r>
      <w:proofErr w:type="spellStart"/>
      <w:r w:rsidR="00297CB9" w:rsidRPr="00297CB9">
        <w:t>plajă</w:t>
      </w:r>
      <w:proofErr w:type="spellEnd"/>
      <w:r w:rsidR="00297CB9" w:rsidRPr="00297CB9">
        <w:t xml:space="preserve"> </w:t>
      </w:r>
      <w:proofErr w:type="spellStart"/>
      <w:r w:rsidR="00297CB9" w:rsidRPr="00297CB9">
        <w:t>în</w:t>
      </w:r>
      <w:proofErr w:type="spellEnd"/>
      <w:r w:rsidR="00297CB9" w:rsidRPr="00297CB9">
        <w:t xml:space="preserve"> </w:t>
      </w:r>
      <w:proofErr w:type="spellStart"/>
      <w:r w:rsidR="00297CB9" w:rsidRPr="00297CB9">
        <w:t>orașul</w:t>
      </w:r>
      <w:proofErr w:type="spellEnd"/>
      <w:r w:rsidR="00297CB9" w:rsidRPr="00297CB9">
        <w:t xml:space="preserve"> </w:t>
      </w:r>
      <w:proofErr w:type="spellStart"/>
      <w:r w:rsidR="00297CB9" w:rsidRPr="00297CB9">
        <w:t>Eforie</w:t>
      </w:r>
      <w:proofErr w:type="spellEnd"/>
      <w:r w:rsidR="00297CB9" w:rsidRPr="00297CB9">
        <w:t xml:space="preserve"> </w:t>
      </w:r>
      <w:r w:rsidRPr="00297CB9">
        <w:t xml:space="preserve">" </w:t>
      </w:r>
      <w:proofErr w:type="spellStart"/>
      <w:r w:rsidRPr="00297CB9">
        <w:t>declar</w:t>
      </w:r>
      <w:proofErr w:type="spellEnd"/>
      <w:r w:rsidRPr="00297CB9">
        <w:t xml:space="preserve"> </w:t>
      </w:r>
      <w:proofErr w:type="spellStart"/>
      <w:r w:rsidRPr="00297CB9">
        <w:t>că</w:t>
      </w:r>
      <w:proofErr w:type="spellEnd"/>
      <w:r w:rsidRPr="00297CB9">
        <w:t xml:space="preserve"> </w:t>
      </w:r>
      <w:proofErr w:type="spellStart"/>
      <w:r w:rsidRPr="00297CB9">
        <w:rPr>
          <w:bCs/>
          <w:lang w:eastAsia="ro-RO"/>
        </w:rPr>
        <w:t>în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ultimele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trei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exerciţii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financiare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disponibile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numărul</w:t>
      </w:r>
      <w:proofErr w:type="spellEnd"/>
      <w:r w:rsidRPr="00297CB9">
        <w:rPr>
          <w:bCs/>
          <w:lang w:eastAsia="ro-RO"/>
        </w:rPr>
        <w:t xml:space="preserve"> de personal </w:t>
      </w:r>
      <w:proofErr w:type="spellStart"/>
      <w:r w:rsidRPr="00297CB9">
        <w:rPr>
          <w:bCs/>
          <w:lang w:eastAsia="ro-RO"/>
        </w:rPr>
        <w:t>încadrat</w:t>
      </w:r>
      <w:proofErr w:type="spellEnd"/>
      <w:r w:rsidRPr="00297CB9">
        <w:rPr>
          <w:bCs/>
          <w:lang w:eastAsia="ro-RO"/>
        </w:rPr>
        <w:t xml:space="preserve"> se </w:t>
      </w:r>
      <w:proofErr w:type="spellStart"/>
      <w:r w:rsidRPr="00297CB9">
        <w:rPr>
          <w:bCs/>
          <w:lang w:eastAsia="ro-RO"/>
        </w:rPr>
        <w:t>prezintă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după</w:t>
      </w:r>
      <w:proofErr w:type="spellEnd"/>
      <w:r w:rsidRPr="00297CB9">
        <w:rPr>
          <w:bCs/>
          <w:lang w:eastAsia="ro-RO"/>
        </w:rPr>
        <w:t xml:space="preserve"> cum </w:t>
      </w:r>
      <w:proofErr w:type="spellStart"/>
      <w:r w:rsidRPr="00297CB9">
        <w:rPr>
          <w:bCs/>
          <w:lang w:eastAsia="ro-RO"/>
        </w:rPr>
        <w:t>urmează</w:t>
      </w:r>
      <w:proofErr w:type="spellEnd"/>
      <w:r w:rsidRPr="00297CB9">
        <w:rPr>
          <w:bCs/>
          <w:lang w:eastAsia="ro-RO"/>
        </w:rPr>
        <w:t>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48"/>
        <w:gridCol w:w="1733"/>
        <w:gridCol w:w="2410"/>
        <w:gridCol w:w="3685"/>
      </w:tblGrid>
      <w:tr w:rsidR="000E3BD3" w:rsidRPr="00297CB9" w14:paraId="46D31229" w14:textId="77777777" w:rsidTr="00156BCE">
        <w:tc>
          <w:tcPr>
            <w:tcW w:w="1948" w:type="dxa"/>
          </w:tcPr>
          <w:p w14:paraId="720E99EF" w14:textId="77777777" w:rsidR="000E3BD3" w:rsidRPr="00297CB9" w:rsidRDefault="000E3BD3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 xml:space="preserve">Nr. </w:t>
            </w:r>
            <w:proofErr w:type="spellStart"/>
            <w:r w:rsidRPr="00297CB9">
              <w:rPr>
                <w:bCs/>
                <w:lang w:eastAsia="ro-RO"/>
              </w:rPr>
              <w:t>crt</w:t>
            </w:r>
            <w:proofErr w:type="spellEnd"/>
            <w:r w:rsidRPr="00297CB9">
              <w:rPr>
                <w:bCs/>
                <w:lang w:eastAsia="ro-RO"/>
              </w:rPr>
              <w:t>.</w:t>
            </w:r>
          </w:p>
        </w:tc>
        <w:tc>
          <w:tcPr>
            <w:tcW w:w="1733" w:type="dxa"/>
          </w:tcPr>
          <w:p w14:paraId="35346C19" w14:textId="77777777" w:rsidR="000E3BD3" w:rsidRPr="00297CB9" w:rsidRDefault="000E3BD3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Anul</w:t>
            </w:r>
          </w:p>
        </w:tc>
        <w:tc>
          <w:tcPr>
            <w:tcW w:w="2410" w:type="dxa"/>
          </w:tcPr>
          <w:p w14:paraId="3723C1BE" w14:textId="77777777" w:rsidR="000E3BD3" w:rsidRPr="00297CB9" w:rsidRDefault="000E3BD3" w:rsidP="00156BCE">
            <w:pPr>
              <w:widowControl w:val="0"/>
              <w:spacing w:line="360" w:lineRule="exact"/>
              <w:jc w:val="center"/>
              <w:rPr>
                <w:bCs/>
                <w:lang w:eastAsia="ro-RO"/>
              </w:rPr>
            </w:pPr>
            <w:proofErr w:type="spellStart"/>
            <w:r w:rsidRPr="00297CB9">
              <w:rPr>
                <w:bCs/>
                <w:lang w:eastAsia="ro-RO"/>
              </w:rPr>
              <w:t>Număr</w:t>
            </w:r>
            <w:proofErr w:type="spellEnd"/>
            <w:r w:rsidRPr="00297CB9">
              <w:rPr>
                <w:bCs/>
                <w:lang w:eastAsia="ro-RO"/>
              </w:rPr>
              <w:t xml:space="preserve"> total personal</w:t>
            </w:r>
          </w:p>
        </w:tc>
        <w:tc>
          <w:tcPr>
            <w:tcW w:w="3685" w:type="dxa"/>
          </w:tcPr>
          <w:p w14:paraId="71CC5483" w14:textId="77777777" w:rsidR="000E3BD3" w:rsidRPr="00297CB9" w:rsidRDefault="000E3BD3" w:rsidP="00156BCE">
            <w:pPr>
              <w:widowControl w:val="0"/>
              <w:spacing w:line="360" w:lineRule="exact"/>
              <w:jc w:val="center"/>
              <w:rPr>
                <w:bCs/>
                <w:lang w:eastAsia="ro-RO"/>
              </w:rPr>
            </w:pPr>
            <w:proofErr w:type="spellStart"/>
            <w:r w:rsidRPr="00297CB9">
              <w:rPr>
                <w:bCs/>
                <w:lang w:eastAsia="ro-RO"/>
              </w:rPr>
              <w:t>Număr</w:t>
            </w:r>
            <w:proofErr w:type="spellEnd"/>
            <w:r w:rsidRPr="00297CB9">
              <w:rPr>
                <w:bCs/>
                <w:lang w:eastAsia="ro-RO"/>
              </w:rPr>
              <w:t xml:space="preserve"> personal </w:t>
            </w:r>
            <w:proofErr w:type="spellStart"/>
            <w:r w:rsidRPr="00297CB9">
              <w:rPr>
                <w:bCs/>
                <w:lang w:eastAsia="ro-RO"/>
              </w:rPr>
              <w:t>specializat</w:t>
            </w:r>
            <w:proofErr w:type="spellEnd"/>
            <w:r w:rsidRPr="00297CB9">
              <w:rPr>
                <w:bCs/>
                <w:lang w:eastAsia="ro-RO"/>
              </w:rPr>
              <w:t xml:space="preserve"> </w:t>
            </w:r>
            <w:proofErr w:type="spellStart"/>
            <w:r w:rsidRPr="00297CB9">
              <w:rPr>
                <w:bCs/>
                <w:lang w:eastAsia="ro-RO"/>
              </w:rPr>
              <w:t>necesar</w:t>
            </w:r>
            <w:proofErr w:type="spellEnd"/>
            <w:r w:rsidRPr="00297CB9">
              <w:rPr>
                <w:bCs/>
                <w:lang w:eastAsia="ro-RO"/>
              </w:rPr>
              <w:t xml:space="preserve"> </w:t>
            </w:r>
            <w:proofErr w:type="spellStart"/>
            <w:r w:rsidRPr="00297CB9">
              <w:rPr>
                <w:bCs/>
                <w:lang w:eastAsia="ro-RO"/>
              </w:rPr>
              <w:t>pentru</w:t>
            </w:r>
            <w:proofErr w:type="spellEnd"/>
            <w:r w:rsidRPr="00297CB9">
              <w:rPr>
                <w:bCs/>
                <w:lang w:eastAsia="ro-RO"/>
              </w:rPr>
              <w:t xml:space="preserve"> </w:t>
            </w:r>
            <w:proofErr w:type="spellStart"/>
            <w:r w:rsidRPr="00297CB9">
              <w:rPr>
                <w:bCs/>
                <w:lang w:eastAsia="ro-RO"/>
              </w:rPr>
              <w:t>derularea</w:t>
            </w:r>
            <w:proofErr w:type="spellEnd"/>
            <w:r w:rsidRPr="00297CB9">
              <w:rPr>
                <w:bCs/>
                <w:lang w:eastAsia="ro-RO"/>
              </w:rPr>
              <w:t xml:space="preserve"> </w:t>
            </w:r>
            <w:proofErr w:type="spellStart"/>
            <w:r w:rsidRPr="00297CB9">
              <w:rPr>
                <w:bCs/>
                <w:lang w:eastAsia="ro-RO"/>
              </w:rPr>
              <w:t>contractului</w:t>
            </w:r>
            <w:proofErr w:type="spellEnd"/>
          </w:p>
        </w:tc>
      </w:tr>
      <w:tr w:rsidR="000E3BD3" w:rsidRPr="00297CB9" w14:paraId="278963D2" w14:textId="77777777" w:rsidTr="00156BCE">
        <w:tc>
          <w:tcPr>
            <w:tcW w:w="1948" w:type="dxa"/>
          </w:tcPr>
          <w:p w14:paraId="2A6C9061" w14:textId="77777777" w:rsidR="000E3BD3" w:rsidRPr="00297CB9" w:rsidRDefault="000E3BD3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1.</w:t>
            </w:r>
          </w:p>
        </w:tc>
        <w:tc>
          <w:tcPr>
            <w:tcW w:w="1733" w:type="dxa"/>
          </w:tcPr>
          <w:p w14:paraId="21EB98C8" w14:textId="77777777" w:rsidR="000E3BD3" w:rsidRPr="00297CB9" w:rsidRDefault="000E3BD3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2025</w:t>
            </w:r>
          </w:p>
        </w:tc>
        <w:tc>
          <w:tcPr>
            <w:tcW w:w="2410" w:type="dxa"/>
          </w:tcPr>
          <w:p w14:paraId="6650E554" w14:textId="77777777" w:rsidR="000E3BD3" w:rsidRPr="00297CB9" w:rsidRDefault="000E3BD3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3685" w:type="dxa"/>
          </w:tcPr>
          <w:p w14:paraId="487ABBF4" w14:textId="77777777" w:rsidR="000E3BD3" w:rsidRPr="00297CB9" w:rsidRDefault="000E3BD3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</w:tr>
      <w:tr w:rsidR="000E3BD3" w:rsidRPr="00297CB9" w14:paraId="68F430F6" w14:textId="77777777" w:rsidTr="00156BCE">
        <w:tc>
          <w:tcPr>
            <w:tcW w:w="1948" w:type="dxa"/>
          </w:tcPr>
          <w:p w14:paraId="5CC74382" w14:textId="77777777" w:rsidR="000E3BD3" w:rsidRPr="00297CB9" w:rsidRDefault="000E3BD3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2.</w:t>
            </w:r>
          </w:p>
        </w:tc>
        <w:tc>
          <w:tcPr>
            <w:tcW w:w="1733" w:type="dxa"/>
          </w:tcPr>
          <w:p w14:paraId="6375B25C" w14:textId="77777777" w:rsidR="000E3BD3" w:rsidRPr="00297CB9" w:rsidRDefault="000E3BD3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2024</w:t>
            </w:r>
          </w:p>
        </w:tc>
        <w:tc>
          <w:tcPr>
            <w:tcW w:w="2410" w:type="dxa"/>
          </w:tcPr>
          <w:p w14:paraId="35484EFC" w14:textId="77777777" w:rsidR="000E3BD3" w:rsidRPr="00297CB9" w:rsidRDefault="000E3BD3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3685" w:type="dxa"/>
          </w:tcPr>
          <w:p w14:paraId="320AF20A" w14:textId="77777777" w:rsidR="000E3BD3" w:rsidRPr="00297CB9" w:rsidRDefault="000E3BD3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</w:tr>
      <w:tr w:rsidR="000E3BD3" w:rsidRPr="00297CB9" w14:paraId="002B8DEB" w14:textId="77777777" w:rsidTr="00156BCE">
        <w:tc>
          <w:tcPr>
            <w:tcW w:w="1948" w:type="dxa"/>
          </w:tcPr>
          <w:p w14:paraId="7B074A92" w14:textId="77777777" w:rsidR="000E3BD3" w:rsidRPr="00297CB9" w:rsidRDefault="000E3BD3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3.</w:t>
            </w:r>
          </w:p>
        </w:tc>
        <w:tc>
          <w:tcPr>
            <w:tcW w:w="1733" w:type="dxa"/>
          </w:tcPr>
          <w:p w14:paraId="61C4B0E2" w14:textId="77777777" w:rsidR="000E3BD3" w:rsidRPr="00297CB9" w:rsidRDefault="000E3BD3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2023</w:t>
            </w:r>
          </w:p>
        </w:tc>
        <w:tc>
          <w:tcPr>
            <w:tcW w:w="2410" w:type="dxa"/>
          </w:tcPr>
          <w:p w14:paraId="51C2B307" w14:textId="77777777" w:rsidR="000E3BD3" w:rsidRPr="00297CB9" w:rsidRDefault="000E3BD3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3685" w:type="dxa"/>
          </w:tcPr>
          <w:p w14:paraId="355B0715" w14:textId="77777777" w:rsidR="000E3BD3" w:rsidRPr="00297CB9" w:rsidRDefault="000E3BD3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</w:tr>
      <w:tr w:rsidR="000E3BD3" w:rsidRPr="00297CB9" w14:paraId="33D327A9" w14:textId="77777777" w:rsidTr="00156BCE">
        <w:tc>
          <w:tcPr>
            <w:tcW w:w="6091" w:type="dxa"/>
            <w:gridSpan w:val="3"/>
          </w:tcPr>
          <w:p w14:paraId="21F02952" w14:textId="77777777" w:rsidR="000E3BD3" w:rsidRPr="00297CB9" w:rsidRDefault="000E3BD3" w:rsidP="00156BCE">
            <w:pPr>
              <w:widowControl w:val="0"/>
              <w:spacing w:line="360" w:lineRule="exact"/>
              <w:jc w:val="center"/>
              <w:rPr>
                <w:bCs/>
                <w:lang w:eastAsia="ro-RO"/>
              </w:rPr>
            </w:pPr>
            <w:proofErr w:type="spellStart"/>
            <w:r w:rsidRPr="00297CB9">
              <w:rPr>
                <w:bCs/>
                <w:lang w:eastAsia="ro-RO"/>
              </w:rPr>
              <w:t>Numărul</w:t>
            </w:r>
            <w:proofErr w:type="spellEnd"/>
            <w:r w:rsidRPr="00297CB9">
              <w:rPr>
                <w:bCs/>
                <w:lang w:eastAsia="ro-RO"/>
              </w:rPr>
              <w:t xml:space="preserve"> </w:t>
            </w:r>
            <w:proofErr w:type="spellStart"/>
            <w:r w:rsidRPr="00297CB9">
              <w:rPr>
                <w:bCs/>
                <w:lang w:eastAsia="ro-RO"/>
              </w:rPr>
              <w:t>anual</w:t>
            </w:r>
            <w:proofErr w:type="spellEnd"/>
            <w:r w:rsidRPr="00297CB9">
              <w:rPr>
                <w:bCs/>
                <w:lang w:eastAsia="ro-RO"/>
              </w:rPr>
              <w:t xml:space="preserve"> de personal </w:t>
            </w:r>
            <w:proofErr w:type="spellStart"/>
            <w:r w:rsidRPr="00297CB9">
              <w:rPr>
                <w:bCs/>
                <w:lang w:eastAsia="ro-RO"/>
              </w:rPr>
              <w:t>specializat</w:t>
            </w:r>
            <w:proofErr w:type="spellEnd"/>
          </w:p>
        </w:tc>
        <w:tc>
          <w:tcPr>
            <w:tcW w:w="3685" w:type="dxa"/>
          </w:tcPr>
          <w:p w14:paraId="156DE411" w14:textId="77777777" w:rsidR="000E3BD3" w:rsidRPr="00297CB9" w:rsidRDefault="000E3BD3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</w:tr>
    </w:tbl>
    <w:p w14:paraId="46A53CCF" w14:textId="77777777" w:rsidR="000E3BD3" w:rsidRPr="00297CB9" w:rsidRDefault="000E3BD3" w:rsidP="000E3BD3">
      <w:pPr>
        <w:widowControl w:val="0"/>
        <w:spacing w:line="360" w:lineRule="exact"/>
        <w:jc w:val="both"/>
        <w:rPr>
          <w:bCs/>
          <w:lang w:eastAsia="ro-RO"/>
        </w:rPr>
      </w:pPr>
    </w:p>
    <w:p w14:paraId="4C1AB6CD" w14:textId="77777777" w:rsidR="000E3BD3" w:rsidRPr="00297CB9" w:rsidRDefault="000E3BD3" w:rsidP="000E3BD3">
      <w:pPr>
        <w:widowControl w:val="0"/>
        <w:spacing w:line="360" w:lineRule="exact"/>
        <w:jc w:val="both"/>
        <w:rPr>
          <w:iCs/>
          <w:lang w:eastAsia="ro-RO"/>
        </w:rPr>
      </w:pPr>
      <w:proofErr w:type="spellStart"/>
      <w:r w:rsidRPr="00297CB9">
        <w:rPr>
          <w:iCs/>
          <w:lang w:eastAsia="ro-RO"/>
        </w:rPr>
        <w:t>Cerința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mai</w:t>
      </w:r>
      <w:proofErr w:type="spellEnd"/>
      <w:r w:rsidRPr="00297CB9">
        <w:rPr>
          <w:iCs/>
          <w:lang w:eastAsia="ro-RO"/>
        </w:rPr>
        <w:t xml:space="preserve"> sus </w:t>
      </w:r>
      <w:proofErr w:type="spellStart"/>
      <w:r w:rsidRPr="00297CB9">
        <w:rPr>
          <w:iCs/>
          <w:lang w:eastAsia="ro-RO"/>
        </w:rPr>
        <w:t>menționată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este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obligatorie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și</w:t>
      </w:r>
      <w:proofErr w:type="spellEnd"/>
      <w:r w:rsidRPr="00297CB9">
        <w:rPr>
          <w:iCs/>
          <w:lang w:eastAsia="ro-RO"/>
        </w:rPr>
        <w:t xml:space="preserve"> se </w:t>
      </w:r>
      <w:proofErr w:type="spellStart"/>
      <w:r w:rsidRPr="00297CB9">
        <w:rPr>
          <w:iCs/>
          <w:lang w:eastAsia="ro-RO"/>
        </w:rPr>
        <w:t>evaluează</w:t>
      </w:r>
      <w:proofErr w:type="spellEnd"/>
      <w:r w:rsidRPr="00297CB9">
        <w:rPr>
          <w:iCs/>
          <w:lang w:eastAsia="ro-RO"/>
        </w:rPr>
        <w:t xml:space="preserve">: CERINȚĂ ÎNDEPLINITĂ/CERINȚĂ NEÎNDEPLINITĂ </w:t>
      </w:r>
      <w:proofErr w:type="spellStart"/>
      <w:r w:rsidRPr="00297CB9">
        <w:rPr>
          <w:iCs/>
          <w:lang w:eastAsia="ro-RO"/>
        </w:rPr>
        <w:t>utilizând</w:t>
      </w:r>
      <w:proofErr w:type="spellEnd"/>
      <w:r w:rsidRPr="00297CB9">
        <w:rPr>
          <w:iCs/>
          <w:lang w:eastAsia="ro-RO"/>
        </w:rPr>
        <w:t xml:space="preserve"> ca </w:t>
      </w:r>
      <w:proofErr w:type="spellStart"/>
      <w:r w:rsidRPr="00297CB9">
        <w:rPr>
          <w:iCs/>
          <w:lang w:eastAsia="ro-RO"/>
        </w:rPr>
        <w:t>referințe</w:t>
      </w:r>
      <w:proofErr w:type="spellEnd"/>
      <w:r w:rsidRPr="00297CB9">
        <w:rPr>
          <w:iCs/>
          <w:lang w:eastAsia="ro-RO"/>
        </w:rPr>
        <w:t>:</w:t>
      </w:r>
    </w:p>
    <w:p w14:paraId="37E3BC00" w14:textId="77777777" w:rsidR="000E3BD3" w:rsidRPr="00297CB9" w:rsidRDefault="000E3BD3" w:rsidP="000E3BD3">
      <w:pPr>
        <w:pStyle w:val="ListParagraph"/>
        <w:widowControl w:val="0"/>
        <w:numPr>
          <w:ilvl w:val="0"/>
          <w:numId w:val="5"/>
        </w:numPr>
        <w:spacing w:line="360" w:lineRule="exact"/>
        <w:jc w:val="both"/>
        <w:rPr>
          <w:iCs/>
          <w:lang w:eastAsia="ro-RO"/>
        </w:rPr>
      </w:pPr>
      <w:proofErr w:type="spellStart"/>
      <w:r w:rsidRPr="00297CB9">
        <w:rPr>
          <w:iCs/>
          <w:lang w:eastAsia="ro-RO"/>
        </w:rPr>
        <w:t>Completarea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formularului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si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anexarea</w:t>
      </w:r>
      <w:proofErr w:type="spellEnd"/>
      <w:r w:rsidRPr="00297CB9">
        <w:rPr>
          <w:iCs/>
          <w:lang w:eastAsia="ro-RO"/>
        </w:rPr>
        <w:t xml:space="preserve"> de </w:t>
      </w:r>
      <w:proofErr w:type="spellStart"/>
      <w:r w:rsidRPr="00297CB9">
        <w:rPr>
          <w:iCs/>
          <w:lang w:eastAsia="ro-RO"/>
        </w:rPr>
        <w:t>documente</w:t>
      </w:r>
      <w:proofErr w:type="spellEnd"/>
      <w:r w:rsidRPr="00297CB9">
        <w:rPr>
          <w:iCs/>
          <w:lang w:eastAsia="ro-RO"/>
        </w:rPr>
        <w:t xml:space="preserve"> care </w:t>
      </w:r>
      <w:proofErr w:type="spellStart"/>
      <w:r w:rsidRPr="00297CB9">
        <w:rPr>
          <w:iCs/>
          <w:lang w:eastAsia="ro-RO"/>
        </w:rPr>
        <w:t>să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susţină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cele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declarate</w:t>
      </w:r>
      <w:proofErr w:type="spellEnd"/>
    </w:p>
    <w:p w14:paraId="36B02A8F" w14:textId="77777777" w:rsidR="000E3BD3" w:rsidRPr="00297CB9" w:rsidRDefault="000E3BD3" w:rsidP="000E3BD3">
      <w:pPr>
        <w:widowControl w:val="0"/>
        <w:jc w:val="both"/>
        <w:rPr>
          <w:i/>
          <w:iCs/>
        </w:rPr>
      </w:pPr>
    </w:p>
    <w:p w14:paraId="1F5D92A2" w14:textId="77777777" w:rsidR="000E3BD3" w:rsidRPr="00297CB9" w:rsidRDefault="000E3BD3" w:rsidP="000E3BD3">
      <w:pPr>
        <w:widowControl w:val="0"/>
        <w:jc w:val="both"/>
        <w:rPr>
          <w:i/>
          <w:iCs/>
        </w:rPr>
      </w:pPr>
    </w:p>
    <w:p w14:paraId="63CF0CCB" w14:textId="77777777" w:rsidR="000E3BD3" w:rsidRPr="00297CB9" w:rsidRDefault="000E3BD3" w:rsidP="000E3BD3">
      <w:pPr>
        <w:widowControl w:val="0"/>
        <w:jc w:val="both"/>
        <w:rPr>
          <w:i/>
          <w:iCs/>
        </w:rPr>
      </w:pPr>
      <w:proofErr w:type="spellStart"/>
      <w:r w:rsidRPr="00297CB9">
        <w:rPr>
          <w:i/>
          <w:iCs/>
        </w:rPr>
        <w:t>În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cazul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în</w:t>
      </w:r>
      <w:proofErr w:type="spellEnd"/>
      <w:r w:rsidRPr="00297CB9">
        <w:rPr>
          <w:i/>
          <w:iCs/>
        </w:rPr>
        <w:t xml:space="preserve"> care </w:t>
      </w:r>
      <w:proofErr w:type="spellStart"/>
      <w:r w:rsidRPr="00297CB9">
        <w:rPr>
          <w:i/>
          <w:iCs/>
        </w:rPr>
        <w:t>informațiile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privind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numărul</w:t>
      </w:r>
      <w:proofErr w:type="spellEnd"/>
      <w:r w:rsidRPr="00297CB9">
        <w:rPr>
          <w:i/>
          <w:iCs/>
        </w:rPr>
        <w:t xml:space="preserve"> de personal nu sunt </w:t>
      </w:r>
      <w:proofErr w:type="spellStart"/>
      <w:r w:rsidRPr="00297CB9">
        <w:rPr>
          <w:i/>
          <w:iCs/>
        </w:rPr>
        <w:t>disponibile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pentru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întreaga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perioadă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impusă</w:t>
      </w:r>
      <w:proofErr w:type="spellEnd"/>
      <w:r w:rsidRPr="00297CB9">
        <w:rPr>
          <w:i/>
          <w:iCs/>
        </w:rPr>
        <w:t xml:space="preserve">, </w:t>
      </w:r>
      <w:proofErr w:type="spellStart"/>
      <w:r w:rsidRPr="00297CB9">
        <w:rPr>
          <w:i/>
          <w:iCs/>
        </w:rPr>
        <w:t>operatorul</w:t>
      </w:r>
      <w:proofErr w:type="spellEnd"/>
      <w:r w:rsidRPr="00297CB9">
        <w:rPr>
          <w:i/>
          <w:iCs/>
        </w:rPr>
        <w:t xml:space="preserve"> economic </w:t>
      </w:r>
      <w:proofErr w:type="spellStart"/>
      <w:r w:rsidRPr="00297CB9">
        <w:rPr>
          <w:i/>
          <w:iCs/>
        </w:rPr>
        <w:t>va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preciza</w:t>
      </w:r>
      <w:proofErr w:type="spellEnd"/>
      <w:r w:rsidRPr="00297CB9">
        <w:rPr>
          <w:i/>
          <w:iCs/>
        </w:rPr>
        <w:t xml:space="preserve"> data la care a </w:t>
      </w:r>
      <w:proofErr w:type="spellStart"/>
      <w:r w:rsidRPr="00297CB9">
        <w:rPr>
          <w:i/>
          <w:iCs/>
        </w:rPr>
        <w:t>fost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înființat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sau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și</w:t>
      </w:r>
      <w:proofErr w:type="spellEnd"/>
      <w:r w:rsidRPr="00297CB9">
        <w:rPr>
          <w:i/>
          <w:iCs/>
        </w:rPr>
        <w:t xml:space="preserve">-a </w:t>
      </w:r>
      <w:proofErr w:type="spellStart"/>
      <w:r w:rsidRPr="00297CB9">
        <w:rPr>
          <w:i/>
          <w:iCs/>
        </w:rPr>
        <w:t>început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activitatea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şi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va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anexa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documentele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doveditoare</w:t>
      </w:r>
      <w:proofErr w:type="spellEnd"/>
      <w:r w:rsidRPr="00297CB9">
        <w:rPr>
          <w:i/>
          <w:iCs/>
        </w:rPr>
        <w:t>.</w:t>
      </w:r>
    </w:p>
    <w:p w14:paraId="192AAD94" w14:textId="77777777" w:rsidR="000E3BD3" w:rsidRPr="00297CB9" w:rsidRDefault="000E3BD3" w:rsidP="000E3BD3">
      <w:pPr>
        <w:widowControl w:val="0"/>
        <w:jc w:val="both"/>
        <w:rPr>
          <w:i/>
          <w:iCs/>
        </w:rPr>
      </w:pPr>
    </w:p>
    <w:p w14:paraId="1551B47A" w14:textId="77777777" w:rsidR="000E3BD3" w:rsidRPr="00297CB9" w:rsidRDefault="000E3BD3" w:rsidP="000E3BD3">
      <w:pPr>
        <w:widowControl w:val="0"/>
        <w:jc w:val="both"/>
        <w:rPr>
          <w:i/>
          <w:iCs/>
        </w:rPr>
      </w:pPr>
    </w:p>
    <w:p w14:paraId="7A855826" w14:textId="77777777" w:rsidR="000E3BD3" w:rsidRPr="00297CB9" w:rsidRDefault="000E3BD3" w:rsidP="000E3BD3">
      <w:pPr>
        <w:widowControl w:val="0"/>
        <w:jc w:val="right"/>
        <w:rPr>
          <w:i/>
          <w:iCs/>
        </w:rPr>
      </w:pPr>
    </w:p>
    <w:p w14:paraId="6893B3F8" w14:textId="77777777" w:rsidR="000E3BD3" w:rsidRPr="00297CB9" w:rsidRDefault="000E3BD3" w:rsidP="000E3BD3">
      <w:pPr>
        <w:widowControl w:val="0"/>
        <w:jc w:val="right"/>
        <w:rPr>
          <w:iCs/>
          <w:lang w:eastAsia="ro-RO"/>
        </w:rPr>
      </w:pPr>
      <w:proofErr w:type="spellStart"/>
      <w:r w:rsidRPr="00297CB9">
        <w:rPr>
          <w:i/>
          <w:iCs/>
        </w:rPr>
        <w:t>Semnatura</w:t>
      </w:r>
      <w:proofErr w:type="spellEnd"/>
      <w:r w:rsidRPr="00297CB9">
        <w:rPr>
          <w:i/>
          <w:iCs/>
        </w:rPr>
        <w:t xml:space="preserve"> </w:t>
      </w:r>
    </w:p>
    <w:p w14:paraId="2F9F69DC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494FC44A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1288F5C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23F1138C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5A052D0C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2F991619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1D39477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F4AF0F9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59F0FBF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26D663FD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2789EE57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7E0F9A5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52F92E9" w14:textId="77777777" w:rsidR="000E3BD3" w:rsidRPr="00297CB9" w:rsidRDefault="000E3BD3" w:rsidP="000E3BD3">
      <w:pPr>
        <w:jc w:val="right"/>
        <w:rPr>
          <w:b/>
          <w:bCs/>
        </w:rPr>
      </w:pPr>
      <w:r w:rsidRPr="00297CB9">
        <w:rPr>
          <w:b/>
          <w:bCs/>
        </w:rPr>
        <w:t>FORMULARUL F 5</w:t>
      </w:r>
    </w:p>
    <w:p w14:paraId="7D23B47B" w14:textId="77777777" w:rsidR="000E3BD3" w:rsidRPr="00297CB9" w:rsidRDefault="000E3BD3" w:rsidP="000E3BD3">
      <w:pPr>
        <w:jc w:val="right"/>
        <w:rPr>
          <w:b/>
          <w:bCs/>
        </w:rPr>
      </w:pPr>
    </w:p>
    <w:p w14:paraId="5DCFC998" w14:textId="77777777" w:rsidR="000E3BD3" w:rsidRPr="00297CB9" w:rsidRDefault="000E3BD3" w:rsidP="000E3BD3">
      <w:pPr>
        <w:pStyle w:val="Heading1"/>
        <w:keepNext w:val="0"/>
        <w:widowControl w:val="0"/>
        <w:spacing w:before="0"/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 w:rsidRPr="00297CB9">
        <w:rPr>
          <w:rFonts w:ascii="Times New Roman" w:hAnsi="Times New Roman"/>
          <w:sz w:val="24"/>
          <w:szCs w:val="24"/>
        </w:rPr>
        <w:t>Cerinţă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minimă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calificări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educaţionale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şi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profesionale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în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aplicarea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prevederilor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art. 179, lit. g) din </w:t>
      </w:r>
      <w:proofErr w:type="spellStart"/>
      <w:r w:rsidRPr="00297CB9">
        <w:rPr>
          <w:rFonts w:ascii="Times New Roman" w:hAnsi="Times New Roman"/>
          <w:sz w:val="24"/>
          <w:szCs w:val="24"/>
        </w:rPr>
        <w:t>Legea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nr. 98/2016</w:t>
      </w:r>
    </w:p>
    <w:p w14:paraId="0775B040" w14:textId="77777777" w:rsidR="000E3BD3" w:rsidRPr="00297CB9" w:rsidRDefault="000E3BD3" w:rsidP="000E3BD3">
      <w:pPr>
        <w:jc w:val="both"/>
      </w:pPr>
    </w:p>
    <w:p w14:paraId="48F74D88" w14:textId="77777777" w:rsidR="000E3BD3" w:rsidRPr="00297CB9" w:rsidRDefault="000E3BD3" w:rsidP="000E3BD3">
      <w:pPr>
        <w:jc w:val="both"/>
      </w:pPr>
    </w:p>
    <w:p w14:paraId="526642C8" w14:textId="01C51D07" w:rsidR="000E3BD3" w:rsidRPr="00297CB9" w:rsidRDefault="000E3BD3" w:rsidP="000E3BD3">
      <w:pPr>
        <w:widowControl w:val="0"/>
        <w:spacing w:line="360" w:lineRule="exact"/>
        <w:jc w:val="both"/>
        <w:rPr>
          <w:bCs/>
          <w:lang w:eastAsia="ro-RO"/>
        </w:rPr>
      </w:pPr>
      <w:proofErr w:type="spellStart"/>
      <w:r w:rsidRPr="00297CB9">
        <w:t>Subsemnatul</w:t>
      </w:r>
      <w:proofErr w:type="spellEnd"/>
      <w:r w:rsidRPr="00297CB9">
        <w:t xml:space="preserve">/a, . . . . . . </w:t>
      </w:r>
      <w:proofErr w:type="gramStart"/>
      <w:r w:rsidRPr="00297CB9">
        <w:t>. . . .</w:t>
      </w:r>
      <w:proofErr w:type="gramEnd"/>
      <w:r w:rsidRPr="00297CB9">
        <w:t xml:space="preserve">, </w:t>
      </w:r>
      <w:proofErr w:type="spellStart"/>
      <w:r w:rsidRPr="00297CB9">
        <w:t>în</w:t>
      </w:r>
      <w:proofErr w:type="spellEnd"/>
      <w:r w:rsidRPr="00297CB9">
        <w:t xml:space="preserve"> calitate de . . . . . . </w:t>
      </w:r>
      <w:proofErr w:type="gramStart"/>
      <w:r w:rsidRPr="00297CB9">
        <w:t>. . . .</w:t>
      </w:r>
      <w:proofErr w:type="gramEnd"/>
      <w:r w:rsidRPr="00297CB9">
        <w:t xml:space="preserve"> (</w:t>
      </w:r>
      <w:proofErr w:type="spellStart"/>
      <w:r w:rsidRPr="00297CB9">
        <w:t>ofertant</w:t>
      </w:r>
      <w:proofErr w:type="spellEnd"/>
      <w:r w:rsidRPr="00297CB9">
        <w:t>/</w:t>
      </w:r>
      <w:proofErr w:type="spellStart"/>
      <w:r w:rsidRPr="00297CB9">
        <w:t>ofertant</w:t>
      </w:r>
      <w:proofErr w:type="spellEnd"/>
      <w:r w:rsidRPr="00297CB9">
        <w:t xml:space="preserve"> </w:t>
      </w:r>
      <w:proofErr w:type="spellStart"/>
      <w:r w:rsidRPr="00297CB9">
        <w:t>asociat</w:t>
      </w:r>
      <w:proofErr w:type="spellEnd"/>
      <w:r w:rsidRPr="00297CB9">
        <w:t>/</w:t>
      </w:r>
      <w:proofErr w:type="spellStart"/>
      <w:r w:rsidRPr="00297CB9">
        <w:t>subcontractant</w:t>
      </w:r>
      <w:proofErr w:type="spellEnd"/>
      <w:r w:rsidRPr="00297CB9">
        <w:t>/</w:t>
      </w:r>
      <w:proofErr w:type="spellStart"/>
      <w:r w:rsidRPr="00297CB9">
        <w:t>terț</w:t>
      </w:r>
      <w:proofErr w:type="spellEnd"/>
      <w:r w:rsidRPr="00297CB9">
        <w:t xml:space="preserve"> </w:t>
      </w:r>
      <w:proofErr w:type="spellStart"/>
      <w:r w:rsidRPr="00297CB9">
        <w:t>susținător</w:t>
      </w:r>
      <w:proofErr w:type="spellEnd"/>
      <w:r w:rsidRPr="00297CB9">
        <w:t xml:space="preserve">), la </w:t>
      </w:r>
      <w:proofErr w:type="spellStart"/>
      <w:r w:rsidRPr="00297CB9">
        <w:t>procedura</w:t>
      </w:r>
      <w:proofErr w:type="spellEnd"/>
      <w:r w:rsidRPr="00297CB9">
        <w:t xml:space="preserve"> </w:t>
      </w:r>
      <w:proofErr w:type="spellStart"/>
      <w:r w:rsidRPr="00297CB9">
        <w:t>proprie</w:t>
      </w:r>
      <w:proofErr w:type="spellEnd"/>
      <w:r w:rsidRPr="00297CB9">
        <w:t xml:space="preserve">, </w:t>
      </w:r>
      <w:proofErr w:type="spellStart"/>
      <w:r w:rsidRPr="00297CB9">
        <w:t>organizată</w:t>
      </w:r>
      <w:proofErr w:type="spellEnd"/>
      <w:r w:rsidRPr="00297CB9">
        <w:t xml:space="preserve"> de </w:t>
      </w:r>
      <w:proofErr w:type="spellStart"/>
      <w:r w:rsidRPr="00297CB9">
        <w:t>Oraşul</w:t>
      </w:r>
      <w:proofErr w:type="spellEnd"/>
      <w:r w:rsidRPr="00297CB9">
        <w:t xml:space="preserve"> </w:t>
      </w:r>
      <w:proofErr w:type="spellStart"/>
      <w:r w:rsidRPr="00297CB9">
        <w:t>Eforie</w:t>
      </w:r>
      <w:proofErr w:type="spellEnd"/>
      <w:r w:rsidRPr="00297CB9">
        <w:t xml:space="preserve"> </w:t>
      </w:r>
      <w:proofErr w:type="spellStart"/>
      <w:r w:rsidRPr="00297CB9">
        <w:t>în</w:t>
      </w:r>
      <w:proofErr w:type="spellEnd"/>
      <w:r w:rsidRPr="00297CB9">
        <w:t xml:space="preserve"> </w:t>
      </w:r>
      <w:proofErr w:type="spellStart"/>
      <w:r w:rsidRPr="00297CB9">
        <w:t>scopul</w:t>
      </w:r>
      <w:proofErr w:type="spellEnd"/>
      <w:r w:rsidRPr="00297CB9">
        <w:t xml:space="preserve"> </w:t>
      </w:r>
      <w:proofErr w:type="spellStart"/>
      <w:r w:rsidRPr="00297CB9">
        <w:t>atribuirii</w:t>
      </w:r>
      <w:proofErr w:type="spellEnd"/>
      <w:r w:rsidRPr="00297CB9">
        <w:t xml:space="preserve"> </w:t>
      </w:r>
      <w:proofErr w:type="spellStart"/>
      <w:r w:rsidRPr="00297CB9">
        <w:t>contractului</w:t>
      </w:r>
      <w:proofErr w:type="spellEnd"/>
      <w:r w:rsidRPr="00297CB9">
        <w:t xml:space="preserve"> </w:t>
      </w:r>
      <w:proofErr w:type="spellStart"/>
      <w:r w:rsidRPr="00297CB9">
        <w:t>având</w:t>
      </w:r>
      <w:proofErr w:type="spellEnd"/>
      <w:r w:rsidRPr="00297CB9">
        <w:t xml:space="preserve"> ca </w:t>
      </w:r>
      <w:proofErr w:type="spellStart"/>
      <w:r w:rsidRPr="00297CB9">
        <w:t>obiect</w:t>
      </w:r>
      <w:proofErr w:type="spellEnd"/>
      <w:r w:rsidRPr="00297CB9">
        <w:t xml:space="preserve"> "</w:t>
      </w:r>
      <w:proofErr w:type="spellStart"/>
      <w:r w:rsidR="00297CB9" w:rsidRPr="00297CB9">
        <w:t>Servicii</w:t>
      </w:r>
      <w:proofErr w:type="spellEnd"/>
      <w:r w:rsidR="00297CB9" w:rsidRPr="00297CB9">
        <w:t xml:space="preserve"> Integrate de </w:t>
      </w:r>
      <w:proofErr w:type="spellStart"/>
      <w:r w:rsidR="00297CB9" w:rsidRPr="00297CB9">
        <w:t>Salvare</w:t>
      </w:r>
      <w:proofErr w:type="spellEnd"/>
      <w:r w:rsidR="00297CB9" w:rsidRPr="00297CB9">
        <w:t xml:space="preserve"> </w:t>
      </w:r>
      <w:proofErr w:type="spellStart"/>
      <w:r w:rsidR="00297CB9" w:rsidRPr="00297CB9">
        <w:t>Acvatică</w:t>
      </w:r>
      <w:proofErr w:type="spellEnd"/>
      <w:r w:rsidR="00297CB9" w:rsidRPr="00297CB9">
        <w:t xml:space="preserve"> </w:t>
      </w:r>
      <w:proofErr w:type="spellStart"/>
      <w:r w:rsidR="00297CB9" w:rsidRPr="00297CB9">
        <w:t>și</w:t>
      </w:r>
      <w:proofErr w:type="spellEnd"/>
      <w:r w:rsidR="00297CB9" w:rsidRPr="00297CB9">
        <w:t xml:space="preserve"> Prim </w:t>
      </w:r>
      <w:proofErr w:type="spellStart"/>
      <w:r w:rsidR="00297CB9" w:rsidRPr="00297CB9">
        <w:t>Ajutor</w:t>
      </w:r>
      <w:proofErr w:type="spellEnd"/>
      <w:r w:rsidR="00297CB9" w:rsidRPr="00297CB9">
        <w:t xml:space="preserve"> pe </w:t>
      </w:r>
      <w:proofErr w:type="spellStart"/>
      <w:r w:rsidR="00297CB9" w:rsidRPr="00297CB9">
        <w:t>plajă</w:t>
      </w:r>
      <w:proofErr w:type="spellEnd"/>
      <w:r w:rsidR="00297CB9" w:rsidRPr="00297CB9">
        <w:t xml:space="preserve"> </w:t>
      </w:r>
      <w:proofErr w:type="spellStart"/>
      <w:r w:rsidR="00297CB9" w:rsidRPr="00297CB9">
        <w:t>în</w:t>
      </w:r>
      <w:proofErr w:type="spellEnd"/>
      <w:r w:rsidR="00297CB9" w:rsidRPr="00297CB9">
        <w:t xml:space="preserve"> </w:t>
      </w:r>
      <w:proofErr w:type="spellStart"/>
      <w:r w:rsidR="00297CB9" w:rsidRPr="00297CB9">
        <w:t>orașul</w:t>
      </w:r>
      <w:proofErr w:type="spellEnd"/>
      <w:r w:rsidR="00297CB9" w:rsidRPr="00297CB9">
        <w:t xml:space="preserve"> </w:t>
      </w:r>
      <w:proofErr w:type="spellStart"/>
      <w:r w:rsidR="00297CB9" w:rsidRPr="00297CB9">
        <w:t>Eforie</w:t>
      </w:r>
      <w:proofErr w:type="spellEnd"/>
      <w:r w:rsidR="00297CB9" w:rsidRPr="00297CB9">
        <w:t xml:space="preserve"> </w:t>
      </w:r>
      <w:r w:rsidRPr="00297CB9">
        <w:t xml:space="preserve">" </w:t>
      </w:r>
      <w:proofErr w:type="spellStart"/>
      <w:r w:rsidRPr="00297CB9">
        <w:t>declar</w:t>
      </w:r>
      <w:proofErr w:type="spellEnd"/>
      <w:r w:rsidRPr="00297CB9">
        <w:t xml:space="preserve"> </w:t>
      </w:r>
      <w:proofErr w:type="spellStart"/>
      <w:r w:rsidRPr="00297CB9">
        <w:t>că</w:t>
      </w:r>
      <w:proofErr w:type="spellEnd"/>
      <w:r w:rsidRPr="00297CB9">
        <w:t xml:space="preserve"> </w:t>
      </w:r>
      <w:proofErr w:type="spellStart"/>
      <w:r w:rsidRPr="00297CB9">
        <w:rPr>
          <w:bCs/>
          <w:lang w:eastAsia="ro-RO"/>
        </w:rPr>
        <w:t>în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ultimele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trei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exerciţii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financiare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personalul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încadrat</w:t>
      </w:r>
      <w:proofErr w:type="spellEnd"/>
      <w:r w:rsidRPr="00297CB9">
        <w:rPr>
          <w:bCs/>
          <w:lang w:eastAsia="ro-RO"/>
        </w:rPr>
        <w:t xml:space="preserve"> care a </w:t>
      </w:r>
      <w:proofErr w:type="spellStart"/>
      <w:r w:rsidRPr="00297CB9">
        <w:rPr>
          <w:bCs/>
          <w:lang w:eastAsia="ro-RO"/>
        </w:rPr>
        <w:t>prestat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servicii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în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domeniului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contractului</w:t>
      </w:r>
      <w:proofErr w:type="spellEnd"/>
      <w:r w:rsidRPr="00297CB9">
        <w:rPr>
          <w:bCs/>
          <w:lang w:eastAsia="ro-RO"/>
        </w:rPr>
        <w:t xml:space="preserve"> se </w:t>
      </w:r>
      <w:proofErr w:type="spellStart"/>
      <w:r w:rsidRPr="00297CB9">
        <w:rPr>
          <w:bCs/>
          <w:lang w:eastAsia="ro-RO"/>
        </w:rPr>
        <w:t>prezintă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după</w:t>
      </w:r>
      <w:proofErr w:type="spellEnd"/>
      <w:r w:rsidRPr="00297CB9">
        <w:rPr>
          <w:bCs/>
          <w:lang w:eastAsia="ro-RO"/>
        </w:rPr>
        <w:t>:</w:t>
      </w:r>
    </w:p>
    <w:p w14:paraId="381CCD78" w14:textId="77777777" w:rsidR="000E3BD3" w:rsidRPr="00297CB9" w:rsidRDefault="000E3BD3" w:rsidP="000E3BD3">
      <w:pPr>
        <w:widowControl w:val="0"/>
        <w:spacing w:line="360" w:lineRule="exact"/>
        <w:jc w:val="right"/>
        <w:rPr>
          <w:bCs/>
          <w:lang w:eastAsia="ro-RO"/>
        </w:rPr>
      </w:pPr>
      <w:r w:rsidRPr="00297CB9">
        <w:rPr>
          <w:bCs/>
          <w:lang w:eastAsia="ro-RO"/>
        </w:rPr>
        <w:t>-</w:t>
      </w:r>
      <w:proofErr w:type="spellStart"/>
      <w:r w:rsidRPr="00297CB9">
        <w:rPr>
          <w:bCs/>
          <w:i/>
          <w:iCs/>
          <w:lang w:eastAsia="ro-RO"/>
        </w:rPr>
        <w:t>număr</w:t>
      </w:r>
      <w:proofErr w:type="spellEnd"/>
      <w:r w:rsidRPr="00297CB9">
        <w:rPr>
          <w:bCs/>
          <w:i/>
          <w:iCs/>
          <w:lang w:eastAsia="ro-RO"/>
        </w:rPr>
        <w:t xml:space="preserve"> </w:t>
      </w:r>
      <w:proofErr w:type="spellStart"/>
      <w:r w:rsidRPr="00297CB9">
        <w:rPr>
          <w:bCs/>
          <w:i/>
          <w:iCs/>
          <w:lang w:eastAsia="ro-RO"/>
        </w:rPr>
        <w:t>persoane</w:t>
      </w:r>
      <w:proofErr w:type="spellEnd"/>
      <w:r w:rsidRPr="00297CB9">
        <w:rPr>
          <w:bCs/>
          <w:lang w:eastAsia="ro-RO"/>
        </w:rPr>
        <w:t>-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1"/>
        <w:gridCol w:w="1889"/>
        <w:gridCol w:w="1590"/>
        <w:gridCol w:w="2025"/>
        <w:gridCol w:w="2226"/>
        <w:gridCol w:w="1396"/>
      </w:tblGrid>
      <w:tr w:rsidR="000E3BD3" w:rsidRPr="00297CB9" w14:paraId="3DB3ECD3" w14:textId="77777777" w:rsidTr="000E3BD3">
        <w:tc>
          <w:tcPr>
            <w:tcW w:w="320" w:type="pct"/>
            <w:vMerge w:val="restart"/>
          </w:tcPr>
          <w:p w14:paraId="44035421" w14:textId="77777777" w:rsidR="000E3BD3" w:rsidRPr="00297CB9" w:rsidRDefault="000E3BD3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  <w:p w14:paraId="4EBF402B" w14:textId="77777777" w:rsidR="000E3BD3" w:rsidRPr="00297CB9" w:rsidRDefault="000E3BD3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 xml:space="preserve">Nr. </w:t>
            </w:r>
            <w:proofErr w:type="spellStart"/>
            <w:r w:rsidRPr="00297CB9">
              <w:rPr>
                <w:bCs/>
                <w:lang w:eastAsia="ro-RO"/>
              </w:rPr>
              <w:t>crt</w:t>
            </w:r>
            <w:proofErr w:type="spellEnd"/>
            <w:r w:rsidRPr="00297CB9">
              <w:rPr>
                <w:bCs/>
                <w:lang w:eastAsia="ro-RO"/>
              </w:rPr>
              <w:t>.</w:t>
            </w:r>
          </w:p>
        </w:tc>
        <w:tc>
          <w:tcPr>
            <w:tcW w:w="976" w:type="pct"/>
            <w:vMerge w:val="restart"/>
          </w:tcPr>
          <w:p w14:paraId="1A0D84B8" w14:textId="77777777" w:rsidR="000E3BD3" w:rsidRPr="00297CB9" w:rsidRDefault="000E3BD3" w:rsidP="00156BCE">
            <w:pPr>
              <w:widowControl w:val="0"/>
              <w:spacing w:line="360" w:lineRule="exact"/>
              <w:jc w:val="center"/>
              <w:rPr>
                <w:bCs/>
                <w:lang w:eastAsia="ro-RO"/>
              </w:rPr>
            </w:pPr>
          </w:p>
          <w:p w14:paraId="13A94B2E" w14:textId="77777777" w:rsidR="000E3BD3" w:rsidRPr="00297CB9" w:rsidRDefault="000E3BD3" w:rsidP="00156BCE">
            <w:pPr>
              <w:widowControl w:val="0"/>
              <w:spacing w:line="360" w:lineRule="exact"/>
              <w:jc w:val="center"/>
              <w:rPr>
                <w:bCs/>
                <w:lang w:eastAsia="ro-RO"/>
              </w:rPr>
            </w:pPr>
          </w:p>
          <w:p w14:paraId="60B5F05C" w14:textId="77777777" w:rsidR="000E3BD3" w:rsidRPr="00297CB9" w:rsidRDefault="000E3BD3" w:rsidP="00156BCE">
            <w:pPr>
              <w:widowControl w:val="0"/>
              <w:spacing w:line="360" w:lineRule="exact"/>
              <w:jc w:val="center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Anul</w:t>
            </w:r>
          </w:p>
        </w:tc>
        <w:tc>
          <w:tcPr>
            <w:tcW w:w="3704" w:type="pct"/>
            <w:gridSpan w:val="4"/>
          </w:tcPr>
          <w:p w14:paraId="3ED2F2A8" w14:textId="77777777" w:rsidR="000E3BD3" w:rsidRPr="00297CB9" w:rsidRDefault="000E3BD3" w:rsidP="00156BCE">
            <w:pPr>
              <w:widowControl w:val="0"/>
              <w:spacing w:line="360" w:lineRule="exact"/>
              <w:jc w:val="center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CALIFICĂRI</w:t>
            </w:r>
          </w:p>
        </w:tc>
      </w:tr>
      <w:tr w:rsidR="000E3BD3" w:rsidRPr="00297CB9" w14:paraId="25132C05" w14:textId="77777777" w:rsidTr="000E3BD3">
        <w:tc>
          <w:tcPr>
            <w:tcW w:w="320" w:type="pct"/>
            <w:vMerge/>
          </w:tcPr>
          <w:p w14:paraId="3A9133AB" w14:textId="77777777" w:rsidR="000E3BD3" w:rsidRPr="00297CB9" w:rsidRDefault="000E3BD3" w:rsidP="000E3BD3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976" w:type="pct"/>
            <w:vMerge/>
          </w:tcPr>
          <w:p w14:paraId="6F77F8DE" w14:textId="77777777" w:rsidR="000E3BD3" w:rsidRPr="00297CB9" w:rsidRDefault="000E3BD3" w:rsidP="000E3BD3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786" w:type="pct"/>
          </w:tcPr>
          <w:p w14:paraId="68933D01" w14:textId="77777777" w:rsidR="000E3BD3" w:rsidRPr="00297CB9" w:rsidRDefault="000E3BD3" w:rsidP="000E3BD3">
            <w:pPr>
              <w:widowControl w:val="0"/>
              <w:spacing w:line="360" w:lineRule="exact"/>
              <w:jc w:val="center"/>
              <w:rPr>
                <w:bCs/>
                <w:lang w:eastAsia="ro-RO"/>
              </w:rPr>
            </w:pPr>
            <w:proofErr w:type="spellStart"/>
            <w:r w:rsidRPr="00297CB9">
              <w:rPr>
                <w:bCs/>
                <w:lang w:eastAsia="ro-RO"/>
              </w:rPr>
              <w:t>Salvamar</w:t>
            </w:r>
            <w:proofErr w:type="spellEnd"/>
          </w:p>
          <w:p w14:paraId="73983FFA" w14:textId="77777777" w:rsidR="000E3BD3" w:rsidRPr="00297CB9" w:rsidRDefault="000E3BD3" w:rsidP="000E3BD3">
            <w:pPr>
              <w:widowControl w:val="0"/>
              <w:spacing w:line="360" w:lineRule="exact"/>
              <w:jc w:val="center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(COR</w:t>
            </w:r>
            <w:r w:rsidRPr="00297CB9">
              <w:rPr>
                <w:lang w:eastAsia="ro-RO"/>
              </w:rPr>
              <w:t>541905</w:t>
            </w:r>
            <w:r w:rsidRPr="00297CB9">
              <w:rPr>
                <w:bCs/>
                <w:lang w:eastAsia="ro-RO"/>
              </w:rPr>
              <w:t>)</w:t>
            </w:r>
          </w:p>
        </w:tc>
        <w:tc>
          <w:tcPr>
            <w:tcW w:w="1046" w:type="pct"/>
          </w:tcPr>
          <w:p w14:paraId="32DB5A40" w14:textId="5909A875" w:rsidR="000E3BD3" w:rsidRPr="00297CB9" w:rsidRDefault="000E3BD3" w:rsidP="000E3BD3">
            <w:pPr>
              <w:widowControl w:val="0"/>
              <w:spacing w:line="360" w:lineRule="exact"/>
              <w:jc w:val="center"/>
              <w:rPr>
                <w:bCs/>
                <w:lang w:eastAsia="ro-RO"/>
              </w:rPr>
            </w:pPr>
            <w:proofErr w:type="spellStart"/>
            <w:proofErr w:type="gramStart"/>
            <w:r w:rsidRPr="00297CB9">
              <w:t>Asistent</w:t>
            </w:r>
            <w:proofErr w:type="spellEnd"/>
            <w:r w:rsidRPr="00297CB9">
              <w:t xml:space="preserve">  medical</w:t>
            </w:r>
            <w:proofErr w:type="gramEnd"/>
            <w:r w:rsidRPr="00297CB9">
              <w:t xml:space="preserve"> (COR 325901/ 325907</w:t>
            </w:r>
          </w:p>
        </w:tc>
        <w:tc>
          <w:tcPr>
            <w:tcW w:w="1149" w:type="pct"/>
          </w:tcPr>
          <w:p w14:paraId="2422099E" w14:textId="23315883" w:rsidR="000E3BD3" w:rsidRPr="00297CB9" w:rsidRDefault="000E3BD3" w:rsidP="000E3BD3">
            <w:pPr>
              <w:widowControl w:val="0"/>
              <w:spacing w:line="360" w:lineRule="exact"/>
              <w:jc w:val="center"/>
              <w:rPr>
                <w:bCs/>
                <w:lang w:eastAsia="ro-RO"/>
              </w:rPr>
            </w:pPr>
            <w:r w:rsidRPr="00297CB9">
              <w:t xml:space="preserve">Agent de </w:t>
            </w:r>
            <w:proofErr w:type="spellStart"/>
            <w:r w:rsidRPr="00297CB9">
              <w:t>pază</w:t>
            </w:r>
            <w:proofErr w:type="spellEnd"/>
          </w:p>
        </w:tc>
        <w:tc>
          <w:tcPr>
            <w:tcW w:w="724" w:type="pct"/>
          </w:tcPr>
          <w:p w14:paraId="371D4F17" w14:textId="77777777" w:rsidR="000E3BD3" w:rsidRPr="00297CB9" w:rsidRDefault="000E3BD3" w:rsidP="000E3BD3">
            <w:pPr>
              <w:widowControl w:val="0"/>
              <w:spacing w:line="360" w:lineRule="exact"/>
              <w:jc w:val="center"/>
            </w:pPr>
            <w:proofErr w:type="spellStart"/>
            <w:r w:rsidRPr="00297CB9">
              <w:t>Altele</w:t>
            </w:r>
            <w:proofErr w:type="spellEnd"/>
          </w:p>
          <w:p w14:paraId="48D7A6FF" w14:textId="7A6FF35A" w:rsidR="000E3BD3" w:rsidRPr="00297CB9" w:rsidRDefault="000E3BD3" w:rsidP="000E3BD3">
            <w:pPr>
              <w:widowControl w:val="0"/>
              <w:spacing w:line="360" w:lineRule="exact"/>
              <w:jc w:val="center"/>
            </w:pPr>
            <w:r w:rsidRPr="00297CB9">
              <w:t>(</w:t>
            </w:r>
            <w:proofErr w:type="spellStart"/>
            <w:r w:rsidRPr="00297CB9">
              <w:rPr>
                <w:i/>
                <w:iCs/>
              </w:rPr>
              <w:t>relevante</w:t>
            </w:r>
            <w:proofErr w:type="spellEnd"/>
            <w:r w:rsidRPr="00297CB9">
              <w:t>)</w:t>
            </w:r>
          </w:p>
        </w:tc>
      </w:tr>
      <w:tr w:rsidR="000E3BD3" w:rsidRPr="00297CB9" w14:paraId="5CB93364" w14:textId="77777777" w:rsidTr="000E3BD3">
        <w:tc>
          <w:tcPr>
            <w:tcW w:w="320" w:type="pct"/>
          </w:tcPr>
          <w:p w14:paraId="6B8C791B" w14:textId="77777777" w:rsidR="000E3BD3" w:rsidRPr="00297CB9" w:rsidRDefault="000E3BD3" w:rsidP="000E3BD3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1.</w:t>
            </w:r>
          </w:p>
        </w:tc>
        <w:tc>
          <w:tcPr>
            <w:tcW w:w="976" w:type="pct"/>
          </w:tcPr>
          <w:p w14:paraId="070EF0FB" w14:textId="7E948663" w:rsidR="000E3BD3" w:rsidRPr="00297CB9" w:rsidRDefault="000E3BD3" w:rsidP="000E3BD3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2025</w:t>
            </w:r>
          </w:p>
        </w:tc>
        <w:tc>
          <w:tcPr>
            <w:tcW w:w="786" w:type="pct"/>
          </w:tcPr>
          <w:p w14:paraId="633F7D83" w14:textId="77777777" w:rsidR="000E3BD3" w:rsidRPr="00297CB9" w:rsidRDefault="000E3BD3" w:rsidP="000E3BD3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1046" w:type="pct"/>
          </w:tcPr>
          <w:p w14:paraId="15BEEA80" w14:textId="77777777" w:rsidR="000E3BD3" w:rsidRPr="00297CB9" w:rsidRDefault="000E3BD3" w:rsidP="000E3BD3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1149" w:type="pct"/>
          </w:tcPr>
          <w:p w14:paraId="5836F728" w14:textId="77777777" w:rsidR="000E3BD3" w:rsidRPr="00297CB9" w:rsidRDefault="000E3BD3" w:rsidP="000E3BD3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724" w:type="pct"/>
          </w:tcPr>
          <w:p w14:paraId="4FB49E62" w14:textId="77777777" w:rsidR="000E3BD3" w:rsidRPr="00297CB9" w:rsidRDefault="000E3BD3" w:rsidP="000E3BD3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</w:tr>
      <w:tr w:rsidR="000E3BD3" w:rsidRPr="00297CB9" w14:paraId="617B05B4" w14:textId="77777777" w:rsidTr="000E3BD3">
        <w:tc>
          <w:tcPr>
            <w:tcW w:w="320" w:type="pct"/>
          </w:tcPr>
          <w:p w14:paraId="47F56243" w14:textId="77777777" w:rsidR="000E3BD3" w:rsidRPr="00297CB9" w:rsidRDefault="000E3BD3" w:rsidP="000E3BD3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2.</w:t>
            </w:r>
          </w:p>
        </w:tc>
        <w:tc>
          <w:tcPr>
            <w:tcW w:w="976" w:type="pct"/>
          </w:tcPr>
          <w:p w14:paraId="2BC78380" w14:textId="169F587A" w:rsidR="000E3BD3" w:rsidRPr="00297CB9" w:rsidRDefault="000E3BD3" w:rsidP="000E3BD3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2024</w:t>
            </w:r>
          </w:p>
        </w:tc>
        <w:tc>
          <w:tcPr>
            <w:tcW w:w="786" w:type="pct"/>
          </w:tcPr>
          <w:p w14:paraId="200C9334" w14:textId="77777777" w:rsidR="000E3BD3" w:rsidRPr="00297CB9" w:rsidRDefault="000E3BD3" w:rsidP="000E3BD3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1046" w:type="pct"/>
          </w:tcPr>
          <w:p w14:paraId="1D77F33B" w14:textId="77777777" w:rsidR="000E3BD3" w:rsidRPr="00297CB9" w:rsidRDefault="000E3BD3" w:rsidP="000E3BD3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1149" w:type="pct"/>
          </w:tcPr>
          <w:p w14:paraId="1DBAE0E6" w14:textId="77777777" w:rsidR="000E3BD3" w:rsidRPr="00297CB9" w:rsidRDefault="000E3BD3" w:rsidP="000E3BD3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724" w:type="pct"/>
          </w:tcPr>
          <w:p w14:paraId="25528F74" w14:textId="77777777" w:rsidR="000E3BD3" w:rsidRPr="00297CB9" w:rsidRDefault="000E3BD3" w:rsidP="000E3BD3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</w:tr>
      <w:tr w:rsidR="000E3BD3" w:rsidRPr="00297CB9" w14:paraId="59B023B8" w14:textId="77777777" w:rsidTr="000E3BD3">
        <w:tc>
          <w:tcPr>
            <w:tcW w:w="320" w:type="pct"/>
          </w:tcPr>
          <w:p w14:paraId="4796AEB8" w14:textId="77777777" w:rsidR="000E3BD3" w:rsidRPr="00297CB9" w:rsidRDefault="000E3BD3" w:rsidP="000E3BD3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3.</w:t>
            </w:r>
          </w:p>
        </w:tc>
        <w:tc>
          <w:tcPr>
            <w:tcW w:w="976" w:type="pct"/>
          </w:tcPr>
          <w:p w14:paraId="7AB9AAFF" w14:textId="219C9E6D" w:rsidR="000E3BD3" w:rsidRPr="00297CB9" w:rsidRDefault="000E3BD3" w:rsidP="000E3BD3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2023</w:t>
            </w:r>
          </w:p>
        </w:tc>
        <w:tc>
          <w:tcPr>
            <w:tcW w:w="786" w:type="pct"/>
          </w:tcPr>
          <w:p w14:paraId="3FE1F6E4" w14:textId="77777777" w:rsidR="000E3BD3" w:rsidRPr="00297CB9" w:rsidRDefault="000E3BD3" w:rsidP="000E3BD3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1046" w:type="pct"/>
          </w:tcPr>
          <w:p w14:paraId="5AC96537" w14:textId="77777777" w:rsidR="000E3BD3" w:rsidRPr="00297CB9" w:rsidRDefault="000E3BD3" w:rsidP="000E3BD3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1149" w:type="pct"/>
          </w:tcPr>
          <w:p w14:paraId="7B3CC764" w14:textId="77777777" w:rsidR="000E3BD3" w:rsidRPr="00297CB9" w:rsidRDefault="000E3BD3" w:rsidP="000E3BD3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724" w:type="pct"/>
          </w:tcPr>
          <w:p w14:paraId="65BA546B" w14:textId="77777777" w:rsidR="000E3BD3" w:rsidRPr="00297CB9" w:rsidRDefault="000E3BD3" w:rsidP="000E3BD3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</w:tr>
    </w:tbl>
    <w:p w14:paraId="55572E06" w14:textId="77777777" w:rsidR="000E3BD3" w:rsidRPr="00297CB9" w:rsidRDefault="000E3BD3" w:rsidP="000E3BD3">
      <w:pPr>
        <w:widowControl w:val="0"/>
        <w:spacing w:line="360" w:lineRule="exact"/>
        <w:jc w:val="both"/>
        <w:rPr>
          <w:bCs/>
          <w:lang w:eastAsia="ro-RO"/>
        </w:rPr>
      </w:pPr>
    </w:p>
    <w:p w14:paraId="0C8D7067" w14:textId="77777777" w:rsidR="000E3BD3" w:rsidRPr="00297CB9" w:rsidRDefault="000E3BD3" w:rsidP="000E3BD3">
      <w:pPr>
        <w:widowControl w:val="0"/>
        <w:spacing w:line="360" w:lineRule="exact"/>
        <w:jc w:val="both"/>
        <w:rPr>
          <w:iCs/>
          <w:lang w:eastAsia="ro-RO"/>
        </w:rPr>
      </w:pPr>
      <w:proofErr w:type="spellStart"/>
      <w:r w:rsidRPr="00297CB9">
        <w:rPr>
          <w:iCs/>
          <w:lang w:eastAsia="ro-RO"/>
        </w:rPr>
        <w:t>Cerința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mai</w:t>
      </w:r>
      <w:proofErr w:type="spellEnd"/>
      <w:r w:rsidRPr="00297CB9">
        <w:rPr>
          <w:iCs/>
          <w:lang w:eastAsia="ro-RO"/>
        </w:rPr>
        <w:t xml:space="preserve"> sus </w:t>
      </w:r>
      <w:proofErr w:type="spellStart"/>
      <w:r w:rsidRPr="00297CB9">
        <w:rPr>
          <w:iCs/>
          <w:lang w:eastAsia="ro-RO"/>
        </w:rPr>
        <w:t>menționată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este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obligatorie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și</w:t>
      </w:r>
      <w:proofErr w:type="spellEnd"/>
      <w:r w:rsidRPr="00297CB9">
        <w:rPr>
          <w:iCs/>
          <w:lang w:eastAsia="ro-RO"/>
        </w:rPr>
        <w:t xml:space="preserve"> se </w:t>
      </w:r>
      <w:proofErr w:type="spellStart"/>
      <w:r w:rsidRPr="00297CB9">
        <w:rPr>
          <w:iCs/>
          <w:lang w:eastAsia="ro-RO"/>
        </w:rPr>
        <w:t>evaluează</w:t>
      </w:r>
      <w:proofErr w:type="spellEnd"/>
      <w:r w:rsidRPr="00297CB9">
        <w:rPr>
          <w:iCs/>
          <w:lang w:eastAsia="ro-RO"/>
        </w:rPr>
        <w:t xml:space="preserve">: CERINȚĂ ÎNDEPLINITĂ/CERINȚĂ NEÎNDEPLINITĂ </w:t>
      </w:r>
      <w:proofErr w:type="spellStart"/>
      <w:r w:rsidRPr="00297CB9">
        <w:rPr>
          <w:iCs/>
          <w:lang w:eastAsia="ro-RO"/>
        </w:rPr>
        <w:t>utilizând</w:t>
      </w:r>
      <w:proofErr w:type="spellEnd"/>
      <w:r w:rsidRPr="00297CB9">
        <w:rPr>
          <w:iCs/>
          <w:lang w:eastAsia="ro-RO"/>
        </w:rPr>
        <w:t xml:space="preserve"> ca </w:t>
      </w:r>
      <w:proofErr w:type="spellStart"/>
      <w:r w:rsidRPr="00297CB9">
        <w:rPr>
          <w:iCs/>
          <w:lang w:eastAsia="ro-RO"/>
        </w:rPr>
        <w:t>referințe</w:t>
      </w:r>
      <w:proofErr w:type="spellEnd"/>
      <w:r w:rsidRPr="00297CB9">
        <w:rPr>
          <w:iCs/>
          <w:lang w:eastAsia="ro-RO"/>
        </w:rPr>
        <w:t>:</w:t>
      </w:r>
    </w:p>
    <w:p w14:paraId="291DD930" w14:textId="77777777" w:rsidR="000E3BD3" w:rsidRPr="00297CB9" w:rsidRDefault="000E3BD3" w:rsidP="000E3BD3">
      <w:pPr>
        <w:pStyle w:val="ListParagraph"/>
        <w:widowControl w:val="0"/>
        <w:numPr>
          <w:ilvl w:val="0"/>
          <w:numId w:val="5"/>
        </w:numPr>
        <w:spacing w:line="360" w:lineRule="exact"/>
        <w:jc w:val="both"/>
        <w:rPr>
          <w:iCs/>
          <w:lang w:eastAsia="ro-RO"/>
        </w:rPr>
      </w:pPr>
      <w:proofErr w:type="spellStart"/>
      <w:r w:rsidRPr="00297CB9">
        <w:rPr>
          <w:iCs/>
          <w:lang w:eastAsia="ro-RO"/>
        </w:rPr>
        <w:t>Completarea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formularului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si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anexarea</w:t>
      </w:r>
      <w:proofErr w:type="spellEnd"/>
      <w:r w:rsidRPr="00297CB9">
        <w:rPr>
          <w:iCs/>
          <w:lang w:eastAsia="ro-RO"/>
        </w:rPr>
        <w:t xml:space="preserve"> de </w:t>
      </w:r>
      <w:proofErr w:type="spellStart"/>
      <w:r w:rsidRPr="00297CB9">
        <w:rPr>
          <w:iCs/>
          <w:lang w:eastAsia="ro-RO"/>
        </w:rPr>
        <w:t>documente</w:t>
      </w:r>
      <w:proofErr w:type="spellEnd"/>
      <w:r w:rsidRPr="00297CB9">
        <w:rPr>
          <w:iCs/>
          <w:lang w:eastAsia="ro-RO"/>
        </w:rPr>
        <w:t xml:space="preserve"> care </w:t>
      </w:r>
      <w:proofErr w:type="spellStart"/>
      <w:r w:rsidRPr="00297CB9">
        <w:rPr>
          <w:iCs/>
          <w:lang w:eastAsia="ro-RO"/>
        </w:rPr>
        <w:t>să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susţină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cele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declarate</w:t>
      </w:r>
      <w:proofErr w:type="spellEnd"/>
    </w:p>
    <w:p w14:paraId="7921E1FF" w14:textId="77777777" w:rsidR="000E3BD3" w:rsidRPr="00297CB9" w:rsidRDefault="000E3BD3" w:rsidP="000E3BD3">
      <w:pPr>
        <w:widowControl w:val="0"/>
        <w:jc w:val="both"/>
        <w:rPr>
          <w:i/>
          <w:iCs/>
        </w:rPr>
      </w:pPr>
    </w:p>
    <w:p w14:paraId="23E7F27E" w14:textId="77777777" w:rsidR="000E3BD3" w:rsidRPr="00297CB9" w:rsidRDefault="000E3BD3" w:rsidP="000E3BD3">
      <w:pPr>
        <w:widowControl w:val="0"/>
        <w:jc w:val="both"/>
        <w:rPr>
          <w:i/>
          <w:iCs/>
        </w:rPr>
      </w:pPr>
    </w:p>
    <w:p w14:paraId="144E932F" w14:textId="77777777" w:rsidR="000E3BD3" w:rsidRPr="00297CB9" w:rsidRDefault="000E3BD3" w:rsidP="000E3BD3">
      <w:pPr>
        <w:widowControl w:val="0"/>
        <w:jc w:val="both"/>
        <w:rPr>
          <w:i/>
          <w:iCs/>
        </w:rPr>
      </w:pPr>
      <w:proofErr w:type="spellStart"/>
      <w:r w:rsidRPr="00297CB9">
        <w:rPr>
          <w:i/>
          <w:iCs/>
        </w:rPr>
        <w:t>În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cazul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în</w:t>
      </w:r>
      <w:proofErr w:type="spellEnd"/>
      <w:r w:rsidRPr="00297CB9">
        <w:rPr>
          <w:i/>
          <w:iCs/>
        </w:rPr>
        <w:t xml:space="preserve"> care </w:t>
      </w:r>
      <w:proofErr w:type="spellStart"/>
      <w:r w:rsidRPr="00297CB9">
        <w:rPr>
          <w:i/>
          <w:iCs/>
        </w:rPr>
        <w:t>informațiile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privindpersonalul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incadrat</w:t>
      </w:r>
      <w:proofErr w:type="spellEnd"/>
      <w:r w:rsidRPr="00297CB9">
        <w:rPr>
          <w:i/>
          <w:iCs/>
        </w:rPr>
        <w:t xml:space="preserve"> nu sunt </w:t>
      </w:r>
      <w:proofErr w:type="spellStart"/>
      <w:r w:rsidRPr="00297CB9">
        <w:rPr>
          <w:i/>
          <w:iCs/>
        </w:rPr>
        <w:t>disponibile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pentru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întreaga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perioadă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impusă</w:t>
      </w:r>
      <w:proofErr w:type="spellEnd"/>
      <w:r w:rsidRPr="00297CB9">
        <w:rPr>
          <w:i/>
          <w:iCs/>
        </w:rPr>
        <w:t xml:space="preserve">, </w:t>
      </w:r>
      <w:proofErr w:type="spellStart"/>
      <w:r w:rsidRPr="00297CB9">
        <w:rPr>
          <w:i/>
          <w:iCs/>
        </w:rPr>
        <w:t>operatorul</w:t>
      </w:r>
      <w:proofErr w:type="spellEnd"/>
      <w:r w:rsidRPr="00297CB9">
        <w:rPr>
          <w:i/>
          <w:iCs/>
        </w:rPr>
        <w:t xml:space="preserve"> economic </w:t>
      </w:r>
      <w:proofErr w:type="spellStart"/>
      <w:r w:rsidRPr="00297CB9">
        <w:rPr>
          <w:i/>
          <w:iCs/>
        </w:rPr>
        <w:t>va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preciza</w:t>
      </w:r>
      <w:proofErr w:type="spellEnd"/>
      <w:r w:rsidRPr="00297CB9">
        <w:rPr>
          <w:i/>
          <w:iCs/>
        </w:rPr>
        <w:t xml:space="preserve"> data la care a </w:t>
      </w:r>
      <w:proofErr w:type="spellStart"/>
      <w:r w:rsidRPr="00297CB9">
        <w:rPr>
          <w:i/>
          <w:iCs/>
        </w:rPr>
        <w:t>fost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înființat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sau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și</w:t>
      </w:r>
      <w:proofErr w:type="spellEnd"/>
      <w:r w:rsidRPr="00297CB9">
        <w:rPr>
          <w:i/>
          <w:iCs/>
        </w:rPr>
        <w:t xml:space="preserve">-a </w:t>
      </w:r>
      <w:proofErr w:type="spellStart"/>
      <w:r w:rsidRPr="00297CB9">
        <w:rPr>
          <w:i/>
          <w:iCs/>
        </w:rPr>
        <w:t>început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activitatea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şi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va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anexa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documentele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doveditoare</w:t>
      </w:r>
      <w:proofErr w:type="spellEnd"/>
      <w:r w:rsidRPr="00297CB9">
        <w:rPr>
          <w:i/>
          <w:iCs/>
        </w:rPr>
        <w:t>.</w:t>
      </w:r>
    </w:p>
    <w:p w14:paraId="25712986" w14:textId="77777777" w:rsidR="000E3BD3" w:rsidRPr="00297CB9" w:rsidRDefault="000E3BD3" w:rsidP="000E3BD3">
      <w:pPr>
        <w:widowControl w:val="0"/>
        <w:jc w:val="both"/>
        <w:rPr>
          <w:i/>
          <w:iCs/>
        </w:rPr>
      </w:pPr>
    </w:p>
    <w:p w14:paraId="0152BD0B" w14:textId="77777777" w:rsidR="000E3BD3" w:rsidRPr="00297CB9" w:rsidRDefault="000E3BD3" w:rsidP="000E3BD3">
      <w:pPr>
        <w:widowControl w:val="0"/>
        <w:jc w:val="both"/>
        <w:rPr>
          <w:i/>
          <w:iCs/>
        </w:rPr>
      </w:pPr>
    </w:p>
    <w:p w14:paraId="5E2B0DC9" w14:textId="77777777" w:rsidR="000E3BD3" w:rsidRPr="00297CB9" w:rsidRDefault="000E3BD3" w:rsidP="000E3BD3">
      <w:pPr>
        <w:widowControl w:val="0"/>
        <w:jc w:val="right"/>
        <w:rPr>
          <w:iCs/>
          <w:lang w:eastAsia="ro-RO"/>
        </w:rPr>
      </w:pPr>
      <w:proofErr w:type="spellStart"/>
      <w:r w:rsidRPr="00297CB9">
        <w:rPr>
          <w:i/>
          <w:iCs/>
        </w:rPr>
        <w:t>Semnatura</w:t>
      </w:r>
      <w:proofErr w:type="spellEnd"/>
      <w:r w:rsidRPr="00297CB9">
        <w:rPr>
          <w:i/>
          <w:iCs/>
        </w:rPr>
        <w:t xml:space="preserve"> </w:t>
      </w:r>
    </w:p>
    <w:p w14:paraId="4AD3AA0D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8FF0F53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26290FF2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8410B9B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3851673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81DC668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ADBBAFF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43818F69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9A04D00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2C8D8FC9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85AF3B8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763BC575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B80A0FC" w14:textId="77777777" w:rsidR="000E3BD3" w:rsidRPr="00297CB9" w:rsidRDefault="000E3BD3" w:rsidP="000E3BD3">
      <w:pPr>
        <w:jc w:val="right"/>
        <w:rPr>
          <w:b/>
          <w:bCs/>
        </w:rPr>
      </w:pPr>
      <w:r w:rsidRPr="00297CB9">
        <w:rPr>
          <w:b/>
          <w:bCs/>
        </w:rPr>
        <w:t>FORMULARUL F 6</w:t>
      </w:r>
    </w:p>
    <w:p w14:paraId="40ACDDAE" w14:textId="77777777" w:rsidR="000E3BD3" w:rsidRPr="00297CB9" w:rsidRDefault="000E3BD3" w:rsidP="000E3BD3">
      <w:pPr>
        <w:pStyle w:val="Heading1"/>
        <w:keepNext w:val="0"/>
        <w:widowControl w:val="0"/>
        <w:spacing w:before="0"/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 w:rsidRPr="00297CB9">
        <w:rPr>
          <w:rFonts w:ascii="Times New Roman" w:hAnsi="Times New Roman"/>
          <w:sz w:val="24"/>
          <w:szCs w:val="24"/>
        </w:rPr>
        <w:t>Cerinţă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minimă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privind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dotări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şi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97CB9">
        <w:rPr>
          <w:rFonts w:ascii="Times New Roman" w:hAnsi="Times New Roman"/>
          <w:sz w:val="24"/>
          <w:szCs w:val="24"/>
        </w:rPr>
        <w:t>echipamente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97CB9">
        <w:rPr>
          <w:rFonts w:ascii="Times New Roman" w:hAnsi="Times New Roman"/>
          <w:sz w:val="24"/>
          <w:szCs w:val="24"/>
        </w:rPr>
        <w:t>în</w:t>
      </w:r>
      <w:proofErr w:type="spellEnd"/>
      <w:proofErr w:type="gram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aplicarea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prevederilor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art. 179, lit. j) din </w:t>
      </w:r>
      <w:proofErr w:type="spellStart"/>
      <w:r w:rsidRPr="00297CB9">
        <w:rPr>
          <w:rFonts w:ascii="Times New Roman" w:hAnsi="Times New Roman"/>
          <w:sz w:val="24"/>
          <w:szCs w:val="24"/>
        </w:rPr>
        <w:t>Legea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nr. 98/2016</w:t>
      </w:r>
    </w:p>
    <w:p w14:paraId="42C1390C" w14:textId="77777777" w:rsidR="000E3BD3" w:rsidRPr="00297CB9" w:rsidRDefault="000E3BD3" w:rsidP="000E3BD3">
      <w:pPr>
        <w:pStyle w:val="Heading1"/>
        <w:keepNext w:val="0"/>
        <w:widowControl w:val="0"/>
        <w:spacing w:before="0"/>
        <w:jc w:val="center"/>
        <w:rPr>
          <w:rFonts w:ascii="Times New Roman" w:hAnsi="Times New Roman"/>
          <w:sz w:val="24"/>
          <w:szCs w:val="24"/>
        </w:rPr>
      </w:pPr>
    </w:p>
    <w:p w14:paraId="09B65D3A" w14:textId="047D103B" w:rsidR="000E3BD3" w:rsidRPr="00297CB9" w:rsidRDefault="000E3BD3" w:rsidP="000E3BD3">
      <w:pPr>
        <w:widowControl w:val="0"/>
        <w:spacing w:line="360" w:lineRule="exact"/>
        <w:jc w:val="both"/>
      </w:pPr>
      <w:proofErr w:type="spellStart"/>
      <w:r w:rsidRPr="00297CB9">
        <w:t>Subsemnatul</w:t>
      </w:r>
      <w:proofErr w:type="spellEnd"/>
      <w:r w:rsidRPr="00297CB9">
        <w:t xml:space="preserve">/a, . . . . . . </w:t>
      </w:r>
      <w:proofErr w:type="gramStart"/>
      <w:r w:rsidRPr="00297CB9">
        <w:t>. . . .</w:t>
      </w:r>
      <w:proofErr w:type="gramEnd"/>
      <w:r w:rsidRPr="00297CB9">
        <w:t xml:space="preserve">, </w:t>
      </w:r>
      <w:proofErr w:type="spellStart"/>
      <w:r w:rsidRPr="00297CB9">
        <w:t>în</w:t>
      </w:r>
      <w:proofErr w:type="spellEnd"/>
      <w:r w:rsidRPr="00297CB9">
        <w:t xml:space="preserve"> </w:t>
      </w:r>
      <w:proofErr w:type="spellStart"/>
      <w:r w:rsidRPr="00297CB9">
        <w:t>calitate</w:t>
      </w:r>
      <w:proofErr w:type="spellEnd"/>
      <w:r w:rsidRPr="00297CB9">
        <w:t xml:space="preserve"> de . . . . . . </w:t>
      </w:r>
      <w:proofErr w:type="gramStart"/>
      <w:r w:rsidRPr="00297CB9">
        <w:t>. . . .</w:t>
      </w:r>
      <w:proofErr w:type="gramEnd"/>
      <w:r w:rsidRPr="00297CB9">
        <w:t xml:space="preserve"> (</w:t>
      </w:r>
      <w:proofErr w:type="spellStart"/>
      <w:r w:rsidRPr="00297CB9">
        <w:t>ofertant</w:t>
      </w:r>
      <w:proofErr w:type="spellEnd"/>
      <w:r w:rsidRPr="00297CB9">
        <w:t>/</w:t>
      </w:r>
      <w:proofErr w:type="spellStart"/>
      <w:r w:rsidRPr="00297CB9">
        <w:t>ofertant</w:t>
      </w:r>
      <w:proofErr w:type="spellEnd"/>
      <w:r w:rsidRPr="00297CB9">
        <w:t xml:space="preserve"> </w:t>
      </w:r>
      <w:proofErr w:type="spellStart"/>
      <w:r w:rsidRPr="00297CB9">
        <w:t>asociat</w:t>
      </w:r>
      <w:proofErr w:type="spellEnd"/>
      <w:r w:rsidRPr="00297CB9">
        <w:t>/</w:t>
      </w:r>
      <w:proofErr w:type="spellStart"/>
      <w:r w:rsidRPr="00297CB9">
        <w:t>subcontractant</w:t>
      </w:r>
      <w:proofErr w:type="spellEnd"/>
      <w:r w:rsidRPr="00297CB9">
        <w:t>/</w:t>
      </w:r>
      <w:proofErr w:type="spellStart"/>
      <w:r w:rsidRPr="00297CB9">
        <w:t>terț</w:t>
      </w:r>
      <w:proofErr w:type="spellEnd"/>
      <w:r w:rsidRPr="00297CB9">
        <w:t xml:space="preserve"> </w:t>
      </w:r>
      <w:proofErr w:type="spellStart"/>
      <w:r w:rsidRPr="00297CB9">
        <w:t>susținător</w:t>
      </w:r>
      <w:proofErr w:type="spellEnd"/>
      <w:r w:rsidRPr="00297CB9">
        <w:t xml:space="preserve">), la </w:t>
      </w:r>
      <w:proofErr w:type="spellStart"/>
      <w:r w:rsidRPr="00297CB9">
        <w:t>procedura</w:t>
      </w:r>
      <w:proofErr w:type="spellEnd"/>
      <w:r w:rsidRPr="00297CB9">
        <w:t xml:space="preserve"> </w:t>
      </w:r>
      <w:proofErr w:type="spellStart"/>
      <w:r w:rsidRPr="00297CB9">
        <w:t>proprie</w:t>
      </w:r>
      <w:proofErr w:type="spellEnd"/>
      <w:r w:rsidRPr="00297CB9">
        <w:t xml:space="preserve">, </w:t>
      </w:r>
      <w:proofErr w:type="spellStart"/>
      <w:r w:rsidRPr="00297CB9">
        <w:t>organizată</w:t>
      </w:r>
      <w:proofErr w:type="spellEnd"/>
      <w:r w:rsidRPr="00297CB9">
        <w:t xml:space="preserve"> de </w:t>
      </w:r>
      <w:proofErr w:type="spellStart"/>
      <w:r w:rsidRPr="00297CB9">
        <w:t>Oraşul</w:t>
      </w:r>
      <w:proofErr w:type="spellEnd"/>
      <w:r w:rsidRPr="00297CB9">
        <w:t xml:space="preserve"> </w:t>
      </w:r>
      <w:proofErr w:type="spellStart"/>
      <w:r w:rsidRPr="00297CB9">
        <w:t>Eforie</w:t>
      </w:r>
      <w:proofErr w:type="spellEnd"/>
      <w:r w:rsidRPr="00297CB9">
        <w:t xml:space="preserve"> </w:t>
      </w:r>
      <w:proofErr w:type="spellStart"/>
      <w:r w:rsidRPr="00297CB9">
        <w:t>în</w:t>
      </w:r>
      <w:proofErr w:type="spellEnd"/>
      <w:r w:rsidRPr="00297CB9">
        <w:t xml:space="preserve"> </w:t>
      </w:r>
      <w:proofErr w:type="spellStart"/>
      <w:r w:rsidRPr="00297CB9">
        <w:t>scopul</w:t>
      </w:r>
      <w:proofErr w:type="spellEnd"/>
      <w:r w:rsidRPr="00297CB9">
        <w:t xml:space="preserve"> </w:t>
      </w:r>
      <w:proofErr w:type="spellStart"/>
      <w:r w:rsidRPr="00297CB9">
        <w:t>atribuirii</w:t>
      </w:r>
      <w:proofErr w:type="spellEnd"/>
      <w:r w:rsidRPr="00297CB9">
        <w:t xml:space="preserve"> </w:t>
      </w:r>
      <w:proofErr w:type="spellStart"/>
      <w:r w:rsidRPr="00297CB9">
        <w:t>contractului</w:t>
      </w:r>
      <w:proofErr w:type="spellEnd"/>
      <w:r w:rsidRPr="00297CB9">
        <w:t xml:space="preserve"> </w:t>
      </w:r>
      <w:proofErr w:type="spellStart"/>
      <w:r w:rsidRPr="00297CB9">
        <w:t>având</w:t>
      </w:r>
      <w:proofErr w:type="spellEnd"/>
      <w:r w:rsidRPr="00297CB9">
        <w:t xml:space="preserve"> ca </w:t>
      </w:r>
      <w:proofErr w:type="spellStart"/>
      <w:r w:rsidRPr="00297CB9">
        <w:t>obiect</w:t>
      </w:r>
      <w:proofErr w:type="spellEnd"/>
      <w:r w:rsidRPr="00297CB9">
        <w:t xml:space="preserve"> "</w:t>
      </w:r>
      <w:proofErr w:type="spellStart"/>
      <w:r w:rsidR="00297CB9" w:rsidRPr="00297CB9">
        <w:t>Servicii</w:t>
      </w:r>
      <w:proofErr w:type="spellEnd"/>
      <w:r w:rsidR="00297CB9" w:rsidRPr="00297CB9">
        <w:t xml:space="preserve"> Integrate de </w:t>
      </w:r>
      <w:proofErr w:type="spellStart"/>
      <w:r w:rsidR="00297CB9" w:rsidRPr="00297CB9">
        <w:t>Salvare</w:t>
      </w:r>
      <w:proofErr w:type="spellEnd"/>
      <w:r w:rsidR="00297CB9" w:rsidRPr="00297CB9">
        <w:t xml:space="preserve"> </w:t>
      </w:r>
      <w:proofErr w:type="spellStart"/>
      <w:r w:rsidR="00297CB9" w:rsidRPr="00297CB9">
        <w:t>Acvatică</w:t>
      </w:r>
      <w:proofErr w:type="spellEnd"/>
      <w:r w:rsidR="00297CB9" w:rsidRPr="00297CB9">
        <w:t xml:space="preserve"> </w:t>
      </w:r>
      <w:proofErr w:type="spellStart"/>
      <w:r w:rsidR="00297CB9" w:rsidRPr="00297CB9">
        <w:t>și</w:t>
      </w:r>
      <w:proofErr w:type="spellEnd"/>
      <w:r w:rsidR="00297CB9" w:rsidRPr="00297CB9">
        <w:t xml:space="preserve"> Prim </w:t>
      </w:r>
      <w:proofErr w:type="spellStart"/>
      <w:r w:rsidR="00297CB9" w:rsidRPr="00297CB9">
        <w:t>Ajutor</w:t>
      </w:r>
      <w:proofErr w:type="spellEnd"/>
      <w:r w:rsidR="00297CB9" w:rsidRPr="00297CB9">
        <w:t xml:space="preserve"> pe </w:t>
      </w:r>
      <w:proofErr w:type="spellStart"/>
      <w:r w:rsidR="00297CB9" w:rsidRPr="00297CB9">
        <w:t>plajă</w:t>
      </w:r>
      <w:proofErr w:type="spellEnd"/>
      <w:r w:rsidR="00297CB9" w:rsidRPr="00297CB9">
        <w:t xml:space="preserve"> </w:t>
      </w:r>
      <w:proofErr w:type="spellStart"/>
      <w:r w:rsidR="00297CB9" w:rsidRPr="00297CB9">
        <w:t>în</w:t>
      </w:r>
      <w:proofErr w:type="spellEnd"/>
      <w:r w:rsidR="00297CB9" w:rsidRPr="00297CB9">
        <w:t xml:space="preserve"> </w:t>
      </w:r>
      <w:proofErr w:type="spellStart"/>
      <w:r w:rsidR="00297CB9" w:rsidRPr="00297CB9">
        <w:t>orașul</w:t>
      </w:r>
      <w:proofErr w:type="spellEnd"/>
      <w:r w:rsidR="00297CB9" w:rsidRPr="00297CB9">
        <w:t xml:space="preserve"> </w:t>
      </w:r>
      <w:proofErr w:type="spellStart"/>
      <w:r w:rsidR="00297CB9" w:rsidRPr="00297CB9">
        <w:t>Eforie</w:t>
      </w:r>
      <w:proofErr w:type="spellEnd"/>
      <w:r w:rsidR="00297CB9" w:rsidRPr="00297CB9">
        <w:t xml:space="preserve"> </w:t>
      </w:r>
      <w:r w:rsidRPr="00297CB9">
        <w:t xml:space="preserve">" </w:t>
      </w:r>
      <w:proofErr w:type="spellStart"/>
      <w:r w:rsidRPr="00297CB9">
        <w:t>declar</w:t>
      </w:r>
      <w:proofErr w:type="spellEnd"/>
      <w:r w:rsidRPr="00297CB9">
        <w:t xml:space="preserve"> </w:t>
      </w:r>
      <w:proofErr w:type="spellStart"/>
      <w:r w:rsidRPr="00297CB9">
        <w:t>că</w:t>
      </w:r>
      <w:proofErr w:type="spellEnd"/>
      <w:r w:rsidRPr="00297CB9">
        <w:t xml:space="preserve"> </w:t>
      </w:r>
      <w:proofErr w:type="spellStart"/>
      <w:r w:rsidRPr="00297CB9">
        <w:t>deţin</w:t>
      </w:r>
      <w:proofErr w:type="spellEnd"/>
      <w:r w:rsidRPr="00297CB9">
        <w:t xml:space="preserve"> </w:t>
      </w:r>
      <w:proofErr w:type="spellStart"/>
      <w:r w:rsidRPr="00297CB9">
        <w:t>următoarele</w:t>
      </w:r>
      <w:proofErr w:type="spellEnd"/>
      <w:r w:rsidRPr="00297CB9">
        <w:t xml:space="preserve"> </w:t>
      </w:r>
      <w:proofErr w:type="spellStart"/>
      <w:r w:rsidRPr="00297CB9">
        <w:t>dotări</w:t>
      </w:r>
      <w:proofErr w:type="spellEnd"/>
      <w:r w:rsidRPr="00297CB9">
        <w:t xml:space="preserve"> </w:t>
      </w:r>
      <w:proofErr w:type="spellStart"/>
      <w:r w:rsidRPr="00297CB9">
        <w:t>şi</w:t>
      </w:r>
      <w:proofErr w:type="spellEnd"/>
      <w:r w:rsidRPr="00297CB9">
        <w:t xml:space="preserve"> </w:t>
      </w:r>
      <w:proofErr w:type="spellStart"/>
      <w:r w:rsidRPr="00297CB9">
        <w:t>echipamente</w:t>
      </w:r>
      <w:proofErr w:type="spellEnd"/>
      <w:r w:rsidRPr="00297CB9">
        <w:t xml:space="preserve"> solicitate pe care le </w:t>
      </w:r>
      <w:proofErr w:type="spellStart"/>
      <w:r w:rsidRPr="00297CB9">
        <w:t>voi</w:t>
      </w:r>
      <w:proofErr w:type="spellEnd"/>
      <w:r w:rsidRPr="00297CB9">
        <w:t xml:space="preserve"> </w:t>
      </w:r>
      <w:proofErr w:type="spellStart"/>
      <w:r w:rsidRPr="00297CB9">
        <w:t>utiliza</w:t>
      </w:r>
      <w:proofErr w:type="spellEnd"/>
      <w:r w:rsidRPr="00297CB9">
        <w:t xml:space="preserve"> </w:t>
      </w:r>
      <w:proofErr w:type="spellStart"/>
      <w:r w:rsidRPr="00297CB9">
        <w:t>în</w:t>
      </w:r>
      <w:proofErr w:type="spellEnd"/>
      <w:r w:rsidRPr="00297CB9">
        <w:t xml:space="preserve"> </w:t>
      </w:r>
      <w:proofErr w:type="spellStart"/>
      <w:r w:rsidRPr="00297CB9">
        <w:t>vederea</w:t>
      </w:r>
      <w:proofErr w:type="spellEnd"/>
      <w:r w:rsidRPr="00297CB9">
        <w:t xml:space="preserve"> </w:t>
      </w:r>
      <w:proofErr w:type="spellStart"/>
      <w:r w:rsidRPr="00297CB9">
        <w:t>îndeplinirii</w:t>
      </w:r>
      <w:proofErr w:type="spellEnd"/>
      <w:r w:rsidRPr="00297CB9">
        <w:t xml:space="preserve"> </w:t>
      </w:r>
      <w:proofErr w:type="spellStart"/>
      <w:r w:rsidRPr="00297CB9">
        <w:t>contractului</w:t>
      </w:r>
      <w:proofErr w:type="spellEnd"/>
      <w:r w:rsidRPr="00297CB9">
        <w:t>:</w:t>
      </w:r>
    </w:p>
    <w:p w14:paraId="342321B5" w14:textId="77777777" w:rsidR="000E3BD3" w:rsidRPr="00297CB9" w:rsidRDefault="000E3BD3" w:rsidP="000E3BD3">
      <w:pPr>
        <w:widowControl w:val="0"/>
        <w:spacing w:line="360" w:lineRule="exact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3345"/>
        <w:gridCol w:w="1226"/>
        <w:gridCol w:w="1325"/>
        <w:gridCol w:w="1029"/>
        <w:gridCol w:w="1339"/>
        <w:gridCol w:w="708"/>
      </w:tblGrid>
      <w:tr w:rsidR="000E3BD3" w:rsidRPr="00297CB9" w14:paraId="5A34640A" w14:textId="77777777" w:rsidTr="00156BCE">
        <w:tc>
          <w:tcPr>
            <w:tcW w:w="478" w:type="dxa"/>
            <w:vMerge w:val="restart"/>
          </w:tcPr>
          <w:p w14:paraId="42D0F9F7" w14:textId="77777777" w:rsidR="000E3BD3" w:rsidRPr="00297CB9" w:rsidRDefault="000E3BD3" w:rsidP="00156BCE">
            <w:pPr>
              <w:widowControl w:val="0"/>
              <w:jc w:val="center"/>
            </w:pPr>
            <w:r w:rsidRPr="00297CB9">
              <w:t xml:space="preserve">Nr. </w:t>
            </w:r>
            <w:proofErr w:type="spellStart"/>
            <w:r w:rsidRPr="00297CB9">
              <w:t>crt</w:t>
            </w:r>
            <w:proofErr w:type="spellEnd"/>
            <w:r w:rsidRPr="00297CB9">
              <w:t>.</w:t>
            </w:r>
          </w:p>
        </w:tc>
        <w:tc>
          <w:tcPr>
            <w:tcW w:w="3345" w:type="dxa"/>
            <w:vMerge w:val="restart"/>
          </w:tcPr>
          <w:p w14:paraId="66125112" w14:textId="77777777" w:rsidR="000E3BD3" w:rsidRPr="00297CB9" w:rsidRDefault="000E3BD3" w:rsidP="00156BCE">
            <w:pPr>
              <w:widowControl w:val="0"/>
              <w:jc w:val="center"/>
            </w:pPr>
          </w:p>
          <w:p w14:paraId="67BCFF4C" w14:textId="77777777" w:rsidR="000E3BD3" w:rsidRPr="00297CB9" w:rsidRDefault="000E3BD3" w:rsidP="00156BCE">
            <w:pPr>
              <w:widowControl w:val="0"/>
              <w:jc w:val="center"/>
            </w:pPr>
            <w:proofErr w:type="spellStart"/>
            <w:r w:rsidRPr="00297CB9">
              <w:t>Denumire</w:t>
            </w:r>
            <w:proofErr w:type="spellEnd"/>
            <w:r w:rsidRPr="00297CB9">
              <w:t xml:space="preserve"> </w:t>
            </w:r>
            <w:proofErr w:type="spellStart"/>
            <w:r w:rsidRPr="00297CB9">
              <w:t>reper</w:t>
            </w:r>
            <w:proofErr w:type="spellEnd"/>
            <w:r w:rsidRPr="00297CB9">
              <w:t xml:space="preserve"> </w:t>
            </w:r>
            <w:r w:rsidRPr="00297CB9">
              <w:rPr>
                <w:b/>
                <w:bCs/>
                <w:i/>
                <w:iCs/>
              </w:rPr>
              <w:t>*)</w:t>
            </w:r>
          </w:p>
        </w:tc>
        <w:tc>
          <w:tcPr>
            <w:tcW w:w="1226" w:type="dxa"/>
            <w:vMerge w:val="restart"/>
          </w:tcPr>
          <w:p w14:paraId="589AE5B1" w14:textId="77777777" w:rsidR="000E3BD3" w:rsidRPr="00297CB9" w:rsidRDefault="000E3BD3" w:rsidP="00156BCE">
            <w:pPr>
              <w:widowControl w:val="0"/>
              <w:jc w:val="center"/>
            </w:pPr>
            <w:proofErr w:type="spellStart"/>
            <w:r w:rsidRPr="00297CB9">
              <w:t>Cantitatea</w:t>
            </w:r>
            <w:proofErr w:type="spellEnd"/>
            <w:r w:rsidRPr="00297CB9">
              <w:t xml:space="preserve"> </w:t>
            </w:r>
            <w:proofErr w:type="spellStart"/>
            <w:r w:rsidRPr="00297CB9">
              <w:t>deţinută</w:t>
            </w:r>
            <w:proofErr w:type="spellEnd"/>
          </w:p>
        </w:tc>
        <w:tc>
          <w:tcPr>
            <w:tcW w:w="1325" w:type="dxa"/>
            <w:vMerge w:val="restart"/>
          </w:tcPr>
          <w:p w14:paraId="496AA465" w14:textId="77777777" w:rsidR="000E3BD3" w:rsidRPr="00297CB9" w:rsidRDefault="000E3BD3" w:rsidP="00156BCE">
            <w:pPr>
              <w:widowControl w:val="0"/>
              <w:jc w:val="center"/>
            </w:pPr>
            <w:r w:rsidRPr="00297CB9">
              <w:t xml:space="preserve">Forma de </w:t>
            </w:r>
            <w:proofErr w:type="spellStart"/>
            <w:r w:rsidRPr="00297CB9">
              <w:t>deţinere</w:t>
            </w:r>
            <w:proofErr w:type="spellEnd"/>
          </w:p>
        </w:tc>
        <w:tc>
          <w:tcPr>
            <w:tcW w:w="3076" w:type="dxa"/>
            <w:gridSpan w:val="3"/>
          </w:tcPr>
          <w:p w14:paraId="1B31A284" w14:textId="77777777" w:rsidR="000E3BD3" w:rsidRPr="00297CB9" w:rsidRDefault="000E3BD3" w:rsidP="00156BCE">
            <w:pPr>
              <w:widowControl w:val="0"/>
              <w:jc w:val="center"/>
            </w:pPr>
            <w:r w:rsidRPr="00297CB9">
              <w:t xml:space="preserve">Document </w:t>
            </w:r>
            <w:proofErr w:type="spellStart"/>
            <w:r w:rsidRPr="00297CB9">
              <w:t>justificativ</w:t>
            </w:r>
            <w:proofErr w:type="spellEnd"/>
            <w:r w:rsidRPr="00297CB9">
              <w:t xml:space="preserve"> (</w:t>
            </w:r>
            <w:proofErr w:type="spellStart"/>
            <w:r w:rsidRPr="00297CB9">
              <w:t>dobândire</w:t>
            </w:r>
            <w:proofErr w:type="spellEnd"/>
            <w:r w:rsidRPr="00297CB9">
              <w:t>)</w:t>
            </w:r>
          </w:p>
        </w:tc>
      </w:tr>
      <w:tr w:rsidR="000E3BD3" w:rsidRPr="00297CB9" w14:paraId="650A592E" w14:textId="77777777" w:rsidTr="00156BCE">
        <w:tc>
          <w:tcPr>
            <w:tcW w:w="478" w:type="dxa"/>
            <w:vMerge/>
          </w:tcPr>
          <w:p w14:paraId="26EEB56B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3345" w:type="dxa"/>
            <w:vMerge/>
          </w:tcPr>
          <w:p w14:paraId="2EB27EEC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226" w:type="dxa"/>
            <w:vMerge/>
          </w:tcPr>
          <w:p w14:paraId="10BBEE4B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25" w:type="dxa"/>
            <w:vMerge/>
          </w:tcPr>
          <w:p w14:paraId="14B15C76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029" w:type="dxa"/>
          </w:tcPr>
          <w:p w14:paraId="7334CA98" w14:textId="77777777" w:rsidR="000E3BD3" w:rsidRPr="00297CB9" w:rsidRDefault="000E3BD3" w:rsidP="00156BCE">
            <w:pPr>
              <w:widowControl w:val="0"/>
              <w:spacing w:line="360" w:lineRule="exact"/>
              <w:jc w:val="center"/>
            </w:pPr>
            <w:r w:rsidRPr="00297CB9">
              <w:t>Tip</w:t>
            </w:r>
          </w:p>
        </w:tc>
        <w:tc>
          <w:tcPr>
            <w:tcW w:w="1339" w:type="dxa"/>
          </w:tcPr>
          <w:p w14:paraId="4B4D1E1B" w14:textId="77777777" w:rsidR="000E3BD3" w:rsidRPr="00297CB9" w:rsidRDefault="000E3BD3" w:rsidP="00156BCE">
            <w:pPr>
              <w:widowControl w:val="0"/>
              <w:spacing w:line="360" w:lineRule="exact"/>
              <w:jc w:val="center"/>
            </w:pPr>
            <w:proofErr w:type="spellStart"/>
            <w:r w:rsidRPr="00297CB9">
              <w:t>Număr</w:t>
            </w:r>
            <w:proofErr w:type="spellEnd"/>
          </w:p>
        </w:tc>
        <w:tc>
          <w:tcPr>
            <w:tcW w:w="708" w:type="dxa"/>
          </w:tcPr>
          <w:p w14:paraId="6888D96F" w14:textId="77777777" w:rsidR="000E3BD3" w:rsidRPr="00297CB9" w:rsidRDefault="000E3BD3" w:rsidP="00156BCE">
            <w:pPr>
              <w:widowControl w:val="0"/>
              <w:spacing w:line="360" w:lineRule="exact"/>
              <w:jc w:val="center"/>
            </w:pPr>
            <w:r w:rsidRPr="00297CB9">
              <w:t>Data</w:t>
            </w:r>
          </w:p>
        </w:tc>
      </w:tr>
      <w:tr w:rsidR="000E3BD3" w:rsidRPr="00297CB9" w14:paraId="409E8B27" w14:textId="77777777" w:rsidTr="00156BCE">
        <w:tc>
          <w:tcPr>
            <w:tcW w:w="9450" w:type="dxa"/>
            <w:gridSpan w:val="7"/>
          </w:tcPr>
          <w:p w14:paraId="590C1C17" w14:textId="77777777" w:rsidR="000E3BD3" w:rsidRPr="00297CB9" w:rsidRDefault="000E3BD3" w:rsidP="00156BCE">
            <w:pPr>
              <w:widowControl w:val="0"/>
              <w:spacing w:line="360" w:lineRule="exact"/>
              <w:jc w:val="both"/>
              <w:rPr>
                <w:b/>
                <w:bCs/>
              </w:rPr>
            </w:pPr>
            <w:r w:rsidRPr="00297CB9">
              <w:rPr>
                <w:b/>
                <w:bCs/>
              </w:rPr>
              <w:t>I.</w:t>
            </w:r>
            <w:r w:rsidRPr="00297CB9">
              <w:rPr>
                <w:b/>
                <w:bCs/>
                <w:color w:val="002060"/>
              </w:rPr>
              <w:t xml:space="preserve"> </w:t>
            </w:r>
            <w:proofErr w:type="spellStart"/>
            <w:r w:rsidRPr="00297CB9">
              <w:rPr>
                <w:b/>
                <w:bCs/>
              </w:rPr>
              <w:t>Echipament</w:t>
            </w:r>
            <w:proofErr w:type="spellEnd"/>
            <w:r w:rsidRPr="00297CB9">
              <w:rPr>
                <w:b/>
                <w:bCs/>
              </w:rPr>
              <w:t xml:space="preserve"> </w:t>
            </w:r>
            <w:proofErr w:type="spellStart"/>
            <w:r w:rsidRPr="00297CB9">
              <w:rPr>
                <w:b/>
                <w:bCs/>
              </w:rPr>
              <w:t>si</w:t>
            </w:r>
            <w:proofErr w:type="spellEnd"/>
            <w:r w:rsidRPr="00297CB9">
              <w:rPr>
                <w:b/>
                <w:bCs/>
              </w:rPr>
              <w:t xml:space="preserve"> </w:t>
            </w:r>
            <w:proofErr w:type="spellStart"/>
            <w:r w:rsidRPr="00297CB9">
              <w:rPr>
                <w:b/>
                <w:bCs/>
              </w:rPr>
              <w:t>materiale</w:t>
            </w:r>
            <w:proofErr w:type="spellEnd"/>
            <w:r w:rsidRPr="00297CB9">
              <w:rPr>
                <w:b/>
                <w:bCs/>
              </w:rPr>
              <w:t xml:space="preserve"> </w:t>
            </w:r>
            <w:proofErr w:type="spellStart"/>
            <w:r w:rsidRPr="00297CB9">
              <w:rPr>
                <w:b/>
                <w:bCs/>
              </w:rPr>
              <w:t>pentru</w:t>
            </w:r>
            <w:proofErr w:type="spellEnd"/>
            <w:r w:rsidRPr="00297CB9">
              <w:rPr>
                <w:b/>
                <w:bCs/>
              </w:rPr>
              <w:t xml:space="preserve"> </w:t>
            </w:r>
            <w:proofErr w:type="spellStart"/>
            <w:r w:rsidRPr="00297CB9">
              <w:rPr>
                <w:b/>
                <w:bCs/>
              </w:rPr>
              <w:t>interventie</w:t>
            </w:r>
            <w:proofErr w:type="spellEnd"/>
            <w:r w:rsidRPr="00297CB9">
              <w:rPr>
                <w:b/>
                <w:bCs/>
              </w:rPr>
              <w:t xml:space="preserve">, </w:t>
            </w:r>
            <w:proofErr w:type="spellStart"/>
            <w:r w:rsidRPr="00297CB9">
              <w:rPr>
                <w:b/>
                <w:bCs/>
              </w:rPr>
              <w:t>salvare</w:t>
            </w:r>
            <w:proofErr w:type="spellEnd"/>
            <w:r w:rsidRPr="00297CB9">
              <w:rPr>
                <w:b/>
                <w:bCs/>
              </w:rPr>
              <w:t xml:space="preserve"> </w:t>
            </w:r>
            <w:proofErr w:type="spellStart"/>
            <w:r w:rsidRPr="00297CB9">
              <w:rPr>
                <w:b/>
                <w:bCs/>
              </w:rPr>
              <w:t>şi</w:t>
            </w:r>
            <w:proofErr w:type="spellEnd"/>
            <w:r w:rsidRPr="00297CB9">
              <w:rPr>
                <w:b/>
                <w:bCs/>
              </w:rPr>
              <w:t xml:space="preserve"> transport a </w:t>
            </w:r>
            <w:proofErr w:type="spellStart"/>
            <w:r w:rsidRPr="00297CB9">
              <w:rPr>
                <w:b/>
                <w:bCs/>
              </w:rPr>
              <w:t>persoanelor</w:t>
            </w:r>
            <w:proofErr w:type="spellEnd"/>
            <w:r w:rsidRPr="00297CB9">
              <w:rPr>
                <w:b/>
                <w:bCs/>
              </w:rPr>
              <w:t xml:space="preserve"> </w:t>
            </w:r>
            <w:proofErr w:type="spellStart"/>
            <w:r w:rsidRPr="00297CB9">
              <w:rPr>
                <w:b/>
                <w:bCs/>
              </w:rPr>
              <w:t>accidentate</w:t>
            </w:r>
            <w:proofErr w:type="spellEnd"/>
            <w:r w:rsidRPr="00297CB9">
              <w:rPr>
                <w:b/>
                <w:bCs/>
              </w:rPr>
              <w:t xml:space="preserve"> in zona de </w:t>
            </w:r>
            <w:proofErr w:type="spellStart"/>
            <w:r w:rsidRPr="00297CB9">
              <w:rPr>
                <w:b/>
                <w:bCs/>
              </w:rPr>
              <w:t>imbaiere</w:t>
            </w:r>
            <w:proofErr w:type="spellEnd"/>
          </w:p>
        </w:tc>
      </w:tr>
      <w:tr w:rsidR="000E3BD3" w:rsidRPr="00297CB9" w14:paraId="34770F69" w14:textId="77777777" w:rsidTr="00156BCE">
        <w:tc>
          <w:tcPr>
            <w:tcW w:w="478" w:type="dxa"/>
          </w:tcPr>
          <w:p w14:paraId="1D4D271E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r w:rsidRPr="00297CB9">
              <w:t>1</w:t>
            </w:r>
          </w:p>
        </w:tc>
        <w:tc>
          <w:tcPr>
            <w:tcW w:w="3345" w:type="dxa"/>
          </w:tcPr>
          <w:p w14:paraId="33E27C78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proofErr w:type="spellStart"/>
            <w:r w:rsidRPr="00297CB9">
              <w:t>Staţie</w:t>
            </w:r>
            <w:proofErr w:type="spellEnd"/>
            <w:r w:rsidRPr="00297CB9">
              <w:t xml:space="preserve"> radio de </w:t>
            </w:r>
            <w:proofErr w:type="spellStart"/>
            <w:r w:rsidRPr="00297CB9">
              <w:t>emisie</w:t>
            </w:r>
            <w:proofErr w:type="spellEnd"/>
            <w:r w:rsidRPr="00297CB9">
              <w:t xml:space="preserve"> </w:t>
            </w:r>
            <w:proofErr w:type="spellStart"/>
            <w:r w:rsidRPr="00297CB9">
              <w:t>recepţie</w:t>
            </w:r>
            <w:proofErr w:type="spellEnd"/>
          </w:p>
        </w:tc>
        <w:tc>
          <w:tcPr>
            <w:tcW w:w="1226" w:type="dxa"/>
          </w:tcPr>
          <w:p w14:paraId="12CDE7E1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25" w:type="dxa"/>
          </w:tcPr>
          <w:p w14:paraId="004565E1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029" w:type="dxa"/>
          </w:tcPr>
          <w:p w14:paraId="016212A1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39" w:type="dxa"/>
          </w:tcPr>
          <w:p w14:paraId="2A714C36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708" w:type="dxa"/>
          </w:tcPr>
          <w:p w14:paraId="57856B6D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</w:tr>
      <w:tr w:rsidR="000E3BD3" w:rsidRPr="00297CB9" w14:paraId="3961DBC1" w14:textId="77777777" w:rsidTr="00156BCE">
        <w:tc>
          <w:tcPr>
            <w:tcW w:w="478" w:type="dxa"/>
          </w:tcPr>
          <w:p w14:paraId="56970EAD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r w:rsidRPr="00297CB9">
              <w:t>2</w:t>
            </w:r>
          </w:p>
        </w:tc>
        <w:tc>
          <w:tcPr>
            <w:tcW w:w="3345" w:type="dxa"/>
          </w:tcPr>
          <w:p w14:paraId="7C1AF363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proofErr w:type="spellStart"/>
            <w:r w:rsidRPr="00297CB9">
              <w:t>Trusa</w:t>
            </w:r>
            <w:proofErr w:type="spellEnd"/>
            <w:r w:rsidRPr="00297CB9">
              <w:t xml:space="preserve"> cu </w:t>
            </w:r>
            <w:proofErr w:type="spellStart"/>
            <w:r w:rsidRPr="00297CB9">
              <w:t>materiale</w:t>
            </w:r>
            <w:proofErr w:type="spellEnd"/>
            <w:r w:rsidRPr="00297CB9">
              <w:t xml:space="preserve"> </w:t>
            </w:r>
            <w:proofErr w:type="spellStart"/>
            <w:r w:rsidRPr="00297CB9">
              <w:t>sanitare</w:t>
            </w:r>
            <w:proofErr w:type="spellEnd"/>
          </w:p>
        </w:tc>
        <w:tc>
          <w:tcPr>
            <w:tcW w:w="1226" w:type="dxa"/>
          </w:tcPr>
          <w:p w14:paraId="30F8166D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25" w:type="dxa"/>
          </w:tcPr>
          <w:p w14:paraId="38811802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029" w:type="dxa"/>
          </w:tcPr>
          <w:p w14:paraId="4B82D859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39" w:type="dxa"/>
          </w:tcPr>
          <w:p w14:paraId="75B29D14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708" w:type="dxa"/>
          </w:tcPr>
          <w:p w14:paraId="604104CB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</w:tr>
      <w:tr w:rsidR="000E3BD3" w:rsidRPr="00297CB9" w14:paraId="561CA27A" w14:textId="77777777" w:rsidTr="00156BCE">
        <w:tc>
          <w:tcPr>
            <w:tcW w:w="478" w:type="dxa"/>
          </w:tcPr>
          <w:p w14:paraId="7A384630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r w:rsidRPr="00297CB9">
              <w:t>3</w:t>
            </w:r>
          </w:p>
        </w:tc>
        <w:tc>
          <w:tcPr>
            <w:tcW w:w="3345" w:type="dxa"/>
          </w:tcPr>
          <w:p w14:paraId="5BE99FCA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proofErr w:type="spellStart"/>
            <w:r w:rsidRPr="00297CB9">
              <w:t>Instrumente</w:t>
            </w:r>
            <w:proofErr w:type="spellEnd"/>
            <w:r w:rsidRPr="00297CB9">
              <w:t xml:space="preserve"> </w:t>
            </w:r>
            <w:proofErr w:type="spellStart"/>
            <w:r w:rsidRPr="00297CB9">
              <w:t>medicale</w:t>
            </w:r>
            <w:proofErr w:type="spellEnd"/>
            <w:r w:rsidRPr="00297CB9">
              <w:t xml:space="preserve"> de prim </w:t>
            </w:r>
            <w:proofErr w:type="spellStart"/>
            <w:r w:rsidRPr="00297CB9">
              <w:t>ajutor</w:t>
            </w:r>
            <w:proofErr w:type="spellEnd"/>
          </w:p>
        </w:tc>
        <w:tc>
          <w:tcPr>
            <w:tcW w:w="1226" w:type="dxa"/>
          </w:tcPr>
          <w:p w14:paraId="2CA3E811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25" w:type="dxa"/>
          </w:tcPr>
          <w:p w14:paraId="270AAC4B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029" w:type="dxa"/>
          </w:tcPr>
          <w:p w14:paraId="5F808419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39" w:type="dxa"/>
          </w:tcPr>
          <w:p w14:paraId="60589E87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708" w:type="dxa"/>
          </w:tcPr>
          <w:p w14:paraId="42C68D04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</w:tr>
      <w:tr w:rsidR="000E3BD3" w:rsidRPr="00297CB9" w14:paraId="4AFBD014" w14:textId="77777777" w:rsidTr="00156BCE">
        <w:tc>
          <w:tcPr>
            <w:tcW w:w="478" w:type="dxa"/>
          </w:tcPr>
          <w:p w14:paraId="2391FBDD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r w:rsidRPr="00297CB9">
              <w:t>4</w:t>
            </w:r>
          </w:p>
        </w:tc>
        <w:tc>
          <w:tcPr>
            <w:tcW w:w="3345" w:type="dxa"/>
          </w:tcPr>
          <w:p w14:paraId="32780316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r w:rsidRPr="00297CB9">
              <w:t xml:space="preserve">Minge de </w:t>
            </w:r>
            <w:proofErr w:type="spellStart"/>
            <w:r w:rsidRPr="00297CB9">
              <w:t>salvare</w:t>
            </w:r>
            <w:proofErr w:type="spellEnd"/>
          </w:p>
        </w:tc>
        <w:tc>
          <w:tcPr>
            <w:tcW w:w="1226" w:type="dxa"/>
          </w:tcPr>
          <w:p w14:paraId="411B2681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25" w:type="dxa"/>
          </w:tcPr>
          <w:p w14:paraId="49A0EF97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029" w:type="dxa"/>
          </w:tcPr>
          <w:p w14:paraId="3E144DB2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39" w:type="dxa"/>
          </w:tcPr>
          <w:p w14:paraId="2BF57756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708" w:type="dxa"/>
          </w:tcPr>
          <w:p w14:paraId="02EFF7A3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</w:tr>
      <w:tr w:rsidR="000E3BD3" w:rsidRPr="00297CB9" w14:paraId="4445E3B3" w14:textId="77777777" w:rsidTr="00156BCE">
        <w:tc>
          <w:tcPr>
            <w:tcW w:w="478" w:type="dxa"/>
          </w:tcPr>
          <w:p w14:paraId="396A5B05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r w:rsidRPr="00297CB9">
              <w:t>5</w:t>
            </w:r>
          </w:p>
        </w:tc>
        <w:tc>
          <w:tcPr>
            <w:tcW w:w="3345" w:type="dxa"/>
          </w:tcPr>
          <w:p w14:paraId="4032B1CC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r w:rsidRPr="00297CB9">
              <w:t xml:space="preserve">Targa </w:t>
            </w:r>
            <w:proofErr w:type="spellStart"/>
            <w:r w:rsidRPr="00297CB9">
              <w:t>speciala</w:t>
            </w:r>
            <w:proofErr w:type="spellEnd"/>
            <w:r w:rsidRPr="00297CB9">
              <w:t xml:space="preserve">/targa transport </w:t>
            </w:r>
            <w:proofErr w:type="spellStart"/>
            <w:r w:rsidRPr="00297CB9">
              <w:t>pacient</w:t>
            </w:r>
            <w:proofErr w:type="spellEnd"/>
          </w:p>
        </w:tc>
        <w:tc>
          <w:tcPr>
            <w:tcW w:w="1226" w:type="dxa"/>
          </w:tcPr>
          <w:p w14:paraId="73DBB6EC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25" w:type="dxa"/>
          </w:tcPr>
          <w:p w14:paraId="4F057771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029" w:type="dxa"/>
          </w:tcPr>
          <w:p w14:paraId="1FC3FFB2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39" w:type="dxa"/>
          </w:tcPr>
          <w:p w14:paraId="3D351ABE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708" w:type="dxa"/>
          </w:tcPr>
          <w:p w14:paraId="394FC503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</w:tr>
      <w:tr w:rsidR="000E3BD3" w:rsidRPr="00297CB9" w14:paraId="258EFCC8" w14:textId="77777777" w:rsidTr="00156BCE">
        <w:tc>
          <w:tcPr>
            <w:tcW w:w="478" w:type="dxa"/>
          </w:tcPr>
          <w:p w14:paraId="483D1B2D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r w:rsidRPr="00297CB9">
              <w:t>6</w:t>
            </w:r>
          </w:p>
        </w:tc>
        <w:tc>
          <w:tcPr>
            <w:tcW w:w="3345" w:type="dxa"/>
          </w:tcPr>
          <w:p w14:paraId="6B485C52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proofErr w:type="spellStart"/>
            <w:r w:rsidRPr="00297CB9">
              <w:t>Pătură</w:t>
            </w:r>
            <w:proofErr w:type="spellEnd"/>
          </w:p>
        </w:tc>
        <w:tc>
          <w:tcPr>
            <w:tcW w:w="1226" w:type="dxa"/>
          </w:tcPr>
          <w:p w14:paraId="520AA0DC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25" w:type="dxa"/>
          </w:tcPr>
          <w:p w14:paraId="7CCA077D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029" w:type="dxa"/>
          </w:tcPr>
          <w:p w14:paraId="6D8E3201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39" w:type="dxa"/>
          </w:tcPr>
          <w:p w14:paraId="03214A47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708" w:type="dxa"/>
          </w:tcPr>
          <w:p w14:paraId="2F2B274A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</w:tr>
      <w:tr w:rsidR="000E3BD3" w:rsidRPr="00297CB9" w14:paraId="55143391" w14:textId="77777777" w:rsidTr="00156BCE">
        <w:tc>
          <w:tcPr>
            <w:tcW w:w="478" w:type="dxa"/>
          </w:tcPr>
          <w:p w14:paraId="7984464A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r w:rsidRPr="00297CB9">
              <w:t>7</w:t>
            </w:r>
          </w:p>
        </w:tc>
        <w:tc>
          <w:tcPr>
            <w:tcW w:w="3345" w:type="dxa"/>
          </w:tcPr>
          <w:p w14:paraId="62898994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proofErr w:type="spellStart"/>
            <w:r w:rsidRPr="00297CB9">
              <w:t>Binoclu</w:t>
            </w:r>
            <w:proofErr w:type="spellEnd"/>
          </w:p>
        </w:tc>
        <w:tc>
          <w:tcPr>
            <w:tcW w:w="1226" w:type="dxa"/>
          </w:tcPr>
          <w:p w14:paraId="516FE6FB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25" w:type="dxa"/>
          </w:tcPr>
          <w:p w14:paraId="4CFCFA75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029" w:type="dxa"/>
          </w:tcPr>
          <w:p w14:paraId="20213B17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39" w:type="dxa"/>
          </w:tcPr>
          <w:p w14:paraId="35E49A01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708" w:type="dxa"/>
          </w:tcPr>
          <w:p w14:paraId="1DF4D821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</w:tr>
      <w:tr w:rsidR="000E3BD3" w:rsidRPr="00297CB9" w14:paraId="5E4D900D" w14:textId="77777777" w:rsidTr="00156BCE">
        <w:tc>
          <w:tcPr>
            <w:tcW w:w="9450" w:type="dxa"/>
            <w:gridSpan w:val="7"/>
          </w:tcPr>
          <w:p w14:paraId="030B29C1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r w:rsidRPr="00297CB9">
              <w:t>II.</w:t>
            </w:r>
            <w:r w:rsidRPr="00297CB9">
              <w:rPr>
                <w:b/>
                <w:bCs/>
                <w:color w:val="002060"/>
                <w:lang w:eastAsia="ro-RO"/>
              </w:rPr>
              <w:t xml:space="preserve"> </w:t>
            </w:r>
            <w:proofErr w:type="spellStart"/>
            <w:r w:rsidRPr="00297CB9">
              <w:rPr>
                <w:b/>
                <w:bCs/>
                <w:lang w:eastAsia="ro-RO"/>
              </w:rPr>
              <w:t>Mijloace</w:t>
            </w:r>
            <w:proofErr w:type="spellEnd"/>
            <w:r w:rsidRPr="00297CB9">
              <w:rPr>
                <w:b/>
                <w:bCs/>
                <w:lang w:eastAsia="ro-RO"/>
              </w:rPr>
              <w:t xml:space="preserve"> de </w:t>
            </w:r>
            <w:proofErr w:type="spellStart"/>
            <w:r w:rsidRPr="00297CB9">
              <w:rPr>
                <w:b/>
                <w:bCs/>
                <w:lang w:eastAsia="ro-RO"/>
              </w:rPr>
              <w:t>semnalizare</w:t>
            </w:r>
            <w:proofErr w:type="spellEnd"/>
          </w:p>
        </w:tc>
      </w:tr>
      <w:tr w:rsidR="000E3BD3" w:rsidRPr="00297CB9" w14:paraId="2F9155E0" w14:textId="77777777" w:rsidTr="00156BCE">
        <w:tc>
          <w:tcPr>
            <w:tcW w:w="478" w:type="dxa"/>
          </w:tcPr>
          <w:p w14:paraId="609C32BE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r w:rsidRPr="00297CB9">
              <w:t>1</w:t>
            </w:r>
          </w:p>
        </w:tc>
        <w:tc>
          <w:tcPr>
            <w:tcW w:w="3345" w:type="dxa"/>
          </w:tcPr>
          <w:p w14:paraId="635382B4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proofErr w:type="spellStart"/>
            <w:r w:rsidRPr="00297CB9">
              <w:t>Steag</w:t>
            </w:r>
            <w:proofErr w:type="spellEnd"/>
            <w:r w:rsidRPr="00297CB9">
              <w:t xml:space="preserve"> </w:t>
            </w:r>
            <w:proofErr w:type="spellStart"/>
            <w:r w:rsidRPr="00297CB9">
              <w:t>roşu</w:t>
            </w:r>
            <w:proofErr w:type="spellEnd"/>
            <w:r w:rsidRPr="00297CB9">
              <w:t xml:space="preserve"> cu </w:t>
            </w:r>
            <w:proofErr w:type="spellStart"/>
            <w:r w:rsidRPr="00297CB9">
              <w:t>galben</w:t>
            </w:r>
            <w:proofErr w:type="spellEnd"/>
          </w:p>
        </w:tc>
        <w:tc>
          <w:tcPr>
            <w:tcW w:w="1226" w:type="dxa"/>
          </w:tcPr>
          <w:p w14:paraId="15CA31DF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25" w:type="dxa"/>
          </w:tcPr>
          <w:p w14:paraId="08E802DE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029" w:type="dxa"/>
          </w:tcPr>
          <w:p w14:paraId="47C2C3BB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39" w:type="dxa"/>
          </w:tcPr>
          <w:p w14:paraId="15DBC8E8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708" w:type="dxa"/>
          </w:tcPr>
          <w:p w14:paraId="2BB73C4E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</w:tr>
      <w:tr w:rsidR="000E3BD3" w:rsidRPr="00297CB9" w14:paraId="4F6351AE" w14:textId="77777777" w:rsidTr="00156BCE">
        <w:tc>
          <w:tcPr>
            <w:tcW w:w="478" w:type="dxa"/>
          </w:tcPr>
          <w:p w14:paraId="75984E89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r w:rsidRPr="00297CB9">
              <w:t>2</w:t>
            </w:r>
          </w:p>
        </w:tc>
        <w:tc>
          <w:tcPr>
            <w:tcW w:w="3345" w:type="dxa"/>
          </w:tcPr>
          <w:p w14:paraId="6F09C7A4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proofErr w:type="spellStart"/>
            <w:r w:rsidRPr="00297CB9">
              <w:t>Steag</w:t>
            </w:r>
            <w:proofErr w:type="spellEnd"/>
            <w:r w:rsidRPr="00297CB9">
              <w:t xml:space="preserve"> </w:t>
            </w:r>
            <w:proofErr w:type="spellStart"/>
            <w:r w:rsidRPr="00297CB9">
              <w:t>roşu</w:t>
            </w:r>
            <w:proofErr w:type="spellEnd"/>
          </w:p>
        </w:tc>
        <w:tc>
          <w:tcPr>
            <w:tcW w:w="1226" w:type="dxa"/>
          </w:tcPr>
          <w:p w14:paraId="653CD1BE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25" w:type="dxa"/>
          </w:tcPr>
          <w:p w14:paraId="694746E7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029" w:type="dxa"/>
          </w:tcPr>
          <w:p w14:paraId="6E7806CC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39" w:type="dxa"/>
          </w:tcPr>
          <w:p w14:paraId="0DA9BC1E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708" w:type="dxa"/>
          </w:tcPr>
          <w:p w14:paraId="43A2960D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</w:tr>
      <w:tr w:rsidR="000E3BD3" w:rsidRPr="00297CB9" w14:paraId="7735D9AB" w14:textId="77777777" w:rsidTr="00156BCE">
        <w:tc>
          <w:tcPr>
            <w:tcW w:w="478" w:type="dxa"/>
          </w:tcPr>
          <w:p w14:paraId="30415BB3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r w:rsidRPr="00297CB9">
              <w:t>3</w:t>
            </w:r>
          </w:p>
        </w:tc>
        <w:tc>
          <w:tcPr>
            <w:tcW w:w="3345" w:type="dxa"/>
          </w:tcPr>
          <w:p w14:paraId="5667B38C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proofErr w:type="spellStart"/>
            <w:r w:rsidRPr="00297CB9">
              <w:t>Steag</w:t>
            </w:r>
            <w:proofErr w:type="spellEnd"/>
            <w:r w:rsidRPr="00297CB9">
              <w:t xml:space="preserve"> </w:t>
            </w:r>
            <w:proofErr w:type="spellStart"/>
            <w:r w:rsidRPr="00297CB9">
              <w:t>galben</w:t>
            </w:r>
            <w:proofErr w:type="spellEnd"/>
          </w:p>
        </w:tc>
        <w:tc>
          <w:tcPr>
            <w:tcW w:w="1226" w:type="dxa"/>
          </w:tcPr>
          <w:p w14:paraId="635FF3AC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25" w:type="dxa"/>
          </w:tcPr>
          <w:p w14:paraId="73140A50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029" w:type="dxa"/>
          </w:tcPr>
          <w:p w14:paraId="62DC906D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39" w:type="dxa"/>
          </w:tcPr>
          <w:p w14:paraId="429D9F0E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708" w:type="dxa"/>
          </w:tcPr>
          <w:p w14:paraId="33EBC6C9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</w:tr>
      <w:tr w:rsidR="000E3BD3" w:rsidRPr="00297CB9" w14:paraId="0BC3C76B" w14:textId="77777777" w:rsidTr="00156BCE">
        <w:tc>
          <w:tcPr>
            <w:tcW w:w="478" w:type="dxa"/>
          </w:tcPr>
          <w:p w14:paraId="67EC6E5A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r w:rsidRPr="00297CB9">
              <w:t>4</w:t>
            </w:r>
          </w:p>
        </w:tc>
        <w:tc>
          <w:tcPr>
            <w:tcW w:w="3345" w:type="dxa"/>
          </w:tcPr>
          <w:p w14:paraId="74526F00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proofErr w:type="spellStart"/>
            <w:r w:rsidRPr="00297CB9">
              <w:t>Steag</w:t>
            </w:r>
            <w:proofErr w:type="spellEnd"/>
            <w:r w:rsidRPr="00297CB9">
              <w:t xml:space="preserve"> </w:t>
            </w:r>
            <w:proofErr w:type="spellStart"/>
            <w:r w:rsidRPr="00297CB9">
              <w:t>alb-negru</w:t>
            </w:r>
            <w:proofErr w:type="spellEnd"/>
          </w:p>
        </w:tc>
        <w:tc>
          <w:tcPr>
            <w:tcW w:w="1226" w:type="dxa"/>
          </w:tcPr>
          <w:p w14:paraId="197939F4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25" w:type="dxa"/>
          </w:tcPr>
          <w:p w14:paraId="5AB10F4B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029" w:type="dxa"/>
          </w:tcPr>
          <w:p w14:paraId="55A49F4A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39" w:type="dxa"/>
          </w:tcPr>
          <w:p w14:paraId="277FBB11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708" w:type="dxa"/>
          </w:tcPr>
          <w:p w14:paraId="6A384534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</w:tr>
      <w:tr w:rsidR="000E3BD3" w:rsidRPr="00297CB9" w14:paraId="0D23C999" w14:textId="77777777" w:rsidTr="00156BCE">
        <w:tc>
          <w:tcPr>
            <w:tcW w:w="478" w:type="dxa"/>
          </w:tcPr>
          <w:p w14:paraId="70C5FA15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r w:rsidRPr="00297CB9">
              <w:t>5</w:t>
            </w:r>
          </w:p>
        </w:tc>
        <w:tc>
          <w:tcPr>
            <w:tcW w:w="3345" w:type="dxa"/>
          </w:tcPr>
          <w:p w14:paraId="7617E9E4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proofErr w:type="spellStart"/>
            <w:r w:rsidRPr="00297CB9">
              <w:t>Steag</w:t>
            </w:r>
            <w:proofErr w:type="spellEnd"/>
            <w:r w:rsidRPr="00297CB9">
              <w:t xml:space="preserve"> </w:t>
            </w:r>
            <w:proofErr w:type="spellStart"/>
            <w:r w:rsidRPr="00297CB9">
              <w:t>alb</w:t>
            </w:r>
            <w:proofErr w:type="spellEnd"/>
            <w:r w:rsidRPr="00297CB9">
              <w:t xml:space="preserve"> cu </w:t>
            </w:r>
            <w:proofErr w:type="spellStart"/>
            <w:r w:rsidRPr="00297CB9">
              <w:t>cucea</w:t>
            </w:r>
            <w:proofErr w:type="spellEnd"/>
            <w:r w:rsidRPr="00297CB9">
              <w:t xml:space="preserve"> </w:t>
            </w:r>
            <w:proofErr w:type="spellStart"/>
            <w:r w:rsidRPr="00297CB9">
              <w:t>roşie</w:t>
            </w:r>
            <w:proofErr w:type="spellEnd"/>
          </w:p>
        </w:tc>
        <w:tc>
          <w:tcPr>
            <w:tcW w:w="1226" w:type="dxa"/>
          </w:tcPr>
          <w:p w14:paraId="0E74D02F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25" w:type="dxa"/>
          </w:tcPr>
          <w:p w14:paraId="32635465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029" w:type="dxa"/>
          </w:tcPr>
          <w:p w14:paraId="27A97ECF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39" w:type="dxa"/>
          </w:tcPr>
          <w:p w14:paraId="2C72960E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708" w:type="dxa"/>
          </w:tcPr>
          <w:p w14:paraId="42F35C2C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</w:tr>
      <w:tr w:rsidR="000E3BD3" w:rsidRPr="00297CB9" w14:paraId="7B659F72" w14:textId="77777777" w:rsidTr="00156BCE">
        <w:tc>
          <w:tcPr>
            <w:tcW w:w="478" w:type="dxa"/>
          </w:tcPr>
          <w:p w14:paraId="30F99C3E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r w:rsidRPr="00297CB9">
              <w:t>6</w:t>
            </w:r>
          </w:p>
        </w:tc>
        <w:tc>
          <w:tcPr>
            <w:tcW w:w="3345" w:type="dxa"/>
          </w:tcPr>
          <w:p w14:paraId="72EBD00F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  <w:proofErr w:type="spellStart"/>
            <w:r w:rsidRPr="00297CB9">
              <w:t>Panou</w:t>
            </w:r>
            <w:proofErr w:type="spellEnd"/>
            <w:r w:rsidRPr="00297CB9">
              <w:t xml:space="preserve"> de </w:t>
            </w:r>
            <w:proofErr w:type="spellStart"/>
            <w:r w:rsidRPr="00297CB9">
              <w:t>informare</w:t>
            </w:r>
            <w:proofErr w:type="spellEnd"/>
          </w:p>
        </w:tc>
        <w:tc>
          <w:tcPr>
            <w:tcW w:w="1226" w:type="dxa"/>
          </w:tcPr>
          <w:p w14:paraId="5B99D1F9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25" w:type="dxa"/>
          </w:tcPr>
          <w:p w14:paraId="3719277B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029" w:type="dxa"/>
          </w:tcPr>
          <w:p w14:paraId="5B0C7458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1339" w:type="dxa"/>
          </w:tcPr>
          <w:p w14:paraId="07D84BEF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  <w:tc>
          <w:tcPr>
            <w:tcW w:w="708" w:type="dxa"/>
          </w:tcPr>
          <w:p w14:paraId="0FE5BBE3" w14:textId="77777777" w:rsidR="000E3BD3" w:rsidRPr="00297CB9" w:rsidRDefault="000E3BD3" w:rsidP="00156BCE">
            <w:pPr>
              <w:widowControl w:val="0"/>
              <w:spacing w:line="360" w:lineRule="exact"/>
              <w:jc w:val="both"/>
            </w:pPr>
          </w:p>
        </w:tc>
      </w:tr>
    </w:tbl>
    <w:p w14:paraId="04A2CA29" w14:textId="77777777" w:rsidR="000E3BD3" w:rsidRPr="00297CB9" w:rsidRDefault="000E3BD3" w:rsidP="000E3BD3">
      <w:pPr>
        <w:widowControl w:val="0"/>
        <w:jc w:val="both"/>
        <w:rPr>
          <w:b/>
        </w:rPr>
      </w:pPr>
      <w:r w:rsidRPr="00297CB9">
        <w:rPr>
          <w:b/>
          <w:i/>
          <w:iCs/>
          <w:lang w:eastAsia="ro-RO"/>
        </w:rPr>
        <w:t xml:space="preserve">*) </w:t>
      </w:r>
      <w:proofErr w:type="spellStart"/>
      <w:r w:rsidRPr="00297CB9">
        <w:rPr>
          <w:b/>
          <w:lang w:eastAsia="ro-RO"/>
        </w:rPr>
        <w:t>Echipamentul</w:t>
      </w:r>
      <w:proofErr w:type="spellEnd"/>
      <w:r w:rsidRPr="00297CB9">
        <w:rPr>
          <w:b/>
          <w:lang w:eastAsia="ro-RO"/>
        </w:rPr>
        <w:t xml:space="preserve">, </w:t>
      </w:r>
      <w:proofErr w:type="spellStart"/>
      <w:r w:rsidRPr="00297CB9">
        <w:rPr>
          <w:b/>
          <w:lang w:eastAsia="ro-RO"/>
        </w:rPr>
        <w:t>materialele</w:t>
      </w:r>
      <w:proofErr w:type="spellEnd"/>
      <w:r w:rsidRPr="00297CB9">
        <w:rPr>
          <w:b/>
          <w:lang w:eastAsia="ro-RO"/>
        </w:rPr>
        <w:t xml:space="preserve"> </w:t>
      </w:r>
      <w:proofErr w:type="spellStart"/>
      <w:r w:rsidRPr="00297CB9">
        <w:rPr>
          <w:b/>
          <w:lang w:eastAsia="ro-RO"/>
        </w:rPr>
        <w:t>şi</w:t>
      </w:r>
      <w:proofErr w:type="spellEnd"/>
      <w:r w:rsidRPr="00297CB9">
        <w:rPr>
          <w:b/>
          <w:lang w:eastAsia="ro-RO"/>
        </w:rPr>
        <w:t xml:space="preserve"> </w:t>
      </w:r>
      <w:proofErr w:type="spellStart"/>
      <w:r w:rsidRPr="00297CB9">
        <w:rPr>
          <w:b/>
          <w:lang w:eastAsia="ro-RO"/>
        </w:rPr>
        <w:t>mijloacele</w:t>
      </w:r>
      <w:proofErr w:type="spellEnd"/>
      <w:r w:rsidRPr="00297CB9">
        <w:rPr>
          <w:b/>
          <w:lang w:eastAsia="ro-RO"/>
        </w:rPr>
        <w:t xml:space="preserve"> de </w:t>
      </w:r>
      <w:proofErr w:type="spellStart"/>
      <w:r w:rsidRPr="00297CB9">
        <w:rPr>
          <w:b/>
          <w:lang w:eastAsia="ro-RO"/>
        </w:rPr>
        <w:t>semnalizare</w:t>
      </w:r>
      <w:proofErr w:type="spellEnd"/>
      <w:r w:rsidRPr="00297CB9">
        <w:rPr>
          <w:b/>
          <w:lang w:eastAsia="ro-RO"/>
        </w:rPr>
        <w:t xml:space="preserve"> </w:t>
      </w:r>
      <w:proofErr w:type="spellStart"/>
      <w:r w:rsidRPr="00297CB9">
        <w:rPr>
          <w:b/>
          <w:lang w:eastAsia="ro-RO"/>
        </w:rPr>
        <w:t>respectă</w:t>
      </w:r>
      <w:proofErr w:type="spellEnd"/>
      <w:r w:rsidRPr="00297CB9">
        <w:rPr>
          <w:b/>
          <w:lang w:eastAsia="ro-RO"/>
        </w:rPr>
        <w:t xml:space="preserve"> </w:t>
      </w:r>
      <w:proofErr w:type="spellStart"/>
      <w:r w:rsidRPr="00297CB9">
        <w:rPr>
          <w:b/>
          <w:lang w:eastAsia="ro-RO"/>
        </w:rPr>
        <w:t>standardele</w:t>
      </w:r>
      <w:proofErr w:type="spellEnd"/>
      <w:r w:rsidRPr="00297CB9">
        <w:rPr>
          <w:b/>
          <w:lang w:eastAsia="ro-RO"/>
        </w:rPr>
        <w:t xml:space="preserve"> cu </w:t>
      </w:r>
      <w:proofErr w:type="spellStart"/>
      <w:r w:rsidRPr="00297CB9">
        <w:rPr>
          <w:b/>
          <w:lang w:eastAsia="ro-RO"/>
        </w:rPr>
        <w:t>privire</w:t>
      </w:r>
      <w:proofErr w:type="spellEnd"/>
      <w:r w:rsidRPr="00297CB9">
        <w:rPr>
          <w:b/>
          <w:lang w:eastAsia="ro-RO"/>
        </w:rPr>
        <w:t xml:space="preserve"> la </w:t>
      </w:r>
      <w:proofErr w:type="spellStart"/>
      <w:r w:rsidRPr="00297CB9">
        <w:rPr>
          <w:b/>
          <w:lang w:eastAsia="ro-RO"/>
        </w:rPr>
        <w:t>formă</w:t>
      </w:r>
      <w:proofErr w:type="spellEnd"/>
      <w:r w:rsidRPr="00297CB9">
        <w:rPr>
          <w:b/>
          <w:lang w:eastAsia="ro-RO"/>
        </w:rPr>
        <w:t>/</w:t>
      </w:r>
      <w:proofErr w:type="spellStart"/>
      <w:r w:rsidRPr="00297CB9">
        <w:rPr>
          <w:b/>
          <w:lang w:eastAsia="ro-RO"/>
        </w:rPr>
        <w:t>culoare</w:t>
      </w:r>
      <w:proofErr w:type="spellEnd"/>
      <w:r w:rsidRPr="00297CB9">
        <w:rPr>
          <w:b/>
          <w:lang w:eastAsia="ro-RO"/>
        </w:rPr>
        <w:t>/</w:t>
      </w:r>
      <w:proofErr w:type="spellStart"/>
      <w:r w:rsidRPr="00297CB9">
        <w:rPr>
          <w:b/>
          <w:lang w:eastAsia="ro-RO"/>
        </w:rPr>
        <w:t>personalizare</w:t>
      </w:r>
      <w:proofErr w:type="spellEnd"/>
      <w:r w:rsidRPr="00297CB9">
        <w:rPr>
          <w:b/>
          <w:lang w:eastAsia="ro-RO"/>
        </w:rPr>
        <w:t xml:space="preserve"> solicitate </w:t>
      </w:r>
      <w:proofErr w:type="spellStart"/>
      <w:r w:rsidRPr="00297CB9">
        <w:rPr>
          <w:b/>
          <w:lang w:eastAsia="ro-RO"/>
        </w:rPr>
        <w:t>prin</w:t>
      </w:r>
      <w:proofErr w:type="spellEnd"/>
      <w:r w:rsidRPr="00297CB9">
        <w:rPr>
          <w:b/>
          <w:lang w:eastAsia="ro-RO"/>
        </w:rPr>
        <w:t xml:space="preserve"> </w:t>
      </w:r>
      <w:r w:rsidRPr="00297CB9">
        <w:rPr>
          <w:b/>
        </w:rPr>
        <w:t xml:space="preserve">HG nr. 1136/2007 </w:t>
      </w:r>
      <w:proofErr w:type="spellStart"/>
      <w:r w:rsidRPr="00297CB9">
        <w:rPr>
          <w:b/>
        </w:rPr>
        <w:t>pentru</w:t>
      </w:r>
      <w:proofErr w:type="spellEnd"/>
      <w:r w:rsidRPr="00297CB9">
        <w:rPr>
          <w:b/>
        </w:rPr>
        <w:t xml:space="preserve"> </w:t>
      </w:r>
      <w:proofErr w:type="spellStart"/>
      <w:r w:rsidRPr="00297CB9">
        <w:rPr>
          <w:b/>
        </w:rPr>
        <w:t>aprobarea</w:t>
      </w:r>
      <w:proofErr w:type="spellEnd"/>
      <w:r w:rsidRPr="00297CB9">
        <w:rPr>
          <w:b/>
        </w:rPr>
        <w:t xml:space="preserve"> </w:t>
      </w:r>
      <w:proofErr w:type="spellStart"/>
      <w:r w:rsidRPr="00297CB9">
        <w:rPr>
          <w:b/>
        </w:rPr>
        <w:t>Normelor</w:t>
      </w:r>
      <w:proofErr w:type="spellEnd"/>
      <w:r w:rsidRPr="00297CB9">
        <w:rPr>
          <w:b/>
        </w:rPr>
        <w:t xml:space="preserve"> </w:t>
      </w:r>
      <w:proofErr w:type="spellStart"/>
      <w:r w:rsidRPr="00297CB9">
        <w:rPr>
          <w:b/>
        </w:rPr>
        <w:t>metodologice</w:t>
      </w:r>
      <w:proofErr w:type="spellEnd"/>
      <w:r w:rsidRPr="00297CB9">
        <w:rPr>
          <w:b/>
        </w:rPr>
        <w:t xml:space="preserve"> </w:t>
      </w:r>
      <w:proofErr w:type="spellStart"/>
      <w:r w:rsidRPr="00297CB9">
        <w:rPr>
          <w:b/>
        </w:rPr>
        <w:t>privind</w:t>
      </w:r>
      <w:proofErr w:type="spellEnd"/>
      <w:r w:rsidRPr="00297CB9">
        <w:rPr>
          <w:b/>
        </w:rPr>
        <w:t xml:space="preserve"> </w:t>
      </w:r>
      <w:proofErr w:type="spellStart"/>
      <w:r w:rsidRPr="00297CB9">
        <w:rPr>
          <w:b/>
        </w:rPr>
        <w:t>organizarea</w:t>
      </w:r>
      <w:proofErr w:type="spellEnd"/>
      <w:r w:rsidRPr="00297CB9">
        <w:rPr>
          <w:b/>
        </w:rPr>
        <w:t xml:space="preserve"> </w:t>
      </w:r>
      <w:proofErr w:type="spellStart"/>
      <w:r w:rsidRPr="00297CB9">
        <w:rPr>
          <w:b/>
        </w:rPr>
        <w:t>serviciilor</w:t>
      </w:r>
      <w:proofErr w:type="spellEnd"/>
      <w:r w:rsidRPr="00297CB9">
        <w:rPr>
          <w:b/>
        </w:rPr>
        <w:t xml:space="preserve"> </w:t>
      </w:r>
      <w:proofErr w:type="spellStart"/>
      <w:r w:rsidRPr="00297CB9">
        <w:rPr>
          <w:b/>
        </w:rPr>
        <w:t>publice</w:t>
      </w:r>
      <w:proofErr w:type="spellEnd"/>
      <w:r w:rsidRPr="00297CB9">
        <w:rPr>
          <w:b/>
        </w:rPr>
        <w:t xml:space="preserve"> de </w:t>
      </w:r>
      <w:proofErr w:type="spellStart"/>
      <w:r w:rsidRPr="00297CB9">
        <w:rPr>
          <w:b/>
        </w:rPr>
        <w:t>salvare</w:t>
      </w:r>
      <w:proofErr w:type="spellEnd"/>
      <w:r w:rsidRPr="00297CB9">
        <w:rPr>
          <w:b/>
        </w:rPr>
        <w:t xml:space="preserve"> </w:t>
      </w:r>
      <w:proofErr w:type="spellStart"/>
      <w:r w:rsidRPr="00297CB9">
        <w:rPr>
          <w:b/>
        </w:rPr>
        <w:t>acvatica-salvamar</w:t>
      </w:r>
      <w:proofErr w:type="spellEnd"/>
      <w:r w:rsidRPr="00297CB9">
        <w:rPr>
          <w:b/>
        </w:rPr>
        <w:t xml:space="preserve"> </w:t>
      </w:r>
      <w:proofErr w:type="spellStart"/>
      <w:r w:rsidRPr="00297CB9">
        <w:rPr>
          <w:b/>
        </w:rPr>
        <w:t>şi</w:t>
      </w:r>
      <w:proofErr w:type="spellEnd"/>
      <w:r w:rsidRPr="00297CB9">
        <w:rPr>
          <w:b/>
        </w:rPr>
        <w:t xml:space="preserve"> a </w:t>
      </w:r>
      <w:proofErr w:type="spellStart"/>
      <w:r w:rsidRPr="00297CB9">
        <w:rPr>
          <w:b/>
        </w:rPr>
        <w:t>posturilor</w:t>
      </w:r>
      <w:proofErr w:type="spellEnd"/>
      <w:r w:rsidRPr="00297CB9">
        <w:rPr>
          <w:b/>
        </w:rPr>
        <w:t xml:space="preserve"> de prim </w:t>
      </w:r>
      <w:proofErr w:type="spellStart"/>
      <w:r w:rsidRPr="00297CB9">
        <w:rPr>
          <w:b/>
        </w:rPr>
        <w:t>ajutor</w:t>
      </w:r>
      <w:proofErr w:type="spellEnd"/>
      <w:r w:rsidRPr="00297CB9">
        <w:rPr>
          <w:b/>
        </w:rPr>
        <w:t xml:space="preserve"> pe </w:t>
      </w:r>
      <w:proofErr w:type="spellStart"/>
      <w:r w:rsidRPr="00297CB9">
        <w:rPr>
          <w:b/>
        </w:rPr>
        <w:t>plajă</w:t>
      </w:r>
      <w:proofErr w:type="spellEnd"/>
      <w:r w:rsidRPr="00297CB9">
        <w:rPr>
          <w:b/>
        </w:rPr>
        <w:t xml:space="preserve">  </w:t>
      </w:r>
    </w:p>
    <w:p w14:paraId="7432302D" w14:textId="77777777" w:rsidR="000E3BD3" w:rsidRPr="00297CB9" w:rsidRDefault="000E3BD3" w:rsidP="000E3BD3">
      <w:pPr>
        <w:widowControl w:val="0"/>
        <w:spacing w:line="360" w:lineRule="exact"/>
        <w:jc w:val="both"/>
        <w:rPr>
          <w:iCs/>
          <w:lang w:eastAsia="ro-RO"/>
        </w:rPr>
      </w:pPr>
      <w:proofErr w:type="spellStart"/>
      <w:r w:rsidRPr="00297CB9">
        <w:rPr>
          <w:iCs/>
          <w:lang w:eastAsia="ro-RO"/>
        </w:rPr>
        <w:t>Cerința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mai</w:t>
      </w:r>
      <w:proofErr w:type="spellEnd"/>
      <w:r w:rsidRPr="00297CB9">
        <w:rPr>
          <w:iCs/>
          <w:lang w:eastAsia="ro-RO"/>
        </w:rPr>
        <w:t xml:space="preserve"> sus </w:t>
      </w:r>
      <w:proofErr w:type="spellStart"/>
      <w:r w:rsidRPr="00297CB9">
        <w:rPr>
          <w:iCs/>
          <w:lang w:eastAsia="ro-RO"/>
        </w:rPr>
        <w:t>menționată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este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obligatorie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și</w:t>
      </w:r>
      <w:proofErr w:type="spellEnd"/>
      <w:r w:rsidRPr="00297CB9">
        <w:rPr>
          <w:iCs/>
          <w:lang w:eastAsia="ro-RO"/>
        </w:rPr>
        <w:t xml:space="preserve"> se </w:t>
      </w:r>
      <w:proofErr w:type="spellStart"/>
      <w:r w:rsidRPr="00297CB9">
        <w:rPr>
          <w:iCs/>
          <w:lang w:eastAsia="ro-RO"/>
        </w:rPr>
        <w:t>evaluează</w:t>
      </w:r>
      <w:proofErr w:type="spellEnd"/>
      <w:r w:rsidRPr="00297CB9">
        <w:rPr>
          <w:iCs/>
          <w:lang w:eastAsia="ro-RO"/>
        </w:rPr>
        <w:t xml:space="preserve">: CERINȚĂ ÎNDEPLINITĂ/CERINȚĂ NEÎNDEPLINITĂ </w:t>
      </w:r>
      <w:proofErr w:type="spellStart"/>
      <w:r w:rsidRPr="00297CB9">
        <w:rPr>
          <w:iCs/>
          <w:lang w:eastAsia="ro-RO"/>
        </w:rPr>
        <w:t>utilizând</w:t>
      </w:r>
      <w:proofErr w:type="spellEnd"/>
      <w:r w:rsidRPr="00297CB9">
        <w:rPr>
          <w:iCs/>
          <w:lang w:eastAsia="ro-RO"/>
        </w:rPr>
        <w:t xml:space="preserve"> ca </w:t>
      </w:r>
      <w:proofErr w:type="spellStart"/>
      <w:r w:rsidRPr="00297CB9">
        <w:rPr>
          <w:iCs/>
          <w:lang w:eastAsia="ro-RO"/>
        </w:rPr>
        <w:t>referințe</w:t>
      </w:r>
      <w:proofErr w:type="spellEnd"/>
      <w:r w:rsidRPr="00297CB9">
        <w:rPr>
          <w:iCs/>
          <w:lang w:eastAsia="ro-RO"/>
        </w:rPr>
        <w:t>:</w:t>
      </w:r>
    </w:p>
    <w:p w14:paraId="446F31C6" w14:textId="77777777" w:rsidR="000E3BD3" w:rsidRPr="00297CB9" w:rsidRDefault="000E3BD3" w:rsidP="000E3BD3">
      <w:pPr>
        <w:pStyle w:val="ListParagraph"/>
        <w:widowControl w:val="0"/>
        <w:numPr>
          <w:ilvl w:val="0"/>
          <w:numId w:val="5"/>
        </w:numPr>
        <w:spacing w:line="360" w:lineRule="exact"/>
        <w:jc w:val="both"/>
        <w:rPr>
          <w:iCs/>
          <w:lang w:eastAsia="ro-RO"/>
        </w:rPr>
      </w:pPr>
      <w:proofErr w:type="spellStart"/>
      <w:r w:rsidRPr="00297CB9">
        <w:rPr>
          <w:iCs/>
          <w:lang w:eastAsia="ro-RO"/>
        </w:rPr>
        <w:lastRenderedPageBreak/>
        <w:t>Completarea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formularului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si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anexarea</w:t>
      </w:r>
      <w:proofErr w:type="spellEnd"/>
      <w:r w:rsidRPr="00297CB9">
        <w:rPr>
          <w:iCs/>
          <w:lang w:eastAsia="ro-RO"/>
        </w:rPr>
        <w:t xml:space="preserve"> de </w:t>
      </w:r>
      <w:proofErr w:type="spellStart"/>
      <w:r w:rsidRPr="00297CB9">
        <w:rPr>
          <w:iCs/>
          <w:lang w:eastAsia="ro-RO"/>
        </w:rPr>
        <w:t>documente</w:t>
      </w:r>
      <w:proofErr w:type="spellEnd"/>
      <w:r w:rsidRPr="00297CB9">
        <w:rPr>
          <w:iCs/>
          <w:lang w:eastAsia="ro-RO"/>
        </w:rPr>
        <w:t xml:space="preserve"> care </w:t>
      </w:r>
      <w:proofErr w:type="spellStart"/>
      <w:r w:rsidRPr="00297CB9">
        <w:rPr>
          <w:iCs/>
          <w:lang w:eastAsia="ro-RO"/>
        </w:rPr>
        <w:t>să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susţină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cele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declarate</w:t>
      </w:r>
      <w:proofErr w:type="spellEnd"/>
      <w:r w:rsidRPr="00297CB9">
        <w:rPr>
          <w:iCs/>
          <w:lang w:eastAsia="ro-RO"/>
        </w:rPr>
        <w:t xml:space="preserve"> (forma de </w:t>
      </w:r>
      <w:proofErr w:type="spellStart"/>
      <w:r w:rsidRPr="00297CB9">
        <w:rPr>
          <w:iCs/>
          <w:lang w:eastAsia="ro-RO"/>
        </w:rPr>
        <w:t>deţinere</w:t>
      </w:r>
      <w:proofErr w:type="spellEnd"/>
      <w:r w:rsidRPr="00297CB9">
        <w:rPr>
          <w:iCs/>
          <w:lang w:eastAsia="ro-RO"/>
        </w:rPr>
        <w:t xml:space="preserve">/data </w:t>
      </w:r>
      <w:proofErr w:type="spellStart"/>
      <w:r w:rsidRPr="00297CB9">
        <w:rPr>
          <w:iCs/>
          <w:lang w:eastAsia="ro-RO"/>
        </w:rPr>
        <w:t>dobândirii</w:t>
      </w:r>
      <w:proofErr w:type="spellEnd"/>
      <w:r w:rsidRPr="00297CB9">
        <w:rPr>
          <w:iCs/>
          <w:lang w:eastAsia="ro-RO"/>
        </w:rPr>
        <w:t>)</w:t>
      </w:r>
    </w:p>
    <w:p w14:paraId="78D5437B" w14:textId="77777777" w:rsidR="000E3BD3" w:rsidRPr="00297CB9" w:rsidRDefault="000E3BD3" w:rsidP="000E3BD3">
      <w:pPr>
        <w:autoSpaceDE w:val="0"/>
        <w:autoSpaceDN w:val="0"/>
        <w:adjustRightInd w:val="0"/>
        <w:spacing w:before="120"/>
        <w:jc w:val="both"/>
        <w:rPr>
          <w:b/>
          <w:i/>
          <w:iCs/>
          <w:lang w:eastAsia="ro-RO"/>
        </w:rPr>
      </w:pPr>
      <w:proofErr w:type="spellStart"/>
      <w:r w:rsidRPr="00297CB9">
        <w:rPr>
          <w:b/>
          <w:i/>
          <w:iCs/>
          <w:lang w:eastAsia="ro-RO"/>
        </w:rPr>
        <w:t>Autoritatea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contractantă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îşi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rezervă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dreptul</w:t>
      </w:r>
      <w:proofErr w:type="spellEnd"/>
      <w:r w:rsidRPr="00297CB9">
        <w:rPr>
          <w:b/>
          <w:i/>
          <w:iCs/>
          <w:lang w:eastAsia="ro-RO"/>
        </w:rPr>
        <w:t xml:space="preserve"> de a </w:t>
      </w:r>
      <w:proofErr w:type="spellStart"/>
      <w:r w:rsidRPr="00297CB9">
        <w:rPr>
          <w:b/>
          <w:i/>
          <w:iCs/>
          <w:lang w:eastAsia="ro-RO"/>
        </w:rPr>
        <w:t>proceda</w:t>
      </w:r>
      <w:proofErr w:type="spellEnd"/>
      <w:r w:rsidRPr="00297CB9">
        <w:rPr>
          <w:b/>
          <w:i/>
          <w:iCs/>
          <w:lang w:eastAsia="ro-RO"/>
        </w:rPr>
        <w:t xml:space="preserve"> la </w:t>
      </w:r>
      <w:proofErr w:type="spellStart"/>
      <w:r w:rsidRPr="00297CB9">
        <w:rPr>
          <w:b/>
          <w:i/>
          <w:iCs/>
          <w:lang w:eastAsia="ro-RO"/>
        </w:rPr>
        <w:t>verificarea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faptică</w:t>
      </w:r>
      <w:proofErr w:type="spellEnd"/>
      <w:r w:rsidRPr="00297CB9">
        <w:rPr>
          <w:b/>
          <w:i/>
          <w:iCs/>
          <w:lang w:eastAsia="ro-RO"/>
        </w:rPr>
        <w:t xml:space="preserve"> a </w:t>
      </w:r>
      <w:proofErr w:type="spellStart"/>
      <w:r w:rsidRPr="00297CB9">
        <w:rPr>
          <w:b/>
          <w:i/>
          <w:iCs/>
          <w:lang w:eastAsia="ro-RO"/>
        </w:rPr>
        <w:t>tuturor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dotărilor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tehnice</w:t>
      </w:r>
      <w:proofErr w:type="spellEnd"/>
      <w:r w:rsidRPr="00297CB9">
        <w:rPr>
          <w:b/>
          <w:i/>
          <w:iCs/>
          <w:lang w:eastAsia="ro-RO"/>
        </w:rPr>
        <w:t xml:space="preserve"> (</w:t>
      </w:r>
      <w:proofErr w:type="spellStart"/>
      <w:r w:rsidRPr="00297CB9">
        <w:rPr>
          <w:b/>
          <w:i/>
          <w:iCs/>
          <w:lang w:eastAsia="ro-RO"/>
        </w:rPr>
        <w:t>ambarcaţiuni</w:t>
      </w:r>
      <w:proofErr w:type="spellEnd"/>
      <w:r w:rsidRPr="00297CB9">
        <w:rPr>
          <w:b/>
          <w:i/>
          <w:iCs/>
          <w:lang w:eastAsia="ro-RO"/>
        </w:rPr>
        <w:t xml:space="preserve">, </w:t>
      </w:r>
      <w:proofErr w:type="spellStart"/>
      <w:r w:rsidRPr="00297CB9">
        <w:rPr>
          <w:b/>
          <w:i/>
          <w:iCs/>
          <w:lang w:eastAsia="ro-RO"/>
        </w:rPr>
        <w:t>echipamente</w:t>
      </w:r>
      <w:proofErr w:type="spellEnd"/>
      <w:r w:rsidRPr="00297CB9">
        <w:rPr>
          <w:b/>
          <w:i/>
          <w:iCs/>
          <w:lang w:eastAsia="ro-RO"/>
        </w:rPr>
        <w:t xml:space="preserve">, </w:t>
      </w:r>
      <w:proofErr w:type="spellStart"/>
      <w:r w:rsidRPr="00297CB9">
        <w:rPr>
          <w:b/>
          <w:i/>
          <w:iCs/>
          <w:lang w:eastAsia="ro-RO"/>
        </w:rPr>
        <w:t>mijloace</w:t>
      </w:r>
      <w:proofErr w:type="spellEnd"/>
      <w:r w:rsidRPr="00297CB9">
        <w:rPr>
          <w:b/>
          <w:i/>
          <w:iCs/>
          <w:lang w:eastAsia="ro-RO"/>
        </w:rPr>
        <w:t xml:space="preserve"> de </w:t>
      </w:r>
      <w:proofErr w:type="spellStart"/>
      <w:r w:rsidRPr="00297CB9">
        <w:rPr>
          <w:b/>
          <w:i/>
          <w:iCs/>
          <w:lang w:eastAsia="ro-RO"/>
        </w:rPr>
        <w:t>semnalizare</w:t>
      </w:r>
      <w:proofErr w:type="spellEnd"/>
      <w:r w:rsidRPr="00297CB9">
        <w:rPr>
          <w:b/>
          <w:i/>
          <w:iCs/>
          <w:lang w:eastAsia="ro-RO"/>
        </w:rPr>
        <w:t xml:space="preserve"> etc.) </w:t>
      </w:r>
      <w:proofErr w:type="spellStart"/>
      <w:r w:rsidRPr="00297CB9">
        <w:rPr>
          <w:b/>
          <w:i/>
          <w:iCs/>
          <w:lang w:eastAsia="ro-RO"/>
        </w:rPr>
        <w:t>declarate</w:t>
      </w:r>
      <w:proofErr w:type="spellEnd"/>
      <w:r w:rsidRPr="00297CB9">
        <w:rPr>
          <w:b/>
          <w:i/>
          <w:iCs/>
          <w:lang w:eastAsia="ro-RO"/>
        </w:rPr>
        <w:t xml:space="preserve"> ca </w:t>
      </w:r>
      <w:proofErr w:type="spellStart"/>
      <w:r w:rsidRPr="00297CB9">
        <w:rPr>
          <w:b/>
          <w:i/>
          <w:iCs/>
          <w:lang w:eastAsia="ro-RO"/>
        </w:rPr>
        <w:t>fiind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deţinute</w:t>
      </w:r>
      <w:proofErr w:type="spellEnd"/>
      <w:r w:rsidRPr="00297CB9">
        <w:rPr>
          <w:b/>
          <w:i/>
          <w:iCs/>
          <w:lang w:eastAsia="ro-RO"/>
        </w:rPr>
        <w:t xml:space="preserve"> de </w:t>
      </w:r>
      <w:proofErr w:type="spellStart"/>
      <w:r w:rsidRPr="00297CB9">
        <w:rPr>
          <w:b/>
          <w:i/>
          <w:iCs/>
          <w:lang w:eastAsia="ro-RO"/>
        </w:rPr>
        <w:t>către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ofertanţi</w:t>
      </w:r>
      <w:proofErr w:type="spellEnd"/>
      <w:r w:rsidRPr="00297CB9">
        <w:rPr>
          <w:b/>
          <w:i/>
          <w:iCs/>
          <w:lang w:eastAsia="ro-RO"/>
        </w:rPr>
        <w:t xml:space="preserve">. </w:t>
      </w:r>
      <w:proofErr w:type="spellStart"/>
      <w:r w:rsidRPr="00297CB9">
        <w:rPr>
          <w:b/>
          <w:i/>
          <w:iCs/>
          <w:lang w:eastAsia="ro-RO"/>
        </w:rPr>
        <w:t>Aceştia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vor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însoţi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membrii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comisiei</w:t>
      </w:r>
      <w:proofErr w:type="spellEnd"/>
      <w:r w:rsidRPr="00297CB9">
        <w:rPr>
          <w:b/>
          <w:i/>
          <w:iCs/>
          <w:lang w:eastAsia="ro-RO"/>
        </w:rPr>
        <w:t xml:space="preserve"> de </w:t>
      </w:r>
      <w:proofErr w:type="spellStart"/>
      <w:r w:rsidRPr="00297CB9">
        <w:rPr>
          <w:b/>
          <w:i/>
          <w:iCs/>
          <w:lang w:eastAsia="ro-RO"/>
        </w:rPr>
        <w:t>evaluare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gramStart"/>
      <w:r w:rsidRPr="00297CB9">
        <w:rPr>
          <w:b/>
          <w:i/>
          <w:iCs/>
          <w:lang w:eastAsia="ro-RO"/>
        </w:rPr>
        <w:t>a</w:t>
      </w:r>
      <w:proofErr w:type="gram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ofertelor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pentru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examinarea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fizica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gramStart"/>
      <w:r w:rsidRPr="00297CB9">
        <w:rPr>
          <w:b/>
          <w:i/>
          <w:iCs/>
          <w:lang w:eastAsia="ro-RO"/>
        </w:rPr>
        <w:t>a</w:t>
      </w:r>
      <w:proofErr w:type="gram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acestora</w:t>
      </w:r>
      <w:proofErr w:type="spellEnd"/>
      <w:r w:rsidRPr="00297CB9">
        <w:rPr>
          <w:b/>
          <w:i/>
          <w:iCs/>
          <w:lang w:eastAsia="ro-RO"/>
        </w:rPr>
        <w:t xml:space="preserve"> la </w:t>
      </w:r>
      <w:proofErr w:type="spellStart"/>
      <w:r w:rsidRPr="00297CB9">
        <w:rPr>
          <w:b/>
          <w:i/>
          <w:iCs/>
          <w:lang w:eastAsia="ro-RO"/>
        </w:rPr>
        <w:t>locul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în</w:t>
      </w:r>
      <w:proofErr w:type="spellEnd"/>
      <w:r w:rsidRPr="00297CB9">
        <w:rPr>
          <w:b/>
          <w:i/>
          <w:iCs/>
          <w:lang w:eastAsia="ro-RO"/>
        </w:rPr>
        <w:t xml:space="preserve"> care sunt </w:t>
      </w:r>
      <w:proofErr w:type="spellStart"/>
      <w:r w:rsidRPr="00297CB9">
        <w:rPr>
          <w:b/>
          <w:i/>
          <w:iCs/>
          <w:lang w:eastAsia="ro-RO"/>
        </w:rPr>
        <w:t>depozitate</w:t>
      </w:r>
      <w:proofErr w:type="spellEnd"/>
      <w:r w:rsidRPr="00297CB9">
        <w:rPr>
          <w:b/>
          <w:i/>
          <w:iCs/>
          <w:lang w:eastAsia="ro-RO"/>
        </w:rPr>
        <w:t xml:space="preserve">. </w:t>
      </w:r>
      <w:proofErr w:type="spellStart"/>
      <w:r w:rsidRPr="00297CB9">
        <w:rPr>
          <w:b/>
          <w:i/>
          <w:iCs/>
          <w:lang w:eastAsia="ro-RO"/>
        </w:rPr>
        <w:t>În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situaţia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în</w:t>
      </w:r>
      <w:proofErr w:type="spellEnd"/>
      <w:r w:rsidRPr="00297CB9">
        <w:rPr>
          <w:b/>
          <w:i/>
          <w:iCs/>
          <w:lang w:eastAsia="ro-RO"/>
        </w:rPr>
        <w:t xml:space="preserve"> care, </w:t>
      </w:r>
      <w:proofErr w:type="spellStart"/>
      <w:r w:rsidRPr="00297CB9">
        <w:rPr>
          <w:b/>
          <w:i/>
          <w:iCs/>
          <w:lang w:eastAsia="ro-RO"/>
        </w:rPr>
        <w:t>urmare</w:t>
      </w:r>
      <w:proofErr w:type="spellEnd"/>
      <w:r w:rsidRPr="00297CB9">
        <w:rPr>
          <w:b/>
          <w:i/>
          <w:iCs/>
          <w:lang w:eastAsia="ro-RO"/>
        </w:rPr>
        <w:t xml:space="preserve"> a </w:t>
      </w:r>
      <w:proofErr w:type="spellStart"/>
      <w:r w:rsidRPr="00297CB9">
        <w:rPr>
          <w:b/>
          <w:i/>
          <w:iCs/>
          <w:lang w:eastAsia="ro-RO"/>
        </w:rPr>
        <w:t>verificărilor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faptice</w:t>
      </w:r>
      <w:proofErr w:type="spellEnd"/>
      <w:r w:rsidRPr="00297CB9">
        <w:rPr>
          <w:b/>
          <w:i/>
          <w:iCs/>
          <w:lang w:eastAsia="ro-RO"/>
        </w:rPr>
        <w:t xml:space="preserve">, </w:t>
      </w:r>
      <w:proofErr w:type="spellStart"/>
      <w:r w:rsidRPr="00297CB9">
        <w:rPr>
          <w:b/>
          <w:i/>
          <w:iCs/>
          <w:lang w:eastAsia="ro-RO"/>
        </w:rPr>
        <w:t>comisia</w:t>
      </w:r>
      <w:proofErr w:type="spellEnd"/>
      <w:r w:rsidRPr="00297CB9">
        <w:rPr>
          <w:b/>
          <w:i/>
          <w:iCs/>
          <w:lang w:eastAsia="ro-RO"/>
        </w:rPr>
        <w:t xml:space="preserve"> de </w:t>
      </w:r>
      <w:proofErr w:type="spellStart"/>
      <w:r w:rsidRPr="00297CB9">
        <w:rPr>
          <w:b/>
          <w:i/>
          <w:iCs/>
          <w:lang w:eastAsia="ro-RO"/>
        </w:rPr>
        <w:t>evaluare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va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constată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că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unele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echipamente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lipsesc</w:t>
      </w:r>
      <w:proofErr w:type="spellEnd"/>
      <w:r w:rsidRPr="00297CB9">
        <w:rPr>
          <w:b/>
          <w:i/>
          <w:iCs/>
          <w:lang w:eastAsia="ro-RO"/>
        </w:rPr>
        <w:t xml:space="preserve">, </w:t>
      </w:r>
      <w:proofErr w:type="spellStart"/>
      <w:r w:rsidRPr="00297CB9">
        <w:rPr>
          <w:b/>
          <w:i/>
          <w:iCs/>
          <w:lang w:eastAsia="ro-RO"/>
        </w:rPr>
        <w:t>sau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</w:rPr>
        <w:t>prezintă</w:t>
      </w:r>
      <w:proofErr w:type="spellEnd"/>
      <w:r w:rsidRPr="00297CB9">
        <w:rPr>
          <w:b/>
          <w:i/>
          <w:iCs/>
        </w:rPr>
        <w:t xml:space="preserve"> </w:t>
      </w:r>
      <w:proofErr w:type="spellStart"/>
      <w:r w:rsidRPr="00297CB9">
        <w:rPr>
          <w:b/>
          <w:i/>
          <w:iCs/>
        </w:rPr>
        <w:t>urme</w:t>
      </w:r>
      <w:proofErr w:type="spellEnd"/>
      <w:r w:rsidRPr="00297CB9">
        <w:rPr>
          <w:b/>
          <w:i/>
          <w:iCs/>
        </w:rPr>
        <w:t xml:space="preserve"> </w:t>
      </w:r>
      <w:proofErr w:type="spellStart"/>
      <w:r w:rsidRPr="00297CB9">
        <w:rPr>
          <w:b/>
          <w:i/>
          <w:iCs/>
        </w:rPr>
        <w:t>foarte</w:t>
      </w:r>
      <w:proofErr w:type="spellEnd"/>
      <w:r w:rsidRPr="00297CB9">
        <w:rPr>
          <w:b/>
          <w:i/>
          <w:iCs/>
        </w:rPr>
        <w:t xml:space="preserve"> </w:t>
      </w:r>
      <w:proofErr w:type="spellStart"/>
      <w:r w:rsidRPr="00297CB9">
        <w:rPr>
          <w:b/>
          <w:i/>
          <w:iCs/>
        </w:rPr>
        <w:t>vizibile</w:t>
      </w:r>
      <w:proofErr w:type="spellEnd"/>
      <w:r w:rsidRPr="00297CB9">
        <w:rPr>
          <w:b/>
          <w:i/>
          <w:iCs/>
        </w:rPr>
        <w:t xml:space="preserve"> de </w:t>
      </w:r>
      <w:proofErr w:type="spellStart"/>
      <w:r w:rsidRPr="00297CB9">
        <w:rPr>
          <w:b/>
          <w:i/>
          <w:iCs/>
        </w:rPr>
        <w:t>degradare</w:t>
      </w:r>
      <w:proofErr w:type="spellEnd"/>
      <w:r w:rsidRPr="00297CB9">
        <w:rPr>
          <w:b/>
          <w:i/>
          <w:iCs/>
        </w:rPr>
        <w:t>/</w:t>
      </w:r>
      <w:proofErr w:type="spellStart"/>
      <w:r w:rsidRPr="00297CB9">
        <w:rPr>
          <w:b/>
          <w:i/>
          <w:iCs/>
        </w:rPr>
        <w:t>deteriorare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şi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este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clar</w:t>
      </w:r>
      <w:proofErr w:type="spellEnd"/>
      <w:r w:rsidRPr="00297CB9">
        <w:rPr>
          <w:b/>
          <w:i/>
          <w:iCs/>
          <w:lang w:eastAsia="ro-RO"/>
        </w:rPr>
        <w:t xml:space="preserve"> nu </w:t>
      </w:r>
      <w:proofErr w:type="spellStart"/>
      <w:r w:rsidRPr="00297CB9">
        <w:rPr>
          <w:b/>
          <w:i/>
          <w:iCs/>
          <w:lang w:eastAsia="ro-RO"/>
        </w:rPr>
        <w:t>vor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putea</w:t>
      </w:r>
      <w:proofErr w:type="spellEnd"/>
      <w:r w:rsidRPr="00297CB9">
        <w:rPr>
          <w:b/>
          <w:i/>
          <w:iCs/>
          <w:lang w:eastAsia="ro-RO"/>
        </w:rPr>
        <w:t xml:space="preserve"> fi </w:t>
      </w:r>
      <w:proofErr w:type="spellStart"/>
      <w:r w:rsidRPr="00297CB9">
        <w:rPr>
          <w:b/>
          <w:i/>
          <w:iCs/>
          <w:lang w:eastAsia="ro-RO"/>
        </w:rPr>
        <w:t>utilizate</w:t>
      </w:r>
      <w:proofErr w:type="spellEnd"/>
      <w:r w:rsidRPr="00297CB9">
        <w:rPr>
          <w:b/>
          <w:i/>
          <w:iCs/>
          <w:lang w:eastAsia="ro-RO"/>
        </w:rPr>
        <w:t xml:space="preserve"> de </w:t>
      </w:r>
      <w:proofErr w:type="spellStart"/>
      <w:r w:rsidRPr="00297CB9">
        <w:rPr>
          <w:b/>
          <w:i/>
          <w:iCs/>
          <w:lang w:eastAsia="ro-RO"/>
        </w:rPr>
        <w:t>către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ofertant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pentru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derularea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contractului</w:t>
      </w:r>
      <w:proofErr w:type="spellEnd"/>
      <w:r w:rsidRPr="00297CB9">
        <w:rPr>
          <w:b/>
          <w:i/>
          <w:iCs/>
          <w:lang w:eastAsia="ro-RO"/>
        </w:rPr>
        <w:t xml:space="preserve">, </w:t>
      </w:r>
      <w:proofErr w:type="spellStart"/>
      <w:r w:rsidRPr="00297CB9">
        <w:rPr>
          <w:b/>
          <w:i/>
          <w:iCs/>
          <w:lang w:eastAsia="ro-RO"/>
        </w:rPr>
        <w:t>cerinte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va</w:t>
      </w:r>
      <w:proofErr w:type="spellEnd"/>
      <w:r w:rsidRPr="00297CB9">
        <w:rPr>
          <w:b/>
          <w:i/>
          <w:iCs/>
          <w:lang w:eastAsia="ro-RO"/>
        </w:rPr>
        <w:t xml:space="preserve"> fi </w:t>
      </w:r>
      <w:proofErr w:type="spellStart"/>
      <w:r w:rsidRPr="00297CB9">
        <w:rPr>
          <w:b/>
          <w:i/>
          <w:iCs/>
          <w:lang w:eastAsia="ro-RO"/>
        </w:rPr>
        <w:t>considerata</w:t>
      </w:r>
      <w:proofErr w:type="spellEnd"/>
      <w:r w:rsidRPr="00297CB9">
        <w:rPr>
          <w:b/>
          <w:i/>
          <w:iCs/>
          <w:lang w:eastAsia="ro-RO"/>
        </w:rPr>
        <w:t xml:space="preserve"> ca </w:t>
      </w:r>
      <w:proofErr w:type="spellStart"/>
      <w:r w:rsidRPr="00297CB9">
        <w:rPr>
          <w:b/>
          <w:i/>
          <w:iCs/>
          <w:lang w:eastAsia="ro-RO"/>
        </w:rPr>
        <w:t>neîndeplinită</w:t>
      </w:r>
      <w:proofErr w:type="spellEnd"/>
      <w:r w:rsidRPr="00297CB9">
        <w:rPr>
          <w:b/>
          <w:i/>
          <w:iCs/>
          <w:lang w:eastAsia="ro-RO"/>
        </w:rPr>
        <w:t>.</w:t>
      </w:r>
    </w:p>
    <w:p w14:paraId="2C8D84B7" w14:textId="77777777" w:rsidR="000E3BD3" w:rsidRPr="00297CB9" w:rsidRDefault="000E3BD3" w:rsidP="000E3BD3">
      <w:pPr>
        <w:autoSpaceDE w:val="0"/>
        <w:autoSpaceDN w:val="0"/>
        <w:adjustRightInd w:val="0"/>
        <w:spacing w:before="120"/>
        <w:jc w:val="both"/>
        <w:rPr>
          <w:b/>
          <w:i/>
          <w:iCs/>
          <w:lang w:eastAsia="ro-RO"/>
        </w:rPr>
      </w:pPr>
    </w:p>
    <w:p w14:paraId="288ABB9F" w14:textId="3CBD3D3F" w:rsidR="000E3BD3" w:rsidRPr="00297CB9" w:rsidRDefault="000E3BD3" w:rsidP="000E3BD3">
      <w:pPr>
        <w:widowControl w:val="0"/>
        <w:jc w:val="both"/>
        <w:rPr>
          <w:i/>
          <w:iCs/>
        </w:rPr>
      </w:pPr>
      <w:proofErr w:type="spellStart"/>
      <w:r w:rsidRPr="00297CB9">
        <w:rPr>
          <w:i/>
          <w:iCs/>
        </w:rPr>
        <w:t>Ofertantul</w:t>
      </w:r>
      <w:proofErr w:type="spellEnd"/>
      <w:r w:rsidRPr="00297CB9">
        <w:rPr>
          <w:i/>
          <w:iCs/>
        </w:rPr>
        <w:t xml:space="preserve"> se </w:t>
      </w:r>
      <w:proofErr w:type="spellStart"/>
      <w:r w:rsidRPr="00297CB9">
        <w:rPr>
          <w:i/>
          <w:iCs/>
        </w:rPr>
        <w:t>va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limita</w:t>
      </w:r>
      <w:proofErr w:type="spellEnd"/>
      <w:r w:rsidRPr="00297CB9">
        <w:rPr>
          <w:i/>
          <w:iCs/>
        </w:rPr>
        <w:t xml:space="preserve"> strict la </w:t>
      </w:r>
      <w:proofErr w:type="spellStart"/>
      <w:r w:rsidRPr="00297CB9">
        <w:rPr>
          <w:i/>
          <w:iCs/>
        </w:rPr>
        <w:t>tipul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dotarilor</w:t>
      </w:r>
      <w:proofErr w:type="spellEnd"/>
      <w:r w:rsidRPr="00297CB9">
        <w:rPr>
          <w:i/>
          <w:iCs/>
        </w:rPr>
        <w:t xml:space="preserve"> solicitate. </w:t>
      </w:r>
      <w:proofErr w:type="spellStart"/>
      <w:r w:rsidRPr="00297CB9">
        <w:rPr>
          <w:i/>
          <w:iCs/>
        </w:rPr>
        <w:t>Pentru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alte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echipamente</w:t>
      </w:r>
      <w:proofErr w:type="spellEnd"/>
      <w:r w:rsidRPr="00297CB9">
        <w:rPr>
          <w:i/>
          <w:iCs/>
        </w:rPr>
        <w:t xml:space="preserve"> pe care le </w:t>
      </w:r>
      <w:proofErr w:type="spellStart"/>
      <w:r w:rsidRPr="00297CB9">
        <w:rPr>
          <w:i/>
          <w:iCs/>
        </w:rPr>
        <w:t>deţine</w:t>
      </w:r>
      <w:proofErr w:type="spellEnd"/>
      <w:r w:rsidRPr="00297CB9">
        <w:rPr>
          <w:i/>
          <w:iCs/>
        </w:rPr>
        <w:t xml:space="preserve"> </w:t>
      </w:r>
      <w:proofErr w:type="spellStart"/>
      <w:r w:rsidRPr="00297CB9">
        <w:rPr>
          <w:i/>
          <w:iCs/>
        </w:rPr>
        <w:t>va</w:t>
      </w:r>
      <w:proofErr w:type="spellEnd"/>
      <w:r w:rsidRPr="00297CB9">
        <w:rPr>
          <w:i/>
          <w:iCs/>
        </w:rPr>
        <w:t xml:space="preserve"> completa </w:t>
      </w:r>
      <w:proofErr w:type="spellStart"/>
      <w:r w:rsidRPr="00297CB9">
        <w:rPr>
          <w:i/>
          <w:iCs/>
        </w:rPr>
        <w:t>formularul</w:t>
      </w:r>
      <w:proofErr w:type="spellEnd"/>
      <w:r w:rsidRPr="00297CB9">
        <w:rPr>
          <w:i/>
          <w:iCs/>
        </w:rPr>
        <w:t xml:space="preserve"> F12.</w:t>
      </w:r>
    </w:p>
    <w:p w14:paraId="6D4C9900" w14:textId="77777777" w:rsidR="000E3BD3" w:rsidRPr="00297CB9" w:rsidRDefault="000E3BD3" w:rsidP="000E3BD3">
      <w:pPr>
        <w:widowControl w:val="0"/>
        <w:jc w:val="both"/>
        <w:rPr>
          <w:i/>
          <w:iCs/>
        </w:rPr>
      </w:pPr>
    </w:p>
    <w:p w14:paraId="2E9697D4" w14:textId="77777777" w:rsidR="000E3BD3" w:rsidRPr="00297CB9" w:rsidRDefault="000E3BD3" w:rsidP="000E3BD3">
      <w:pPr>
        <w:widowControl w:val="0"/>
        <w:jc w:val="both"/>
        <w:rPr>
          <w:i/>
          <w:iCs/>
        </w:rPr>
      </w:pPr>
    </w:p>
    <w:p w14:paraId="624B592F" w14:textId="77777777" w:rsidR="000E3BD3" w:rsidRPr="00297CB9" w:rsidRDefault="000E3BD3" w:rsidP="000E3BD3">
      <w:pPr>
        <w:widowControl w:val="0"/>
        <w:jc w:val="right"/>
        <w:rPr>
          <w:iCs/>
          <w:lang w:eastAsia="ro-RO"/>
        </w:rPr>
      </w:pPr>
      <w:proofErr w:type="spellStart"/>
      <w:r w:rsidRPr="00297CB9">
        <w:rPr>
          <w:i/>
          <w:iCs/>
        </w:rPr>
        <w:t>Semnatura</w:t>
      </w:r>
      <w:proofErr w:type="spellEnd"/>
      <w:r w:rsidRPr="00297CB9">
        <w:rPr>
          <w:i/>
          <w:iCs/>
        </w:rPr>
        <w:t xml:space="preserve"> </w:t>
      </w:r>
    </w:p>
    <w:p w14:paraId="6B1665CC" w14:textId="77777777" w:rsidR="000E3BD3" w:rsidRPr="00297CB9" w:rsidRDefault="000E3BD3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450FF18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7F593DD8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1A3691A5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1601476E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7C0641E1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9E0005C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C0F0DE5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23E5AE1B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0F9502F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4741BD5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5E389CC9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84EAE86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41415DB4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441C469F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7CC67775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46233139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9994486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76A4F219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5746CB7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258ADB36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B80705C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83AE114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44441F4E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1B6079F7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5CBB5AEA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2A5B6EB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811682C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49B7995F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B3DA54C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76A5EED8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1B743E2A" w14:textId="46D47E42" w:rsidR="00DB3204" w:rsidRPr="00297CB9" w:rsidRDefault="00DB3204" w:rsidP="008109D0">
      <w:pPr>
        <w:widowControl w:val="0"/>
        <w:tabs>
          <w:tab w:val="left" w:pos="851"/>
          <w:tab w:val="left" w:pos="1985"/>
        </w:tabs>
        <w:jc w:val="both"/>
        <w:rPr>
          <w:b/>
          <w:bCs/>
          <w:i/>
          <w:iCs/>
        </w:rPr>
      </w:pPr>
    </w:p>
    <w:p w14:paraId="6497546D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189AFEF0" w14:textId="0ED9D61F" w:rsidR="00DB3204" w:rsidRPr="008109D0" w:rsidRDefault="00DB3204" w:rsidP="008109D0">
      <w:pPr>
        <w:jc w:val="right"/>
        <w:rPr>
          <w:b/>
          <w:bCs/>
        </w:rPr>
      </w:pPr>
      <w:r w:rsidRPr="00297CB9">
        <w:rPr>
          <w:b/>
          <w:bCs/>
        </w:rPr>
        <w:t>FORMULARUL F 7</w:t>
      </w:r>
    </w:p>
    <w:p w14:paraId="0D32F0E4" w14:textId="77777777" w:rsidR="00DB3204" w:rsidRPr="00297CB9" w:rsidRDefault="00DB3204" w:rsidP="00DB3204"/>
    <w:p w14:paraId="0761F577" w14:textId="77777777" w:rsidR="00DB3204" w:rsidRPr="00297CB9" w:rsidRDefault="00DB3204" w:rsidP="00DB3204">
      <w:pPr>
        <w:pStyle w:val="Heading1"/>
        <w:keepNext w:val="0"/>
        <w:widowControl w:val="0"/>
        <w:spacing w:before="0"/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 w:rsidRPr="00297CB9">
        <w:rPr>
          <w:rFonts w:ascii="Times New Roman" w:hAnsi="Times New Roman"/>
          <w:sz w:val="24"/>
          <w:szCs w:val="24"/>
        </w:rPr>
        <w:t>Cerinţa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minimă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privind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experiența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similară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în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aplicarea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prevederilor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art. 179, lit. b) din </w:t>
      </w:r>
    </w:p>
    <w:p w14:paraId="54129698" w14:textId="77777777" w:rsidR="00DB3204" w:rsidRPr="00297CB9" w:rsidRDefault="00DB3204" w:rsidP="00DB3204">
      <w:pPr>
        <w:pStyle w:val="Heading1"/>
        <w:keepNext w:val="0"/>
        <w:widowControl w:val="0"/>
        <w:spacing w:before="0"/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 w:rsidRPr="00297CB9">
        <w:rPr>
          <w:rFonts w:ascii="Times New Roman" w:hAnsi="Times New Roman"/>
          <w:sz w:val="24"/>
          <w:szCs w:val="24"/>
        </w:rPr>
        <w:t>Legea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nr. 98/2016</w:t>
      </w:r>
    </w:p>
    <w:p w14:paraId="6828202E" w14:textId="77777777" w:rsidR="00DB3204" w:rsidRPr="00297CB9" w:rsidRDefault="00DB3204" w:rsidP="00DB3204">
      <w:pPr>
        <w:pStyle w:val="Heading1"/>
        <w:keepNext w:val="0"/>
        <w:widowControl w:val="0"/>
        <w:jc w:val="center"/>
        <w:rPr>
          <w:rFonts w:ascii="Times New Roman" w:hAnsi="Times New Roman"/>
          <w:b w:val="0"/>
          <w:sz w:val="24"/>
          <w:szCs w:val="24"/>
        </w:rPr>
      </w:pPr>
    </w:p>
    <w:p w14:paraId="6667722E" w14:textId="77777777" w:rsidR="00DB3204" w:rsidRPr="00297CB9" w:rsidRDefault="00DB3204" w:rsidP="00DB3204"/>
    <w:p w14:paraId="29943703" w14:textId="77777777" w:rsidR="00DB3204" w:rsidRPr="00297CB9" w:rsidRDefault="00DB3204" w:rsidP="00DB3204">
      <w:pPr>
        <w:widowControl w:val="0"/>
        <w:spacing w:line="360" w:lineRule="exact"/>
        <w:jc w:val="both"/>
        <w:rPr>
          <w:bCs/>
          <w:lang w:eastAsia="ro-RO"/>
        </w:rPr>
      </w:pPr>
      <w:proofErr w:type="spellStart"/>
      <w:r w:rsidRPr="00297CB9">
        <w:t>Subsemnatul</w:t>
      </w:r>
      <w:proofErr w:type="spellEnd"/>
      <w:r w:rsidRPr="00297CB9">
        <w:t xml:space="preserve">/a, . . . . . . </w:t>
      </w:r>
      <w:proofErr w:type="gramStart"/>
      <w:r w:rsidRPr="00297CB9">
        <w:t>. . . .</w:t>
      </w:r>
      <w:proofErr w:type="gramEnd"/>
      <w:r w:rsidRPr="00297CB9">
        <w:t xml:space="preserve">, </w:t>
      </w:r>
      <w:proofErr w:type="spellStart"/>
      <w:r w:rsidRPr="00297CB9">
        <w:t>în</w:t>
      </w:r>
      <w:proofErr w:type="spellEnd"/>
      <w:r w:rsidRPr="00297CB9">
        <w:t xml:space="preserve"> </w:t>
      </w:r>
      <w:proofErr w:type="spellStart"/>
      <w:r w:rsidRPr="00297CB9">
        <w:t>calitate</w:t>
      </w:r>
      <w:proofErr w:type="spellEnd"/>
      <w:r w:rsidRPr="00297CB9">
        <w:t xml:space="preserve"> de . . . . . . </w:t>
      </w:r>
      <w:proofErr w:type="gramStart"/>
      <w:r w:rsidRPr="00297CB9">
        <w:t>. . . .</w:t>
      </w:r>
      <w:proofErr w:type="gramEnd"/>
      <w:r w:rsidRPr="00297CB9">
        <w:t xml:space="preserve"> (</w:t>
      </w:r>
      <w:proofErr w:type="spellStart"/>
      <w:r w:rsidRPr="00297CB9">
        <w:t>ofertant</w:t>
      </w:r>
      <w:proofErr w:type="spellEnd"/>
      <w:r w:rsidRPr="00297CB9">
        <w:t>/</w:t>
      </w:r>
      <w:proofErr w:type="spellStart"/>
      <w:r w:rsidRPr="00297CB9">
        <w:t>ofertant</w:t>
      </w:r>
      <w:proofErr w:type="spellEnd"/>
      <w:r w:rsidRPr="00297CB9">
        <w:t xml:space="preserve"> </w:t>
      </w:r>
      <w:proofErr w:type="spellStart"/>
      <w:r w:rsidRPr="00297CB9">
        <w:t>asociat</w:t>
      </w:r>
      <w:proofErr w:type="spellEnd"/>
      <w:r w:rsidRPr="00297CB9">
        <w:t>/</w:t>
      </w:r>
      <w:proofErr w:type="spellStart"/>
      <w:r w:rsidRPr="00297CB9">
        <w:t>subcontractant</w:t>
      </w:r>
      <w:proofErr w:type="spellEnd"/>
      <w:r w:rsidRPr="00297CB9">
        <w:t>/</w:t>
      </w:r>
      <w:proofErr w:type="spellStart"/>
      <w:r w:rsidRPr="00297CB9">
        <w:t>terț</w:t>
      </w:r>
      <w:proofErr w:type="spellEnd"/>
      <w:r w:rsidRPr="00297CB9">
        <w:t xml:space="preserve"> </w:t>
      </w:r>
      <w:proofErr w:type="spellStart"/>
      <w:r w:rsidRPr="00297CB9">
        <w:t>susținător</w:t>
      </w:r>
      <w:proofErr w:type="spellEnd"/>
      <w:r w:rsidRPr="00297CB9">
        <w:t xml:space="preserve">), la </w:t>
      </w:r>
      <w:proofErr w:type="spellStart"/>
      <w:r w:rsidRPr="00297CB9">
        <w:t>procedura</w:t>
      </w:r>
      <w:proofErr w:type="spellEnd"/>
      <w:r w:rsidRPr="00297CB9">
        <w:t xml:space="preserve"> </w:t>
      </w:r>
      <w:proofErr w:type="spellStart"/>
      <w:r w:rsidRPr="00297CB9">
        <w:t>proprie</w:t>
      </w:r>
      <w:proofErr w:type="spellEnd"/>
      <w:r w:rsidRPr="00297CB9">
        <w:t xml:space="preserve">, </w:t>
      </w:r>
      <w:proofErr w:type="spellStart"/>
      <w:r w:rsidRPr="00297CB9">
        <w:t>organizată</w:t>
      </w:r>
      <w:proofErr w:type="spellEnd"/>
      <w:r w:rsidRPr="00297CB9">
        <w:t xml:space="preserve"> de </w:t>
      </w:r>
      <w:proofErr w:type="spellStart"/>
      <w:r w:rsidRPr="00297CB9">
        <w:t>Oraşul</w:t>
      </w:r>
      <w:proofErr w:type="spellEnd"/>
      <w:r w:rsidRPr="00297CB9">
        <w:t xml:space="preserve"> </w:t>
      </w:r>
      <w:proofErr w:type="spellStart"/>
      <w:r w:rsidRPr="00297CB9">
        <w:t>Eforie</w:t>
      </w:r>
      <w:proofErr w:type="spellEnd"/>
      <w:r w:rsidRPr="00297CB9">
        <w:t xml:space="preserve"> </w:t>
      </w:r>
      <w:proofErr w:type="spellStart"/>
      <w:r w:rsidRPr="00297CB9">
        <w:t>în</w:t>
      </w:r>
      <w:proofErr w:type="spellEnd"/>
      <w:r w:rsidRPr="00297CB9">
        <w:t xml:space="preserve"> </w:t>
      </w:r>
      <w:proofErr w:type="spellStart"/>
      <w:r w:rsidRPr="00297CB9">
        <w:t>scopul</w:t>
      </w:r>
      <w:proofErr w:type="spellEnd"/>
      <w:r w:rsidRPr="00297CB9">
        <w:t xml:space="preserve"> </w:t>
      </w:r>
      <w:proofErr w:type="spellStart"/>
      <w:r w:rsidRPr="00297CB9">
        <w:t>atribuirii</w:t>
      </w:r>
      <w:proofErr w:type="spellEnd"/>
      <w:r w:rsidRPr="00297CB9">
        <w:t xml:space="preserve"> </w:t>
      </w:r>
      <w:proofErr w:type="spellStart"/>
      <w:r w:rsidRPr="00297CB9">
        <w:t>contractului</w:t>
      </w:r>
      <w:proofErr w:type="spellEnd"/>
      <w:r w:rsidRPr="00297CB9">
        <w:t xml:space="preserve"> </w:t>
      </w:r>
      <w:proofErr w:type="spellStart"/>
      <w:r w:rsidRPr="00297CB9">
        <w:t>având</w:t>
      </w:r>
      <w:proofErr w:type="spellEnd"/>
      <w:r w:rsidRPr="00297CB9">
        <w:t xml:space="preserve"> ca </w:t>
      </w:r>
      <w:proofErr w:type="spellStart"/>
      <w:r w:rsidRPr="00297CB9">
        <w:t>obiect</w:t>
      </w:r>
      <w:proofErr w:type="spellEnd"/>
      <w:r w:rsidRPr="00297CB9">
        <w:t xml:space="preserve"> " </w:t>
      </w:r>
      <w:proofErr w:type="spellStart"/>
      <w:r w:rsidRPr="00297CB9">
        <w:t>Servicii</w:t>
      </w:r>
      <w:proofErr w:type="spellEnd"/>
      <w:r w:rsidRPr="00297CB9">
        <w:t xml:space="preserve"> Integrate de </w:t>
      </w:r>
      <w:proofErr w:type="spellStart"/>
      <w:r w:rsidRPr="00297CB9">
        <w:t>Salvare</w:t>
      </w:r>
      <w:proofErr w:type="spellEnd"/>
      <w:r w:rsidRPr="00297CB9">
        <w:t xml:space="preserve"> </w:t>
      </w:r>
      <w:proofErr w:type="spellStart"/>
      <w:r w:rsidRPr="00297CB9">
        <w:t>Acvatică</w:t>
      </w:r>
      <w:proofErr w:type="spellEnd"/>
      <w:r w:rsidRPr="00297CB9">
        <w:t xml:space="preserve"> </w:t>
      </w:r>
      <w:proofErr w:type="spellStart"/>
      <w:r w:rsidRPr="00297CB9">
        <w:t>și</w:t>
      </w:r>
      <w:proofErr w:type="spellEnd"/>
      <w:r w:rsidRPr="00297CB9">
        <w:t xml:space="preserve"> Prim </w:t>
      </w:r>
      <w:proofErr w:type="spellStart"/>
      <w:r w:rsidRPr="00297CB9">
        <w:t>Ajutor</w:t>
      </w:r>
      <w:proofErr w:type="spellEnd"/>
      <w:r w:rsidRPr="00297CB9">
        <w:t xml:space="preserve"> pe </w:t>
      </w:r>
      <w:proofErr w:type="spellStart"/>
      <w:r w:rsidRPr="00297CB9">
        <w:t>plajă</w:t>
      </w:r>
      <w:proofErr w:type="spellEnd"/>
      <w:r w:rsidRPr="00297CB9">
        <w:t xml:space="preserve"> </w:t>
      </w:r>
      <w:proofErr w:type="spellStart"/>
      <w:r w:rsidRPr="00297CB9">
        <w:t>în</w:t>
      </w:r>
      <w:proofErr w:type="spellEnd"/>
      <w:r w:rsidRPr="00297CB9">
        <w:t xml:space="preserve"> </w:t>
      </w:r>
      <w:proofErr w:type="spellStart"/>
      <w:r w:rsidRPr="00297CB9">
        <w:t>orașul</w:t>
      </w:r>
      <w:proofErr w:type="spellEnd"/>
      <w:r w:rsidRPr="00297CB9">
        <w:t xml:space="preserve"> </w:t>
      </w:r>
      <w:proofErr w:type="spellStart"/>
      <w:r w:rsidRPr="00297CB9">
        <w:t>Eforie</w:t>
      </w:r>
      <w:proofErr w:type="spellEnd"/>
      <w:r w:rsidRPr="00297CB9">
        <w:t xml:space="preserve"> " </w:t>
      </w:r>
      <w:proofErr w:type="spellStart"/>
      <w:r w:rsidRPr="00297CB9">
        <w:t>declar</w:t>
      </w:r>
      <w:proofErr w:type="spellEnd"/>
      <w:r w:rsidRPr="00297CB9">
        <w:t xml:space="preserve"> </w:t>
      </w:r>
      <w:proofErr w:type="spellStart"/>
      <w:r w:rsidRPr="00297CB9">
        <w:t>că</w:t>
      </w:r>
      <w:proofErr w:type="spellEnd"/>
      <w:r w:rsidRPr="00297CB9">
        <w:t xml:space="preserve"> p</w:t>
      </w:r>
      <w:r w:rsidRPr="00297CB9">
        <w:rPr>
          <w:bCs/>
          <w:lang w:eastAsia="ro-RO"/>
        </w:rPr>
        <w:t xml:space="preserve">ot face </w:t>
      </w:r>
      <w:proofErr w:type="spellStart"/>
      <w:r w:rsidRPr="00297CB9">
        <w:rPr>
          <w:bCs/>
          <w:lang w:eastAsia="ro-RO"/>
        </w:rPr>
        <w:t>dovada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experienţei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similare</w:t>
      </w:r>
      <w:proofErr w:type="spellEnd"/>
      <w:r w:rsidRPr="00297CB9">
        <w:rPr>
          <w:bCs/>
          <w:lang w:eastAsia="ro-RO"/>
        </w:rPr>
        <w:t xml:space="preserve">, </w:t>
      </w:r>
      <w:proofErr w:type="spellStart"/>
      <w:r w:rsidRPr="00297CB9">
        <w:rPr>
          <w:bCs/>
          <w:lang w:eastAsia="ro-RO"/>
        </w:rPr>
        <w:t>asa</w:t>
      </w:r>
      <w:proofErr w:type="spellEnd"/>
      <w:r w:rsidRPr="00297CB9">
        <w:rPr>
          <w:bCs/>
          <w:lang w:eastAsia="ro-RO"/>
        </w:rPr>
        <w:t xml:space="preserve"> cum </w:t>
      </w:r>
      <w:proofErr w:type="spellStart"/>
      <w:r w:rsidRPr="00297CB9">
        <w:rPr>
          <w:bCs/>
          <w:lang w:eastAsia="ro-RO"/>
        </w:rPr>
        <w:t>este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aceasta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definită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în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caietul</w:t>
      </w:r>
      <w:proofErr w:type="spellEnd"/>
      <w:r w:rsidRPr="00297CB9">
        <w:rPr>
          <w:bCs/>
          <w:lang w:eastAsia="ro-RO"/>
        </w:rPr>
        <w:t xml:space="preserve"> de </w:t>
      </w:r>
      <w:proofErr w:type="spellStart"/>
      <w:r w:rsidRPr="00297CB9">
        <w:rPr>
          <w:bCs/>
          <w:lang w:eastAsia="ro-RO"/>
        </w:rPr>
        <w:t>sarcini</w:t>
      </w:r>
      <w:proofErr w:type="spellEnd"/>
      <w:r w:rsidRPr="00297CB9">
        <w:rPr>
          <w:bCs/>
          <w:lang w:eastAsia="ro-RO"/>
        </w:rPr>
        <w:t>.</w:t>
      </w:r>
    </w:p>
    <w:p w14:paraId="360F41EF" w14:textId="77777777" w:rsidR="00DB3204" w:rsidRPr="00297CB9" w:rsidRDefault="00DB3204" w:rsidP="00DB3204">
      <w:pPr>
        <w:widowControl w:val="0"/>
        <w:spacing w:line="360" w:lineRule="exact"/>
        <w:jc w:val="both"/>
        <w:rPr>
          <w:bCs/>
          <w:lang w:eastAsia="ro-RO"/>
        </w:rPr>
      </w:pPr>
    </w:p>
    <w:p w14:paraId="0261517C" w14:textId="77777777" w:rsidR="00DB3204" w:rsidRPr="00297CB9" w:rsidRDefault="00DB3204" w:rsidP="00DB3204">
      <w:pPr>
        <w:widowControl w:val="0"/>
        <w:spacing w:line="360" w:lineRule="exact"/>
        <w:jc w:val="both"/>
        <w:rPr>
          <w:bCs/>
          <w:lang w:eastAsia="ro-RO"/>
        </w:rPr>
      </w:pPr>
      <w:r w:rsidRPr="00297CB9">
        <w:rPr>
          <w:bCs/>
          <w:lang w:eastAsia="ro-RO"/>
        </w:rPr>
        <w:t xml:space="preserve">Imi </w:t>
      </w:r>
      <w:proofErr w:type="spellStart"/>
      <w:r w:rsidRPr="00297CB9">
        <w:rPr>
          <w:bCs/>
          <w:lang w:eastAsia="ro-RO"/>
        </w:rPr>
        <w:t>susţin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declaraţia</w:t>
      </w:r>
      <w:proofErr w:type="spellEnd"/>
      <w:r w:rsidRPr="00297CB9">
        <w:rPr>
          <w:bCs/>
          <w:lang w:eastAsia="ro-RO"/>
        </w:rPr>
        <w:t xml:space="preserve"> </w:t>
      </w:r>
      <w:proofErr w:type="spellStart"/>
      <w:r w:rsidRPr="00297CB9">
        <w:rPr>
          <w:bCs/>
          <w:lang w:eastAsia="ro-RO"/>
        </w:rPr>
        <w:t>aratând</w:t>
      </w:r>
      <w:proofErr w:type="spellEnd"/>
      <w:r w:rsidRPr="00297CB9">
        <w:rPr>
          <w:bCs/>
          <w:lang w:eastAsia="ro-RO"/>
        </w:rPr>
        <w:t>:</w:t>
      </w:r>
    </w:p>
    <w:p w14:paraId="6A7FA57C" w14:textId="77777777" w:rsidR="00DB3204" w:rsidRPr="00297CB9" w:rsidRDefault="00DB3204" w:rsidP="00DB3204">
      <w:pPr>
        <w:widowControl w:val="0"/>
        <w:spacing w:line="360" w:lineRule="exact"/>
        <w:jc w:val="right"/>
        <w:rPr>
          <w:bCs/>
          <w:i/>
          <w:iCs/>
          <w:lang w:eastAsia="ro-RO"/>
        </w:rPr>
      </w:pPr>
      <w:r w:rsidRPr="00297CB9">
        <w:rPr>
          <w:bCs/>
          <w:i/>
          <w:iCs/>
          <w:lang w:eastAsia="ro-RO"/>
        </w:rPr>
        <w:t>-lei-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62"/>
        <w:gridCol w:w="2127"/>
        <w:gridCol w:w="2409"/>
        <w:gridCol w:w="2977"/>
        <w:gridCol w:w="1843"/>
      </w:tblGrid>
      <w:tr w:rsidR="00DB3204" w:rsidRPr="00297CB9" w14:paraId="2C5D5E91" w14:textId="77777777" w:rsidTr="00156BCE">
        <w:trPr>
          <w:trHeight w:val="482"/>
        </w:trPr>
        <w:tc>
          <w:tcPr>
            <w:tcW w:w="562" w:type="dxa"/>
            <w:vMerge w:val="restart"/>
          </w:tcPr>
          <w:p w14:paraId="3DFC8308" w14:textId="77777777" w:rsidR="00DB3204" w:rsidRPr="00297CB9" w:rsidRDefault="00DB3204" w:rsidP="00156BCE">
            <w:pPr>
              <w:widowControl w:val="0"/>
              <w:spacing w:line="360" w:lineRule="exact"/>
              <w:jc w:val="center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 xml:space="preserve">Nr. </w:t>
            </w:r>
            <w:proofErr w:type="spellStart"/>
            <w:r w:rsidRPr="00297CB9">
              <w:rPr>
                <w:bCs/>
                <w:lang w:eastAsia="ro-RO"/>
              </w:rPr>
              <w:t>crt</w:t>
            </w:r>
            <w:proofErr w:type="spellEnd"/>
            <w:r w:rsidRPr="00297CB9">
              <w:rPr>
                <w:bCs/>
                <w:lang w:eastAsia="ro-RO"/>
              </w:rPr>
              <w:t>.</w:t>
            </w:r>
          </w:p>
        </w:tc>
        <w:tc>
          <w:tcPr>
            <w:tcW w:w="9356" w:type="dxa"/>
            <w:gridSpan w:val="4"/>
          </w:tcPr>
          <w:p w14:paraId="1B3B937D" w14:textId="77777777" w:rsidR="00DB3204" w:rsidRPr="00297CB9" w:rsidRDefault="00DB3204" w:rsidP="00156BCE">
            <w:pPr>
              <w:widowControl w:val="0"/>
              <w:spacing w:line="360" w:lineRule="exact"/>
              <w:jc w:val="center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CONTRACT</w:t>
            </w:r>
          </w:p>
          <w:p w14:paraId="5795E41F" w14:textId="77777777" w:rsidR="00DB3204" w:rsidRPr="00297CB9" w:rsidRDefault="00DB3204" w:rsidP="00156BCE">
            <w:pPr>
              <w:widowControl w:val="0"/>
              <w:spacing w:line="360" w:lineRule="exact"/>
              <w:jc w:val="center"/>
              <w:rPr>
                <w:bCs/>
                <w:lang w:eastAsia="ro-RO"/>
              </w:rPr>
            </w:pPr>
            <w:proofErr w:type="spellStart"/>
            <w:r w:rsidRPr="00297CB9">
              <w:rPr>
                <w:bCs/>
                <w:lang w:eastAsia="ro-RO"/>
              </w:rPr>
              <w:t>având</w:t>
            </w:r>
            <w:proofErr w:type="spellEnd"/>
            <w:r w:rsidRPr="00297CB9">
              <w:rPr>
                <w:bCs/>
                <w:lang w:eastAsia="ro-RO"/>
              </w:rPr>
              <w:t xml:space="preserve"> ca </w:t>
            </w:r>
            <w:proofErr w:type="spellStart"/>
            <w:r w:rsidRPr="00297CB9">
              <w:rPr>
                <w:bCs/>
                <w:lang w:eastAsia="ro-RO"/>
              </w:rPr>
              <w:t>obiect</w:t>
            </w:r>
            <w:proofErr w:type="spellEnd"/>
            <w:r w:rsidRPr="00297CB9">
              <w:rPr>
                <w:bCs/>
                <w:lang w:eastAsia="ro-RO"/>
              </w:rPr>
              <w:t xml:space="preserve"> </w:t>
            </w:r>
            <w:proofErr w:type="spellStart"/>
            <w:r w:rsidRPr="00297CB9">
              <w:rPr>
                <w:bCs/>
                <w:lang w:eastAsia="ro-RO"/>
              </w:rPr>
              <w:t>prestarea</w:t>
            </w:r>
            <w:proofErr w:type="spellEnd"/>
            <w:r w:rsidRPr="00297CB9">
              <w:rPr>
                <w:bCs/>
                <w:lang w:eastAsia="ro-RO"/>
              </w:rPr>
              <w:t xml:space="preserve"> de </w:t>
            </w:r>
            <w:proofErr w:type="spellStart"/>
            <w:r w:rsidRPr="00297CB9">
              <w:rPr>
                <w:bCs/>
                <w:lang w:eastAsia="ro-RO"/>
              </w:rPr>
              <w:t>servicii</w:t>
            </w:r>
            <w:proofErr w:type="spellEnd"/>
            <w:r w:rsidRPr="00297CB9">
              <w:rPr>
                <w:bCs/>
                <w:lang w:eastAsia="ro-RO"/>
              </w:rPr>
              <w:t xml:space="preserve"> de </w:t>
            </w:r>
            <w:proofErr w:type="spellStart"/>
            <w:r w:rsidRPr="00297CB9">
              <w:rPr>
                <w:bCs/>
                <w:lang w:eastAsia="ro-RO"/>
              </w:rPr>
              <w:t>salvare</w:t>
            </w:r>
            <w:proofErr w:type="spellEnd"/>
            <w:r w:rsidRPr="00297CB9">
              <w:rPr>
                <w:bCs/>
                <w:lang w:eastAsia="ro-RO"/>
              </w:rPr>
              <w:t xml:space="preserve"> </w:t>
            </w:r>
            <w:proofErr w:type="spellStart"/>
            <w:r w:rsidRPr="00297CB9">
              <w:rPr>
                <w:bCs/>
                <w:lang w:eastAsia="ro-RO"/>
              </w:rPr>
              <w:t>sau</w:t>
            </w:r>
            <w:proofErr w:type="spellEnd"/>
            <w:r w:rsidRPr="00297CB9">
              <w:rPr>
                <w:bCs/>
                <w:lang w:eastAsia="ro-RO"/>
              </w:rPr>
              <w:t xml:space="preserve"> </w:t>
            </w:r>
            <w:proofErr w:type="spellStart"/>
            <w:r w:rsidRPr="00297CB9">
              <w:rPr>
                <w:bCs/>
                <w:lang w:eastAsia="ro-RO"/>
              </w:rPr>
              <w:t>servicii</w:t>
            </w:r>
            <w:proofErr w:type="spellEnd"/>
            <w:r w:rsidRPr="00297CB9">
              <w:rPr>
                <w:bCs/>
                <w:lang w:eastAsia="ro-RO"/>
              </w:rPr>
              <w:t xml:space="preserve"> de </w:t>
            </w:r>
            <w:proofErr w:type="spellStart"/>
            <w:r w:rsidRPr="00297CB9">
              <w:rPr>
                <w:bCs/>
                <w:lang w:eastAsia="ro-RO"/>
              </w:rPr>
              <w:t>sănătate</w:t>
            </w:r>
            <w:proofErr w:type="spellEnd"/>
            <w:r w:rsidRPr="00297CB9">
              <w:rPr>
                <w:bCs/>
                <w:lang w:eastAsia="ro-RO"/>
              </w:rPr>
              <w:t xml:space="preserve"> </w:t>
            </w:r>
          </w:p>
        </w:tc>
      </w:tr>
      <w:tr w:rsidR="00DB3204" w:rsidRPr="00297CB9" w14:paraId="36A4874F" w14:textId="77777777" w:rsidTr="00156BCE">
        <w:trPr>
          <w:trHeight w:val="277"/>
        </w:trPr>
        <w:tc>
          <w:tcPr>
            <w:tcW w:w="562" w:type="dxa"/>
            <w:vMerge/>
          </w:tcPr>
          <w:p w14:paraId="1501AA55" w14:textId="77777777" w:rsidR="00DB3204" w:rsidRPr="00297CB9" w:rsidRDefault="00DB3204" w:rsidP="00156BCE">
            <w:pPr>
              <w:widowControl w:val="0"/>
              <w:spacing w:line="360" w:lineRule="exact"/>
              <w:jc w:val="center"/>
              <w:rPr>
                <w:bCs/>
                <w:lang w:eastAsia="ro-RO"/>
              </w:rPr>
            </w:pPr>
          </w:p>
        </w:tc>
        <w:tc>
          <w:tcPr>
            <w:tcW w:w="2127" w:type="dxa"/>
          </w:tcPr>
          <w:p w14:paraId="7BF0478E" w14:textId="77777777" w:rsidR="00DB3204" w:rsidRPr="00297CB9" w:rsidRDefault="00DB3204" w:rsidP="00156BCE">
            <w:pPr>
              <w:widowControl w:val="0"/>
              <w:spacing w:line="360" w:lineRule="exact"/>
              <w:jc w:val="center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DATA</w:t>
            </w:r>
          </w:p>
        </w:tc>
        <w:tc>
          <w:tcPr>
            <w:tcW w:w="2409" w:type="dxa"/>
          </w:tcPr>
          <w:p w14:paraId="4BF61A21" w14:textId="77777777" w:rsidR="00DB3204" w:rsidRPr="00297CB9" w:rsidRDefault="00DB3204" w:rsidP="00156BCE">
            <w:pPr>
              <w:widowControl w:val="0"/>
              <w:spacing w:line="360" w:lineRule="exact"/>
              <w:jc w:val="center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NUMAR</w:t>
            </w:r>
          </w:p>
        </w:tc>
        <w:tc>
          <w:tcPr>
            <w:tcW w:w="2977" w:type="dxa"/>
          </w:tcPr>
          <w:p w14:paraId="3B555475" w14:textId="77777777" w:rsidR="00DB3204" w:rsidRPr="00297CB9" w:rsidRDefault="00DB3204" w:rsidP="00156BCE">
            <w:pPr>
              <w:widowControl w:val="0"/>
              <w:spacing w:line="360" w:lineRule="exact"/>
              <w:jc w:val="center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BENEFICIAR</w:t>
            </w:r>
          </w:p>
        </w:tc>
        <w:tc>
          <w:tcPr>
            <w:tcW w:w="1843" w:type="dxa"/>
          </w:tcPr>
          <w:p w14:paraId="5395D8A1" w14:textId="77777777" w:rsidR="00DB3204" w:rsidRPr="00297CB9" w:rsidRDefault="00DB3204" w:rsidP="00156BCE">
            <w:pPr>
              <w:widowControl w:val="0"/>
              <w:spacing w:line="360" w:lineRule="exact"/>
              <w:jc w:val="center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VALOARE</w:t>
            </w:r>
          </w:p>
        </w:tc>
      </w:tr>
      <w:tr w:rsidR="00DB3204" w:rsidRPr="00297CB9" w14:paraId="131C9DD9" w14:textId="77777777" w:rsidTr="00156BCE">
        <w:tc>
          <w:tcPr>
            <w:tcW w:w="562" w:type="dxa"/>
          </w:tcPr>
          <w:p w14:paraId="60E7ADF9" w14:textId="77777777" w:rsidR="00DB3204" w:rsidRPr="00297CB9" w:rsidRDefault="00DB3204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1.</w:t>
            </w:r>
          </w:p>
        </w:tc>
        <w:tc>
          <w:tcPr>
            <w:tcW w:w="2127" w:type="dxa"/>
          </w:tcPr>
          <w:p w14:paraId="330A2637" w14:textId="77777777" w:rsidR="00DB3204" w:rsidRPr="00297CB9" w:rsidRDefault="00DB3204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2409" w:type="dxa"/>
          </w:tcPr>
          <w:p w14:paraId="2768D004" w14:textId="77777777" w:rsidR="00DB3204" w:rsidRPr="00297CB9" w:rsidRDefault="00DB3204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2977" w:type="dxa"/>
          </w:tcPr>
          <w:p w14:paraId="7B010097" w14:textId="77777777" w:rsidR="00DB3204" w:rsidRPr="00297CB9" w:rsidRDefault="00DB3204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1843" w:type="dxa"/>
          </w:tcPr>
          <w:p w14:paraId="7080AA92" w14:textId="77777777" w:rsidR="00DB3204" w:rsidRPr="00297CB9" w:rsidRDefault="00DB3204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</w:tr>
      <w:tr w:rsidR="00DB3204" w:rsidRPr="00297CB9" w14:paraId="1E4DFAFB" w14:textId="77777777" w:rsidTr="00156BCE">
        <w:tc>
          <w:tcPr>
            <w:tcW w:w="562" w:type="dxa"/>
          </w:tcPr>
          <w:p w14:paraId="4BE05C95" w14:textId="77777777" w:rsidR="00DB3204" w:rsidRPr="00297CB9" w:rsidRDefault="00DB3204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2.</w:t>
            </w:r>
          </w:p>
        </w:tc>
        <w:tc>
          <w:tcPr>
            <w:tcW w:w="2127" w:type="dxa"/>
          </w:tcPr>
          <w:p w14:paraId="794C964B" w14:textId="77777777" w:rsidR="00DB3204" w:rsidRPr="00297CB9" w:rsidRDefault="00DB3204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2409" w:type="dxa"/>
          </w:tcPr>
          <w:p w14:paraId="0A2EB71B" w14:textId="77777777" w:rsidR="00DB3204" w:rsidRPr="00297CB9" w:rsidRDefault="00DB3204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2977" w:type="dxa"/>
          </w:tcPr>
          <w:p w14:paraId="3D334407" w14:textId="77777777" w:rsidR="00DB3204" w:rsidRPr="00297CB9" w:rsidRDefault="00DB3204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1843" w:type="dxa"/>
          </w:tcPr>
          <w:p w14:paraId="72C58360" w14:textId="77777777" w:rsidR="00DB3204" w:rsidRPr="00297CB9" w:rsidRDefault="00DB3204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</w:tr>
      <w:tr w:rsidR="00DB3204" w:rsidRPr="00297CB9" w14:paraId="6663F8F5" w14:textId="77777777" w:rsidTr="00156BCE">
        <w:tc>
          <w:tcPr>
            <w:tcW w:w="562" w:type="dxa"/>
          </w:tcPr>
          <w:p w14:paraId="30A22176" w14:textId="77777777" w:rsidR="00DB3204" w:rsidRPr="00297CB9" w:rsidRDefault="00DB3204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3.</w:t>
            </w:r>
          </w:p>
        </w:tc>
        <w:tc>
          <w:tcPr>
            <w:tcW w:w="2127" w:type="dxa"/>
          </w:tcPr>
          <w:p w14:paraId="56EA8122" w14:textId="77777777" w:rsidR="00DB3204" w:rsidRPr="00297CB9" w:rsidRDefault="00DB3204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2409" w:type="dxa"/>
          </w:tcPr>
          <w:p w14:paraId="7D68EA50" w14:textId="77777777" w:rsidR="00DB3204" w:rsidRPr="00297CB9" w:rsidRDefault="00DB3204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2977" w:type="dxa"/>
          </w:tcPr>
          <w:p w14:paraId="3CF1EDA8" w14:textId="77777777" w:rsidR="00DB3204" w:rsidRPr="00297CB9" w:rsidRDefault="00DB3204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1843" w:type="dxa"/>
          </w:tcPr>
          <w:p w14:paraId="283723C5" w14:textId="77777777" w:rsidR="00DB3204" w:rsidRPr="00297CB9" w:rsidRDefault="00DB3204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</w:tr>
      <w:tr w:rsidR="00DB3204" w:rsidRPr="00297CB9" w14:paraId="0EFABBB4" w14:textId="77777777" w:rsidTr="00156BCE">
        <w:tc>
          <w:tcPr>
            <w:tcW w:w="562" w:type="dxa"/>
          </w:tcPr>
          <w:p w14:paraId="2452B848" w14:textId="77777777" w:rsidR="00DB3204" w:rsidRPr="00297CB9" w:rsidRDefault="00DB3204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4.</w:t>
            </w:r>
          </w:p>
        </w:tc>
        <w:tc>
          <w:tcPr>
            <w:tcW w:w="2127" w:type="dxa"/>
          </w:tcPr>
          <w:p w14:paraId="14745D81" w14:textId="77777777" w:rsidR="00DB3204" w:rsidRPr="00297CB9" w:rsidRDefault="00DB3204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2409" w:type="dxa"/>
          </w:tcPr>
          <w:p w14:paraId="4F33CBF2" w14:textId="77777777" w:rsidR="00DB3204" w:rsidRPr="00297CB9" w:rsidRDefault="00DB3204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2977" w:type="dxa"/>
          </w:tcPr>
          <w:p w14:paraId="1123D198" w14:textId="77777777" w:rsidR="00DB3204" w:rsidRPr="00297CB9" w:rsidRDefault="00DB3204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1843" w:type="dxa"/>
          </w:tcPr>
          <w:p w14:paraId="262C5D0E" w14:textId="77777777" w:rsidR="00DB3204" w:rsidRPr="00297CB9" w:rsidRDefault="00DB3204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</w:tr>
      <w:tr w:rsidR="00DB3204" w:rsidRPr="00297CB9" w14:paraId="67E2B1ED" w14:textId="77777777" w:rsidTr="00156BCE">
        <w:tc>
          <w:tcPr>
            <w:tcW w:w="562" w:type="dxa"/>
          </w:tcPr>
          <w:p w14:paraId="43FFA528" w14:textId="77777777" w:rsidR="00DB3204" w:rsidRPr="00297CB9" w:rsidRDefault="00DB3204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  <w:r w:rsidRPr="00297CB9">
              <w:rPr>
                <w:bCs/>
                <w:lang w:eastAsia="ro-RO"/>
              </w:rPr>
              <w:t>5.</w:t>
            </w:r>
          </w:p>
        </w:tc>
        <w:tc>
          <w:tcPr>
            <w:tcW w:w="2127" w:type="dxa"/>
          </w:tcPr>
          <w:p w14:paraId="416FD549" w14:textId="77777777" w:rsidR="00DB3204" w:rsidRPr="00297CB9" w:rsidRDefault="00DB3204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2409" w:type="dxa"/>
          </w:tcPr>
          <w:p w14:paraId="7A561E9E" w14:textId="77777777" w:rsidR="00DB3204" w:rsidRPr="00297CB9" w:rsidRDefault="00DB3204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2977" w:type="dxa"/>
          </w:tcPr>
          <w:p w14:paraId="54E19014" w14:textId="77777777" w:rsidR="00DB3204" w:rsidRPr="00297CB9" w:rsidRDefault="00DB3204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  <w:tc>
          <w:tcPr>
            <w:tcW w:w="1843" w:type="dxa"/>
          </w:tcPr>
          <w:p w14:paraId="6C6132B1" w14:textId="77777777" w:rsidR="00DB3204" w:rsidRPr="00297CB9" w:rsidRDefault="00DB3204" w:rsidP="00156BCE">
            <w:pPr>
              <w:widowControl w:val="0"/>
              <w:spacing w:line="360" w:lineRule="exact"/>
              <w:jc w:val="both"/>
              <w:rPr>
                <w:bCs/>
                <w:lang w:eastAsia="ro-RO"/>
              </w:rPr>
            </w:pPr>
          </w:p>
        </w:tc>
      </w:tr>
      <w:tr w:rsidR="00DB3204" w:rsidRPr="00297CB9" w14:paraId="19093DE8" w14:textId="77777777" w:rsidTr="00156BCE">
        <w:tc>
          <w:tcPr>
            <w:tcW w:w="8075" w:type="dxa"/>
            <w:gridSpan w:val="4"/>
          </w:tcPr>
          <w:p w14:paraId="7ED0B439" w14:textId="77777777" w:rsidR="00DB3204" w:rsidRPr="00297CB9" w:rsidRDefault="00DB3204" w:rsidP="00156BCE">
            <w:pPr>
              <w:widowControl w:val="0"/>
              <w:spacing w:line="360" w:lineRule="exact"/>
              <w:jc w:val="center"/>
              <w:rPr>
                <w:b/>
                <w:lang w:eastAsia="ro-RO"/>
              </w:rPr>
            </w:pPr>
            <w:r w:rsidRPr="00297CB9">
              <w:rPr>
                <w:b/>
                <w:lang w:eastAsia="ro-RO"/>
              </w:rPr>
              <w:t>TOTAL</w:t>
            </w:r>
          </w:p>
        </w:tc>
        <w:tc>
          <w:tcPr>
            <w:tcW w:w="1843" w:type="dxa"/>
          </w:tcPr>
          <w:p w14:paraId="279EFAD3" w14:textId="77777777" w:rsidR="00DB3204" w:rsidRPr="00297CB9" w:rsidRDefault="00DB3204" w:rsidP="00156BCE">
            <w:pPr>
              <w:widowControl w:val="0"/>
              <w:spacing w:line="360" w:lineRule="exact"/>
              <w:jc w:val="center"/>
              <w:rPr>
                <w:b/>
                <w:lang w:eastAsia="ro-RO"/>
              </w:rPr>
            </w:pPr>
          </w:p>
        </w:tc>
      </w:tr>
    </w:tbl>
    <w:p w14:paraId="1298AB2D" w14:textId="77777777" w:rsidR="00DB3204" w:rsidRPr="00297CB9" w:rsidRDefault="00DB3204" w:rsidP="00DB3204">
      <w:pPr>
        <w:widowControl w:val="0"/>
        <w:spacing w:line="360" w:lineRule="exact"/>
        <w:jc w:val="both"/>
        <w:rPr>
          <w:bCs/>
          <w:iCs/>
          <w:lang w:eastAsia="ro-RO"/>
        </w:rPr>
      </w:pPr>
    </w:p>
    <w:p w14:paraId="05EB922D" w14:textId="3E37480D" w:rsidR="00DB3204" w:rsidRPr="00297CB9" w:rsidRDefault="00DB3204" w:rsidP="00DB3204">
      <w:pPr>
        <w:widowControl w:val="0"/>
        <w:spacing w:line="360" w:lineRule="exact"/>
        <w:jc w:val="both"/>
        <w:rPr>
          <w:bCs/>
          <w:iCs/>
          <w:lang w:eastAsia="ro-RO"/>
        </w:rPr>
      </w:pPr>
      <w:proofErr w:type="spellStart"/>
      <w:r w:rsidRPr="00297CB9">
        <w:rPr>
          <w:bCs/>
          <w:iCs/>
          <w:lang w:eastAsia="ro-RO"/>
        </w:rPr>
        <w:t>Şi</w:t>
      </w:r>
      <w:proofErr w:type="spellEnd"/>
      <w:r w:rsidRPr="00297CB9">
        <w:rPr>
          <w:bCs/>
          <w:iCs/>
          <w:lang w:eastAsia="ro-RO"/>
        </w:rPr>
        <w:t xml:space="preserve"> </w:t>
      </w:r>
      <w:proofErr w:type="spellStart"/>
      <w:r w:rsidRPr="00297CB9">
        <w:rPr>
          <w:bCs/>
          <w:iCs/>
          <w:lang w:eastAsia="ro-RO"/>
        </w:rPr>
        <w:t>anexând</w:t>
      </w:r>
      <w:proofErr w:type="spellEnd"/>
      <w:r w:rsidRPr="00297CB9">
        <w:rPr>
          <w:bCs/>
          <w:iCs/>
          <w:lang w:eastAsia="ro-RO"/>
        </w:rPr>
        <w:t xml:space="preserve"> </w:t>
      </w:r>
      <w:proofErr w:type="spellStart"/>
      <w:r w:rsidRPr="00297CB9">
        <w:rPr>
          <w:bCs/>
          <w:iCs/>
          <w:lang w:eastAsia="ro-RO"/>
        </w:rPr>
        <w:t>actele</w:t>
      </w:r>
      <w:proofErr w:type="spellEnd"/>
      <w:r w:rsidRPr="00297CB9">
        <w:rPr>
          <w:bCs/>
          <w:iCs/>
          <w:lang w:eastAsia="ro-RO"/>
        </w:rPr>
        <w:t xml:space="preserve"> </w:t>
      </w:r>
      <w:proofErr w:type="spellStart"/>
      <w:r w:rsidRPr="00297CB9">
        <w:rPr>
          <w:bCs/>
          <w:iCs/>
          <w:lang w:eastAsia="ro-RO"/>
        </w:rPr>
        <w:t>doveditoare</w:t>
      </w:r>
      <w:proofErr w:type="spellEnd"/>
      <w:r w:rsidRPr="00297CB9">
        <w:rPr>
          <w:bCs/>
          <w:iCs/>
          <w:lang w:eastAsia="ro-RO"/>
        </w:rPr>
        <w:t xml:space="preserve"> (</w:t>
      </w:r>
      <w:proofErr w:type="spellStart"/>
      <w:r w:rsidRPr="00297CB9">
        <w:rPr>
          <w:bCs/>
          <w:iCs/>
          <w:lang w:eastAsia="ro-RO"/>
        </w:rPr>
        <w:t>copii</w:t>
      </w:r>
      <w:proofErr w:type="spellEnd"/>
      <w:r w:rsidRPr="00297CB9">
        <w:rPr>
          <w:bCs/>
          <w:iCs/>
          <w:lang w:eastAsia="ro-RO"/>
        </w:rPr>
        <w:t xml:space="preserve"> </w:t>
      </w:r>
      <w:proofErr w:type="spellStart"/>
      <w:r w:rsidRPr="00297CB9">
        <w:rPr>
          <w:bCs/>
          <w:iCs/>
          <w:lang w:eastAsia="ro-RO"/>
        </w:rPr>
        <w:t>contracte</w:t>
      </w:r>
      <w:proofErr w:type="spellEnd"/>
      <w:r w:rsidRPr="00297CB9">
        <w:rPr>
          <w:bCs/>
          <w:iCs/>
          <w:lang w:eastAsia="ro-RO"/>
        </w:rPr>
        <w:t xml:space="preserve"> </w:t>
      </w:r>
      <w:proofErr w:type="spellStart"/>
      <w:r w:rsidRPr="00297CB9">
        <w:rPr>
          <w:bCs/>
          <w:iCs/>
          <w:lang w:eastAsia="ro-RO"/>
        </w:rPr>
        <w:t>și</w:t>
      </w:r>
      <w:proofErr w:type="spellEnd"/>
      <w:r w:rsidRPr="00297CB9">
        <w:rPr>
          <w:bCs/>
          <w:iCs/>
          <w:lang w:eastAsia="ro-RO"/>
        </w:rPr>
        <w:t xml:space="preserve"> PV </w:t>
      </w:r>
      <w:proofErr w:type="spellStart"/>
      <w:r w:rsidRPr="00297CB9">
        <w:rPr>
          <w:bCs/>
          <w:iCs/>
          <w:lang w:eastAsia="ro-RO"/>
        </w:rPr>
        <w:t>recepție</w:t>
      </w:r>
      <w:proofErr w:type="spellEnd"/>
      <w:r w:rsidRPr="00297CB9">
        <w:rPr>
          <w:bCs/>
          <w:iCs/>
          <w:lang w:eastAsia="ro-RO"/>
        </w:rPr>
        <w:t xml:space="preserve"> </w:t>
      </w:r>
      <w:proofErr w:type="spellStart"/>
      <w:r w:rsidRPr="00297CB9">
        <w:rPr>
          <w:bCs/>
          <w:iCs/>
          <w:lang w:eastAsia="ro-RO"/>
        </w:rPr>
        <w:t>servicii</w:t>
      </w:r>
      <w:proofErr w:type="spellEnd"/>
      <w:r w:rsidRPr="00297CB9">
        <w:rPr>
          <w:bCs/>
          <w:iCs/>
          <w:lang w:eastAsia="ro-RO"/>
        </w:rPr>
        <w:t>).</w:t>
      </w:r>
    </w:p>
    <w:p w14:paraId="39537DFF" w14:textId="77777777" w:rsidR="00DB3204" w:rsidRPr="00297CB9" w:rsidRDefault="00DB3204" w:rsidP="00DB3204">
      <w:pPr>
        <w:widowControl w:val="0"/>
        <w:spacing w:line="360" w:lineRule="exact"/>
        <w:jc w:val="both"/>
        <w:rPr>
          <w:bCs/>
          <w:iCs/>
          <w:lang w:eastAsia="ro-RO"/>
        </w:rPr>
      </w:pPr>
    </w:p>
    <w:p w14:paraId="53157B93" w14:textId="77777777" w:rsidR="00DB3204" w:rsidRPr="00297CB9" w:rsidRDefault="00DB3204" w:rsidP="00DB3204">
      <w:pPr>
        <w:widowControl w:val="0"/>
        <w:spacing w:line="360" w:lineRule="exact"/>
        <w:jc w:val="both"/>
        <w:rPr>
          <w:iCs/>
          <w:lang w:eastAsia="ro-RO"/>
        </w:rPr>
      </w:pPr>
      <w:proofErr w:type="spellStart"/>
      <w:r w:rsidRPr="00297CB9">
        <w:rPr>
          <w:iCs/>
          <w:lang w:eastAsia="ro-RO"/>
        </w:rPr>
        <w:t>Cerința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mai</w:t>
      </w:r>
      <w:proofErr w:type="spellEnd"/>
      <w:r w:rsidRPr="00297CB9">
        <w:rPr>
          <w:iCs/>
          <w:lang w:eastAsia="ro-RO"/>
        </w:rPr>
        <w:t xml:space="preserve"> sus </w:t>
      </w:r>
      <w:proofErr w:type="spellStart"/>
      <w:r w:rsidRPr="00297CB9">
        <w:rPr>
          <w:iCs/>
          <w:lang w:eastAsia="ro-RO"/>
        </w:rPr>
        <w:t>menționată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este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obligatorie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și</w:t>
      </w:r>
      <w:proofErr w:type="spellEnd"/>
      <w:r w:rsidRPr="00297CB9">
        <w:rPr>
          <w:iCs/>
          <w:lang w:eastAsia="ro-RO"/>
        </w:rPr>
        <w:t xml:space="preserve"> se </w:t>
      </w:r>
      <w:proofErr w:type="spellStart"/>
      <w:r w:rsidRPr="00297CB9">
        <w:rPr>
          <w:iCs/>
          <w:lang w:eastAsia="ro-RO"/>
        </w:rPr>
        <w:t>evaluează</w:t>
      </w:r>
      <w:proofErr w:type="spellEnd"/>
      <w:r w:rsidRPr="00297CB9">
        <w:rPr>
          <w:iCs/>
          <w:lang w:eastAsia="ro-RO"/>
        </w:rPr>
        <w:t xml:space="preserve">: CERINȚĂ ÎNDEPLINITĂ/CERINȚĂ NEÎNDEPLINITĂ </w:t>
      </w:r>
      <w:proofErr w:type="spellStart"/>
      <w:r w:rsidRPr="00297CB9">
        <w:rPr>
          <w:iCs/>
          <w:lang w:eastAsia="ro-RO"/>
        </w:rPr>
        <w:t>utilizând</w:t>
      </w:r>
      <w:proofErr w:type="spellEnd"/>
      <w:r w:rsidRPr="00297CB9">
        <w:rPr>
          <w:iCs/>
          <w:lang w:eastAsia="ro-RO"/>
        </w:rPr>
        <w:t xml:space="preserve"> ca </w:t>
      </w:r>
      <w:proofErr w:type="spellStart"/>
      <w:r w:rsidRPr="00297CB9">
        <w:rPr>
          <w:iCs/>
          <w:lang w:eastAsia="ro-RO"/>
        </w:rPr>
        <w:t>referințe</w:t>
      </w:r>
      <w:proofErr w:type="spellEnd"/>
      <w:r w:rsidRPr="00297CB9">
        <w:rPr>
          <w:iCs/>
          <w:lang w:eastAsia="ro-RO"/>
        </w:rPr>
        <w:t xml:space="preserve">: </w:t>
      </w:r>
    </w:p>
    <w:p w14:paraId="7A328B5E" w14:textId="77777777" w:rsidR="00DB3204" w:rsidRPr="0098160B" w:rsidRDefault="00DB3204" w:rsidP="00DB3204">
      <w:pPr>
        <w:widowControl w:val="0"/>
        <w:spacing w:line="360" w:lineRule="exact"/>
        <w:jc w:val="both"/>
        <w:rPr>
          <w:iCs/>
          <w:lang w:eastAsia="ro-RO"/>
        </w:rPr>
      </w:pPr>
      <w:proofErr w:type="spellStart"/>
      <w:r w:rsidRPr="0098160B">
        <w:rPr>
          <w:iCs/>
          <w:lang w:eastAsia="ro-RO"/>
        </w:rPr>
        <w:t>Valoare</w:t>
      </w:r>
      <w:proofErr w:type="spellEnd"/>
      <w:r w:rsidRPr="0098160B">
        <w:rPr>
          <w:iCs/>
          <w:lang w:eastAsia="ro-RO"/>
        </w:rPr>
        <w:t xml:space="preserve"> </w:t>
      </w:r>
      <w:proofErr w:type="spellStart"/>
      <w:r w:rsidRPr="0098160B">
        <w:rPr>
          <w:iCs/>
          <w:lang w:eastAsia="ro-RO"/>
        </w:rPr>
        <w:t>cumulată</w:t>
      </w:r>
      <w:proofErr w:type="spellEnd"/>
      <w:r w:rsidRPr="0098160B">
        <w:rPr>
          <w:iCs/>
          <w:lang w:eastAsia="ro-RO"/>
        </w:rPr>
        <w:t xml:space="preserve"> de </w:t>
      </w:r>
      <w:r w:rsidRPr="0098160B">
        <w:rPr>
          <w:b/>
          <w:bCs/>
          <w:iCs/>
          <w:lang w:eastAsia="ro-RO"/>
        </w:rPr>
        <w:t xml:space="preserve">minim </w:t>
      </w:r>
      <w:proofErr w:type="gramStart"/>
      <w:r w:rsidRPr="0098160B">
        <w:rPr>
          <w:b/>
          <w:bCs/>
          <w:iCs/>
          <w:lang w:eastAsia="ro-RO"/>
        </w:rPr>
        <w:t>12.500.000  LEI</w:t>
      </w:r>
      <w:proofErr w:type="gramEnd"/>
      <w:r w:rsidRPr="0098160B">
        <w:rPr>
          <w:iCs/>
          <w:lang w:eastAsia="ro-RO"/>
        </w:rPr>
        <w:t xml:space="preserve"> din </w:t>
      </w:r>
      <w:proofErr w:type="spellStart"/>
      <w:r w:rsidRPr="0098160B">
        <w:rPr>
          <w:iCs/>
          <w:lang w:eastAsia="ro-RO"/>
        </w:rPr>
        <w:t>servicii</w:t>
      </w:r>
      <w:proofErr w:type="spellEnd"/>
      <w:r w:rsidRPr="0098160B">
        <w:rPr>
          <w:iCs/>
          <w:lang w:eastAsia="ro-RO"/>
        </w:rPr>
        <w:t xml:space="preserve"> </w:t>
      </w:r>
      <w:proofErr w:type="spellStart"/>
      <w:r w:rsidRPr="0098160B">
        <w:rPr>
          <w:iCs/>
          <w:lang w:eastAsia="ro-RO"/>
        </w:rPr>
        <w:t>relevante</w:t>
      </w:r>
      <w:proofErr w:type="spellEnd"/>
      <w:r w:rsidRPr="0098160B">
        <w:rPr>
          <w:iCs/>
          <w:lang w:eastAsia="ro-RO"/>
        </w:rPr>
        <w:t xml:space="preserve"> </w:t>
      </w:r>
      <w:proofErr w:type="spellStart"/>
      <w:r w:rsidRPr="0098160B">
        <w:rPr>
          <w:iCs/>
          <w:lang w:eastAsia="ro-RO"/>
        </w:rPr>
        <w:t>prestate</w:t>
      </w:r>
      <w:proofErr w:type="spellEnd"/>
      <w:r w:rsidRPr="0098160B">
        <w:rPr>
          <w:iCs/>
          <w:lang w:eastAsia="ro-RO"/>
        </w:rPr>
        <w:t xml:space="preserve"> </w:t>
      </w:r>
      <w:proofErr w:type="spellStart"/>
      <w:r w:rsidRPr="0098160B">
        <w:rPr>
          <w:iCs/>
          <w:lang w:eastAsia="ro-RO"/>
        </w:rPr>
        <w:t>în</w:t>
      </w:r>
      <w:proofErr w:type="spellEnd"/>
      <w:r w:rsidRPr="0098160B">
        <w:rPr>
          <w:iCs/>
          <w:lang w:eastAsia="ro-RO"/>
        </w:rPr>
        <w:t xml:space="preserve"> </w:t>
      </w:r>
      <w:proofErr w:type="spellStart"/>
      <w:r w:rsidRPr="0098160B">
        <w:rPr>
          <w:iCs/>
          <w:lang w:eastAsia="ro-RO"/>
        </w:rPr>
        <w:t>ultimii</w:t>
      </w:r>
      <w:proofErr w:type="spellEnd"/>
      <w:r w:rsidRPr="0098160B">
        <w:rPr>
          <w:iCs/>
          <w:lang w:eastAsia="ro-RO"/>
        </w:rPr>
        <w:t xml:space="preserve"> 3 ani.</w:t>
      </w:r>
    </w:p>
    <w:p w14:paraId="0019949B" w14:textId="77777777" w:rsidR="00DB3204" w:rsidRPr="00297CB9" w:rsidRDefault="00DB3204" w:rsidP="00DB3204">
      <w:pPr>
        <w:widowControl w:val="0"/>
        <w:spacing w:line="360" w:lineRule="exact"/>
        <w:jc w:val="both"/>
        <w:rPr>
          <w:iCs/>
          <w:lang w:eastAsia="ro-RO"/>
        </w:rPr>
      </w:pPr>
    </w:p>
    <w:p w14:paraId="0BFDDF36" w14:textId="77777777" w:rsidR="00DB3204" w:rsidRPr="00297CB9" w:rsidRDefault="00DB3204" w:rsidP="00DB3204">
      <w:pPr>
        <w:widowControl w:val="0"/>
        <w:spacing w:line="360" w:lineRule="exact"/>
        <w:jc w:val="both"/>
        <w:rPr>
          <w:iCs/>
          <w:lang w:eastAsia="ro-RO"/>
        </w:rPr>
      </w:pPr>
    </w:p>
    <w:p w14:paraId="29B1BF6C" w14:textId="77777777" w:rsidR="00DB3204" w:rsidRPr="00297CB9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1BC1C9D" w14:textId="77777777" w:rsidR="00DB3204" w:rsidRDefault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5AEA6394" w14:textId="77777777" w:rsidR="008109D0" w:rsidRDefault="008109D0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758780A6" w14:textId="77777777" w:rsidR="008109D0" w:rsidRDefault="008109D0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5B047DF" w14:textId="77777777" w:rsidR="008109D0" w:rsidRDefault="008109D0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52093E38" w14:textId="77777777" w:rsidR="008109D0" w:rsidRDefault="008109D0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50DAEDDB" w14:textId="77777777" w:rsidR="008109D0" w:rsidRPr="00297CB9" w:rsidRDefault="008109D0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23AF37C3" w14:textId="77777777" w:rsidR="00DB3204" w:rsidRPr="00297CB9" w:rsidRDefault="00DB3204" w:rsidP="00DB3204">
      <w:pPr>
        <w:jc w:val="right"/>
        <w:rPr>
          <w:b/>
          <w:bCs/>
        </w:rPr>
      </w:pPr>
      <w:r w:rsidRPr="00297CB9">
        <w:rPr>
          <w:b/>
          <w:bCs/>
        </w:rPr>
        <w:lastRenderedPageBreak/>
        <w:t>FORMULARUL F 8</w:t>
      </w:r>
    </w:p>
    <w:p w14:paraId="13FAF721" w14:textId="77777777" w:rsidR="00DB3204" w:rsidRPr="00297CB9" w:rsidRDefault="00DB3204" w:rsidP="00DB3204">
      <w:pPr>
        <w:jc w:val="right"/>
        <w:rPr>
          <w:b/>
          <w:bCs/>
        </w:rPr>
      </w:pPr>
    </w:p>
    <w:p w14:paraId="1DE764D0" w14:textId="77777777" w:rsidR="00DB3204" w:rsidRPr="00297CB9" w:rsidRDefault="00DB3204" w:rsidP="00DB3204">
      <w:pPr>
        <w:pStyle w:val="Heading1"/>
        <w:keepNext w:val="0"/>
        <w:widowControl w:val="0"/>
        <w:spacing w:before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297CB9">
        <w:rPr>
          <w:rFonts w:ascii="Times New Roman" w:hAnsi="Times New Roman"/>
          <w:sz w:val="24"/>
          <w:szCs w:val="24"/>
        </w:rPr>
        <w:t>Cerinţa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minimă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privind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respectarea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prevederilor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legale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297CB9">
        <w:rPr>
          <w:rFonts w:ascii="Times New Roman" w:hAnsi="Times New Roman"/>
          <w:sz w:val="24"/>
          <w:szCs w:val="24"/>
        </w:rPr>
        <w:t>normelor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97CB9">
        <w:rPr>
          <w:rFonts w:ascii="Times New Roman" w:hAnsi="Times New Roman"/>
          <w:sz w:val="24"/>
          <w:szCs w:val="24"/>
        </w:rPr>
        <w:t>protecţie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97CB9">
        <w:rPr>
          <w:rFonts w:ascii="Times New Roman" w:hAnsi="Times New Roman"/>
          <w:sz w:val="24"/>
          <w:szCs w:val="24"/>
        </w:rPr>
        <w:t>muncii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şi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297CB9">
        <w:rPr>
          <w:rFonts w:ascii="Times New Roman" w:hAnsi="Times New Roman"/>
          <w:sz w:val="24"/>
          <w:szCs w:val="24"/>
        </w:rPr>
        <w:t>normelor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privind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sănătatea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şi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securitatea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în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muncă</w:t>
      </w:r>
      <w:proofErr w:type="spellEnd"/>
    </w:p>
    <w:p w14:paraId="51133F67" w14:textId="77777777" w:rsidR="00DB3204" w:rsidRPr="00297CB9" w:rsidRDefault="00DB3204" w:rsidP="00DB3204">
      <w:pPr>
        <w:pStyle w:val="Heading1"/>
        <w:keepNext w:val="0"/>
        <w:widowControl w:val="0"/>
        <w:spacing w:before="0"/>
        <w:jc w:val="center"/>
        <w:rPr>
          <w:rFonts w:ascii="Times New Roman" w:hAnsi="Times New Roman"/>
          <w:b w:val="0"/>
          <w:sz w:val="24"/>
          <w:szCs w:val="24"/>
        </w:rPr>
      </w:pPr>
    </w:p>
    <w:p w14:paraId="6A7422F7" w14:textId="77777777" w:rsidR="00DB3204" w:rsidRPr="00297CB9" w:rsidRDefault="00DB3204" w:rsidP="00DB3204"/>
    <w:p w14:paraId="046E41B0" w14:textId="6F4C82A6" w:rsidR="00DB3204" w:rsidRPr="00297CB9" w:rsidRDefault="00DB3204" w:rsidP="00DB3204">
      <w:pPr>
        <w:pStyle w:val="Heading1"/>
        <w:keepNext w:val="0"/>
        <w:widowControl w:val="0"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Subsemnatul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/a, . . . . . . </w:t>
      </w:r>
      <w:proofErr w:type="gramStart"/>
      <w:r w:rsidRPr="00297CB9">
        <w:rPr>
          <w:rFonts w:ascii="Times New Roman" w:hAnsi="Times New Roman"/>
          <w:b w:val="0"/>
          <w:bCs w:val="0"/>
          <w:sz w:val="24"/>
          <w:szCs w:val="24"/>
        </w:rPr>
        <w:t>. . . .</w:t>
      </w:r>
      <w:proofErr w:type="gram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,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în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calitate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de . . . . . . </w:t>
      </w:r>
      <w:proofErr w:type="gramStart"/>
      <w:r w:rsidRPr="00297CB9">
        <w:rPr>
          <w:rFonts w:ascii="Times New Roman" w:hAnsi="Times New Roman"/>
          <w:b w:val="0"/>
          <w:bCs w:val="0"/>
          <w:sz w:val="24"/>
          <w:szCs w:val="24"/>
        </w:rPr>
        <w:t>. . . .</w:t>
      </w:r>
      <w:proofErr w:type="gram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(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ofertant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>/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ofertant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asociat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>/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subcontractant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>/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terț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susținător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), la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procedura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proprie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,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organizată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de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Oraşul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Eforie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în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scopul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atribuirii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contractului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având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ca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obiect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"</w:t>
      </w:r>
      <w:proofErr w:type="spellStart"/>
      <w:r w:rsidR="00297CB9" w:rsidRPr="00297CB9">
        <w:rPr>
          <w:rFonts w:ascii="Times New Roman" w:hAnsi="Times New Roman"/>
          <w:b w:val="0"/>
          <w:bCs w:val="0"/>
          <w:sz w:val="24"/>
          <w:szCs w:val="24"/>
        </w:rPr>
        <w:t>Servicii</w:t>
      </w:r>
      <w:proofErr w:type="spellEnd"/>
      <w:r w:rsidR="00297CB9"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Integrate de </w:t>
      </w:r>
      <w:proofErr w:type="spellStart"/>
      <w:r w:rsidR="00297CB9" w:rsidRPr="00297CB9">
        <w:rPr>
          <w:rFonts w:ascii="Times New Roman" w:hAnsi="Times New Roman"/>
          <w:b w:val="0"/>
          <w:bCs w:val="0"/>
          <w:sz w:val="24"/>
          <w:szCs w:val="24"/>
        </w:rPr>
        <w:t>Salvare</w:t>
      </w:r>
      <w:proofErr w:type="spellEnd"/>
      <w:r w:rsidR="00297CB9"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97CB9" w:rsidRPr="00297CB9">
        <w:rPr>
          <w:rFonts w:ascii="Times New Roman" w:hAnsi="Times New Roman"/>
          <w:b w:val="0"/>
          <w:bCs w:val="0"/>
          <w:sz w:val="24"/>
          <w:szCs w:val="24"/>
        </w:rPr>
        <w:t>Acvatică</w:t>
      </w:r>
      <w:proofErr w:type="spellEnd"/>
      <w:r w:rsidR="00297CB9"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97CB9" w:rsidRPr="00297CB9">
        <w:rPr>
          <w:rFonts w:ascii="Times New Roman" w:hAnsi="Times New Roman"/>
          <w:b w:val="0"/>
          <w:bCs w:val="0"/>
          <w:sz w:val="24"/>
          <w:szCs w:val="24"/>
        </w:rPr>
        <w:t>și</w:t>
      </w:r>
      <w:proofErr w:type="spellEnd"/>
      <w:r w:rsidR="00297CB9"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Prim </w:t>
      </w:r>
      <w:proofErr w:type="spellStart"/>
      <w:r w:rsidR="00297CB9" w:rsidRPr="00297CB9">
        <w:rPr>
          <w:rFonts w:ascii="Times New Roman" w:hAnsi="Times New Roman"/>
          <w:b w:val="0"/>
          <w:bCs w:val="0"/>
          <w:sz w:val="24"/>
          <w:szCs w:val="24"/>
        </w:rPr>
        <w:t>Ajutor</w:t>
      </w:r>
      <w:proofErr w:type="spellEnd"/>
      <w:r w:rsidR="00297CB9"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pe </w:t>
      </w:r>
      <w:proofErr w:type="spellStart"/>
      <w:r w:rsidR="00297CB9" w:rsidRPr="00297CB9">
        <w:rPr>
          <w:rFonts w:ascii="Times New Roman" w:hAnsi="Times New Roman"/>
          <w:b w:val="0"/>
          <w:bCs w:val="0"/>
          <w:sz w:val="24"/>
          <w:szCs w:val="24"/>
        </w:rPr>
        <w:t>plajă</w:t>
      </w:r>
      <w:proofErr w:type="spellEnd"/>
      <w:r w:rsidR="00297CB9"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97CB9" w:rsidRPr="00297CB9">
        <w:rPr>
          <w:rFonts w:ascii="Times New Roman" w:hAnsi="Times New Roman"/>
          <w:b w:val="0"/>
          <w:bCs w:val="0"/>
          <w:sz w:val="24"/>
          <w:szCs w:val="24"/>
        </w:rPr>
        <w:t>în</w:t>
      </w:r>
      <w:proofErr w:type="spellEnd"/>
      <w:r w:rsidR="00297CB9"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97CB9" w:rsidRPr="00297CB9">
        <w:rPr>
          <w:rFonts w:ascii="Times New Roman" w:hAnsi="Times New Roman"/>
          <w:b w:val="0"/>
          <w:bCs w:val="0"/>
          <w:sz w:val="24"/>
          <w:szCs w:val="24"/>
        </w:rPr>
        <w:t>orașul</w:t>
      </w:r>
      <w:proofErr w:type="spellEnd"/>
      <w:r w:rsidR="00297CB9"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97CB9" w:rsidRPr="00297CB9">
        <w:rPr>
          <w:rFonts w:ascii="Times New Roman" w:hAnsi="Times New Roman"/>
          <w:b w:val="0"/>
          <w:bCs w:val="0"/>
          <w:sz w:val="24"/>
          <w:szCs w:val="24"/>
        </w:rPr>
        <w:t>Eforie</w:t>
      </w:r>
      <w:proofErr w:type="spellEnd"/>
      <w:r w:rsidR="00297CB9"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"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declar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că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în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executarea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contractului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voi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adopta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următoarele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măsuri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pentru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respectarea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prevederilor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legale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a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normelor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de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protecţie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a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muncii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şi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a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normelor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privind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sănătatea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în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b w:val="0"/>
          <w:bCs w:val="0"/>
          <w:sz w:val="24"/>
          <w:szCs w:val="24"/>
        </w:rPr>
        <w:t>muncă</w:t>
      </w:r>
      <w:proofErr w:type="spellEnd"/>
      <w:r w:rsidRPr="00297CB9">
        <w:rPr>
          <w:rFonts w:ascii="Times New Roman" w:hAnsi="Times New Roman"/>
          <w:b w:val="0"/>
          <w:bCs w:val="0"/>
          <w:sz w:val="24"/>
          <w:szCs w:val="24"/>
        </w:rPr>
        <w:t>:</w:t>
      </w:r>
    </w:p>
    <w:p w14:paraId="14DABC41" w14:textId="77777777" w:rsidR="00DB3204" w:rsidRPr="00297CB9" w:rsidRDefault="00DB3204" w:rsidP="00DB3204"/>
    <w:p w14:paraId="2674CFC0" w14:textId="77777777" w:rsidR="00DB3204" w:rsidRPr="00297CB9" w:rsidRDefault="00DB3204" w:rsidP="00DB3204">
      <w:pPr>
        <w:widowControl w:val="0"/>
        <w:spacing w:line="360" w:lineRule="exact"/>
        <w:jc w:val="both"/>
      </w:pPr>
    </w:p>
    <w:p w14:paraId="6A52ACD3" w14:textId="77777777" w:rsidR="00DB3204" w:rsidRPr="00297CB9" w:rsidRDefault="00DB3204" w:rsidP="00DB3204">
      <w:pPr>
        <w:widowControl w:val="0"/>
        <w:spacing w:line="360" w:lineRule="exact"/>
        <w:jc w:val="both"/>
        <w:rPr>
          <w:bCs/>
          <w:i/>
          <w:iCs/>
        </w:rPr>
      </w:pPr>
      <w:proofErr w:type="spellStart"/>
      <w:r w:rsidRPr="00297CB9">
        <w:rPr>
          <w:bCs/>
          <w:i/>
          <w:iCs/>
        </w:rPr>
        <w:t>Ofertantul</w:t>
      </w:r>
      <w:proofErr w:type="spellEnd"/>
      <w:r w:rsidRPr="00297CB9">
        <w:rPr>
          <w:bCs/>
          <w:i/>
          <w:iCs/>
        </w:rPr>
        <w:t xml:space="preserve"> </w:t>
      </w:r>
      <w:proofErr w:type="spellStart"/>
      <w:r w:rsidRPr="00297CB9">
        <w:rPr>
          <w:bCs/>
          <w:i/>
          <w:iCs/>
        </w:rPr>
        <w:t>va</w:t>
      </w:r>
      <w:proofErr w:type="spellEnd"/>
      <w:r w:rsidRPr="00297CB9">
        <w:rPr>
          <w:bCs/>
          <w:i/>
          <w:iCs/>
        </w:rPr>
        <w:t xml:space="preserve"> completa </w:t>
      </w:r>
      <w:proofErr w:type="spellStart"/>
      <w:r w:rsidRPr="00297CB9">
        <w:rPr>
          <w:bCs/>
          <w:i/>
          <w:iCs/>
        </w:rPr>
        <w:t>formularul</w:t>
      </w:r>
      <w:proofErr w:type="spellEnd"/>
      <w:r w:rsidRPr="00297CB9">
        <w:rPr>
          <w:bCs/>
          <w:i/>
          <w:iCs/>
        </w:rPr>
        <w:t xml:space="preserve"> cu </w:t>
      </w:r>
      <w:proofErr w:type="spellStart"/>
      <w:r w:rsidRPr="00297CB9">
        <w:rPr>
          <w:bCs/>
          <w:i/>
          <w:iCs/>
        </w:rPr>
        <w:t>atingerea</w:t>
      </w:r>
      <w:proofErr w:type="spellEnd"/>
      <w:r w:rsidRPr="00297CB9">
        <w:rPr>
          <w:bCs/>
          <w:i/>
          <w:iCs/>
        </w:rPr>
        <w:t xml:space="preserve"> </w:t>
      </w:r>
      <w:proofErr w:type="spellStart"/>
      <w:r w:rsidRPr="00297CB9">
        <w:rPr>
          <w:bCs/>
          <w:i/>
          <w:iCs/>
        </w:rPr>
        <w:t>dar</w:t>
      </w:r>
      <w:proofErr w:type="spellEnd"/>
      <w:r w:rsidRPr="00297CB9">
        <w:rPr>
          <w:bCs/>
          <w:i/>
          <w:iCs/>
        </w:rPr>
        <w:t xml:space="preserve"> </w:t>
      </w:r>
      <w:proofErr w:type="spellStart"/>
      <w:r w:rsidRPr="00297CB9">
        <w:rPr>
          <w:bCs/>
          <w:i/>
          <w:iCs/>
        </w:rPr>
        <w:t>fără</w:t>
      </w:r>
      <w:proofErr w:type="spellEnd"/>
      <w:r w:rsidRPr="00297CB9">
        <w:rPr>
          <w:bCs/>
          <w:i/>
          <w:iCs/>
        </w:rPr>
        <w:t xml:space="preserve"> a se </w:t>
      </w:r>
      <w:proofErr w:type="spellStart"/>
      <w:r w:rsidRPr="00297CB9">
        <w:rPr>
          <w:bCs/>
          <w:i/>
          <w:iCs/>
        </w:rPr>
        <w:t>limita</w:t>
      </w:r>
      <w:proofErr w:type="spellEnd"/>
      <w:r w:rsidRPr="00297CB9">
        <w:rPr>
          <w:bCs/>
          <w:i/>
          <w:iCs/>
        </w:rPr>
        <w:t xml:space="preserve"> la </w:t>
      </w:r>
      <w:proofErr w:type="spellStart"/>
      <w:r w:rsidRPr="00297CB9">
        <w:rPr>
          <w:bCs/>
          <w:i/>
          <w:iCs/>
        </w:rPr>
        <w:t>următoarelor</w:t>
      </w:r>
      <w:proofErr w:type="spellEnd"/>
      <w:r w:rsidRPr="00297CB9">
        <w:rPr>
          <w:bCs/>
          <w:i/>
          <w:iCs/>
        </w:rPr>
        <w:t xml:space="preserve"> </w:t>
      </w:r>
      <w:proofErr w:type="spellStart"/>
      <w:r w:rsidRPr="00297CB9">
        <w:rPr>
          <w:bCs/>
          <w:i/>
          <w:iCs/>
        </w:rPr>
        <w:t>puncte</w:t>
      </w:r>
      <w:proofErr w:type="spellEnd"/>
      <w:r w:rsidRPr="00297CB9">
        <w:rPr>
          <w:bCs/>
          <w:i/>
          <w:iCs/>
        </w:rPr>
        <w:t>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4814"/>
        <w:gridCol w:w="3023"/>
      </w:tblGrid>
      <w:tr w:rsidR="00DB3204" w:rsidRPr="00DB3204" w14:paraId="380AE01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FE7139" w14:textId="77777777" w:rsidR="00DB3204" w:rsidRPr="00DB3204" w:rsidRDefault="00DB3204" w:rsidP="00DB3204">
            <w:pPr>
              <w:widowControl w:val="0"/>
              <w:spacing w:line="360" w:lineRule="exact"/>
              <w:jc w:val="both"/>
              <w:rPr>
                <w:bCs/>
                <w:iCs/>
                <w:lang w:eastAsia="ro-RO"/>
              </w:rPr>
            </w:pPr>
            <w:proofErr w:type="spellStart"/>
            <w:r w:rsidRPr="00DB3204">
              <w:rPr>
                <w:b/>
                <w:bCs/>
                <w:iCs/>
                <w:lang w:eastAsia="ro-RO"/>
              </w:rPr>
              <w:t>Obiectiv</w:t>
            </w:r>
            <w:proofErr w:type="spellEnd"/>
            <w:r w:rsidRPr="00DB3204">
              <w:rPr>
                <w:b/>
                <w:bCs/>
                <w:iCs/>
                <w:lang w:eastAsia="ro-RO"/>
              </w:rPr>
              <w:t xml:space="preserve"> SSM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4A7837" w14:textId="77777777" w:rsidR="00DB3204" w:rsidRPr="00DB3204" w:rsidRDefault="00DB3204" w:rsidP="00DB3204">
            <w:pPr>
              <w:widowControl w:val="0"/>
              <w:spacing w:line="360" w:lineRule="exact"/>
              <w:jc w:val="both"/>
              <w:rPr>
                <w:bCs/>
                <w:iCs/>
                <w:lang w:eastAsia="ro-RO"/>
              </w:rPr>
            </w:pPr>
            <w:proofErr w:type="spellStart"/>
            <w:r w:rsidRPr="00DB3204">
              <w:rPr>
                <w:b/>
                <w:bCs/>
                <w:iCs/>
                <w:lang w:eastAsia="ro-RO"/>
              </w:rPr>
              <w:t>Măsuri</w:t>
            </w:r>
            <w:proofErr w:type="spellEnd"/>
            <w:r w:rsidRPr="00DB3204">
              <w:rPr>
                <w:b/>
                <w:bCs/>
                <w:iCs/>
                <w:lang w:eastAsia="ro-RO"/>
              </w:rPr>
              <w:t xml:space="preserve"> Concrete </w:t>
            </w:r>
            <w:proofErr w:type="spellStart"/>
            <w:r w:rsidRPr="00DB3204">
              <w:rPr>
                <w:b/>
                <w:bCs/>
                <w:iCs/>
                <w:lang w:eastAsia="ro-RO"/>
              </w:rPr>
              <w:t>Adopte</w:t>
            </w:r>
            <w:proofErr w:type="spellEnd"/>
            <w:r w:rsidRPr="00DB3204">
              <w:rPr>
                <w:b/>
                <w:bCs/>
                <w:iCs/>
                <w:lang w:eastAsia="ro-RO"/>
              </w:rPr>
              <w:t xml:space="preserve"> de </w:t>
            </w:r>
            <w:proofErr w:type="spellStart"/>
            <w:r w:rsidRPr="00DB3204">
              <w:rPr>
                <w:b/>
                <w:bCs/>
                <w:iCs/>
                <w:lang w:eastAsia="ro-RO"/>
              </w:rPr>
              <w:t>Ofertant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F2AE05" w14:textId="77777777" w:rsidR="00DB3204" w:rsidRPr="00DB3204" w:rsidRDefault="00DB3204" w:rsidP="00DB3204">
            <w:pPr>
              <w:widowControl w:val="0"/>
              <w:spacing w:line="360" w:lineRule="exact"/>
              <w:jc w:val="both"/>
              <w:rPr>
                <w:bCs/>
                <w:iCs/>
                <w:lang w:eastAsia="ro-RO"/>
              </w:rPr>
            </w:pPr>
            <w:proofErr w:type="spellStart"/>
            <w:r w:rsidRPr="00DB3204">
              <w:rPr>
                <w:b/>
                <w:bCs/>
                <w:iCs/>
                <w:lang w:eastAsia="ro-RO"/>
              </w:rPr>
              <w:t>Documente</w:t>
            </w:r>
            <w:proofErr w:type="spellEnd"/>
            <w:r w:rsidRPr="00DB3204">
              <w:rPr>
                <w:b/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/>
                <w:bCs/>
                <w:iCs/>
                <w:lang w:eastAsia="ro-RO"/>
              </w:rPr>
              <w:t>Suport</w:t>
            </w:r>
            <w:proofErr w:type="spellEnd"/>
            <w:r w:rsidRPr="00DB3204">
              <w:rPr>
                <w:b/>
                <w:bCs/>
                <w:iCs/>
                <w:lang w:eastAsia="ro-RO"/>
              </w:rPr>
              <w:t xml:space="preserve"> Solicitate</w:t>
            </w:r>
          </w:p>
        </w:tc>
      </w:tr>
      <w:tr w:rsidR="00DB3204" w:rsidRPr="00DB3204" w14:paraId="6F4CAC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42B562" w14:textId="77777777" w:rsidR="00DB3204" w:rsidRPr="00DB3204" w:rsidRDefault="00DB3204" w:rsidP="00DB3204">
            <w:pPr>
              <w:widowControl w:val="0"/>
              <w:spacing w:line="360" w:lineRule="exact"/>
              <w:jc w:val="both"/>
              <w:rPr>
                <w:bCs/>
                <w:iCs/>
                <w:lang w:eastAsia="ro-RO"/>
              </w:rPr>
            </w:pPr>
            <w:proofErr w:type="spellStart"/>
            <w:r w:rsidRPr="00DB3204">
              <w:rPr>
                <w:b/>
                <w:bCs/>
                <w:iCs/>
                <w:lang w:eastAsia="ro-RO"/>
              </w:rPr>
              <w:t>Proceduri</w:t>
            </w:r>
            <w:proofErr w:type="spellEnd"/>
            <w:r w:rsidRPr="00DB3204">
              <w:rPr>
                <w:b/>
                <w:bCs/>
                <w:iCs/>
                <w:lang w:eastAsia="ro-RO"/>
              </w:rPr>
              <w:t xml:space="preserve"> de </w:t>
            </w:r>
            <w:proofErr w:type="spellStart"/>
            <w:r w:rsidRPr="00DB3204">
              <w:rPr>
                <w:b/>
                <w:bCs/>
                <w:iCs/>
                <w:lang w:eastAsia="ro-RO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3535D5" w14:textId="77777777" w:rsidR="00DB3204" w:rsidRPr="00DB3204" w:rsidRDefault="00DB3204" w:rsidP="00DB3204">
            <w:pPr>
              <w:widowControl w:val="0"/>
              <w:spacing w:line="360" w:lineRule="exact"/>
              <w:jc w:val="both"/>
              <w:rPr>
                <w:bCs/>
                <w:iCs/>
                <w:lang w:eastAsia="ro-RO"/>
              </w:rPr>
            </w:pPr>
            <w:proofErr w:type="spellStart"/>
            <w:r w:rsidRPr="00DB3204">
              <w:rPr>
                <w:b/>
                <w:bCs/>
                <w:iCs/>
                <w:lang w:eastAsia="ro-RO"/>
              </w:rPr>
              <w:t>Implementarea</w:t>
            </w:r>
            <w:proofErr w:type="spellEnd"/>
            <w:r w:rsidRPr="00DB3204">
              <w:rPr>
                <w:b/>
                <w:bCs/>
                <w:iCs/>
                <w:lang w:eastAsia="ro-RO"/>
              </w:rPr>
              <w:t xml:space="preserve"> de </w:t>
            </w:r>
            <w:proofErr w:type="spellStart"/>
            <w:r w:rsidRPr="00DB3204">
              <w:rPr>
                <w:b/>
                <w:bCs/>
                <w:iCs/>
                <w:lang w:eastAsia="ro-RO"/>
              </w:rPr>
              <w:t>proceduri</w:t>
            </w:r>
            <w:proofErr w:type="spellEnd"/>
            <w:r w:rsidRPr="00DB3204">
              <w:rPr>
                <w:b/>
                <w:bCs/>
                <w:iCs/>
                <w:lang w:eastAsia="ro-RO"/>
              </w:rPr>
              <w:t xml:space="preserve"> de </w:t>
            </w:r>
            <w:proofErr w:type="spellStart"/>
            <w:r w:rsidRPr="00DB3204">
              <w:rPr>
                <w:b/>
                <w:bCs/>
                <w:iCs/>
                <w:lang w:eastAsia="ro-RO"/>
              </w:rPr>
              <w:t>lucru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specifice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pentru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intervenția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în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mediul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acvatic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și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pentru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operarea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în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siguranță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gramStart"/>
            <w:r w:rsidRPr="00DB3204">
              <w:rPr>
                <w:bCs/>
                <w:iCs/>
                <w:lang w:eastAsia="ro-RO"/>
              </w:rPr>
              <w:t>a</w:t>
            </w:r>
            <w:proofErr w:type="gram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ambarcațiunilor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. Ex. </w:t>
            </w:r>
            <w:r w:rsidRPr="00DB3204">
              <w:rPr>
                <w:bCs/>
                <w:i/>
                <w:iCs/>
                <w:lang w:eastAsia="ro-RO"/>
              </w:rPr>
              <w:t>[Introduceți]</w:t>
            </w:r>
            <w:r w:rsidRPr="00DB3204">
              <w:rPr>
                <w:bCs/>
                <w:iCs/>
                <w:lang w:eastAsia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5F264A" w14:textId="77777777" w:rsidR="00DB3204" w:rsidRPr="00DB3204" w:rsidRDefault="00DB3204" w:rsidP="00DB3204">
            <w:pPr>
              <w:widowControl w:val="0"/>
              <w:spacing w:line="360" w:lineRule="exact"/>
              <w:jc w:val="both"/>
              <w:rPr>
                <w:bCs/>
                <w:iCs/>
                <w:lang w:eastAsia="ro-RO"/>
              </w:rPr>
            </w:pPr>
            <w:proofErr w:type="spellStart"/>
            <w:r w:rsidRPr="00DB3204">
              <w:rPr>
                <w:bCs/>
                <w:iCs/>
                <w:lang w:eastAsia="ro-RO"/>
              </w:rPr>
              <w:t>Dovada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existenței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unei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/>
                <w:bCs/>
                <w:iCs/>
                <w:lang w:eastAsia="ro-RO"/>
              </w:rPr>
              <w:t>proceduri</w:t>
            </w:r>
            <w:proofErr w:type="spellEnd"/>
            <w:r w:rsidRPr="00DB3204">
              <w:rPr>
                <w:b/>
                <w:bCs/>
                <w:iCs/>
                <w:lang w:eastAsia="ro-RO"/>
              </w:rPr>
              <w:t xml:space="preserve"> de </w:t>
            </w:r>
            <w:proofErr w:type="spellStart"/>
            <w:r w:rsidRPr="00DB3204">
              <w:rPr>
                <w:b/>
                <w:bCs/>
                <w:iCs/>
                <w:lang w:eastAsia="ro-RO"/>
              </w:rPr>
              <w:t>lucru</w:t>
            </w:r>
            <w:proofErr w:type="spellEnd"/>
            <w:r w:rsidRPr="00DB3204">
              <w:rPr>
                <w:b/>
                <w:bCs/>
                <w:iCs/>
                <w:lang w:eastAsia="ro-RO"/>
              </w:rPr>
              <w:t xml:space="preserve"> SSM</w:t>
            </w:r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relevante</w:t>
            </w:r>
            <w:proofErr w:type="spellEnd"/>
            <w:r w:rsidRPr="00DB3204">
              <w:rPr>
                <w:bCs/>
                <w:iCs/>
                <w:lang w:eastAsia="ro-RO"/>
              </w:rPr>
              <w:t>.</w:t>
            </w:r>
          </w:p>
        </w:tc>
      </w:tr>
      <w:tr w:rsidR="00DB3204" w:rsidRPr="00DB3204" w14:paraId="1B36FC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88D00B" w14:textId="77777777" w:rsidR="00DB3204" w:rsidRPr="00DB3204" w:rsidRDefault="00DB3204" w:rsidP="00DB3204">
            <w:pPr>
              <w:widowControl w:val="0"/>
              <w:spacing w:line="360" w:lineRule="exact"/>
              <w:jc w:val="both"/>
              <w:rPr>
                <w:bCs/>
                <w:iCs/>
                <w:lang w:eastAsia="ro-RO"/>
              </w:rPr>
            </w:pPr>
            <w:proofErr w:type="spellStart"/>
            <w:r w:rsidRPr="00DB3204">
              <w:rPr>
                <w:b/>
                <w:bCs/>
                <w:iCs/>
                <w:lang w:eastAsia="ro-RO"/>
              </w:rPr>
              <w:t>Instruire</w:t>
            </w:r>
            <w:proofErr w:type="spellEnd"/>
            <w:r w:rsidRPr="00DB3204">
              <w:rPr>
                <w:b/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/>
                <w:bCs/>
                <w:iCs/>
                <w:lang w:eastAsia="ro-RO"/>
              </w:rPr>
              <w:t>și</w:t>
            </w:r>
            <w:proofErr w:type="spellEnd"/>
            <w:r w:rsidRPr="00DB3204">
              <w:rPr>
                <w:b/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/>
                <w:bCs/>
                <w:iCs/>
                <w:lang w:eastAsia="ro-RO"/>
              </w:rPr>
              <w:t>Echipament</w:t>
            </w:r>
            <w:proofErr w:type="spellEnd"/>
            <w:r w:rsidRPr="00DB3204">
              <w:rPr>
                <w:b/>
                <w:bCs/>
                <w:iCs/>
                <w:lang w:eastAsia="ro-RO"/>
              </w:rPr>
              <w:t xml:space="preserve"> de </w:t>
            </w:r>
            <w:proofErr w:type="spellStart"/>
            <w:r w:rsidRPr="00DB3204">
              <w:rPr>
                <w:b/>
                <w:bCs/>
                <w:iCs/>
                <w:lang w:eastAsia="ro-RO"/>
              </w:rPr>
              <w:t>Protecție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A2318D" w14:textId="1F307C88" w:rsidR="00DB3204" w:rsidRPr="00DB3204" w:rsidRDefault="00DB3204" w:rsidP="00DB3204">
            <w:pPr>
              <w:widowControl w:val="0"/>
              <w:spacing w:line="360" w:lineRule="exact"/>
              <w:jc w:val="both"/>
              <w:rPr>
                <w:bCs/>
                <w:iCs/>
                <w:lang w:eastAsia="ro-RO"/>
              </w:rPr>
            </w:pPr>
            <w:proofErr w:type="spellStart"/>
            <w:r w:rsidRPr="00DB3204">
              <w:rPr>
                <w:bCs/>
                <w:iCs/>
                <w:lang w:eastAsia="ro-RO"/>
              </w:rPr>
              <w:t>Asigurarea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/>
                <w:bCs/>
                <w:iCs/>
                <w:lang w:eastAsia="ro-RO"/>
              </w:rPr>
              <w:t>instructajului</w:t>
            </w:r>
            <w:proofErr w:type="spellEnd"/>
            <w:r w:rsidRPr="00DB3204">
              <w:rPr>
                <w:b/>
                <w:bCs/>
                <w:iCs/>
                <w:lang w:eastAsia="ro-RO"/>
              </w:rPr>
              <w:t xml:space="preserve"> periodic de SSM </w:t>
            </w:r>
            <w:proofErr w:type="spellStart"/>
            <w:r w:rsidRPr="00DB3204">
              <w:rPr>
                <w:b/>
                <w:bCs/>
                <w:iCs/>
                <w:lang w:eastAsia="ro-RO"/>
              </w:rPr>
              <w:t>și</w:t>
            </w:r>
            <w:proofErr w:type="spellEnd"/>
            <w:r w:rsidRPr="00DB3204">
              <w:rPr>
                <w:b/>
                <w:bCs/>
                <w:iCs/>
                <w:lang w:eastAsia="ro-RO"/>
              </w:rPr>
              <w:t xml:space="preserve"> PSI</w:t>
            </w:r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pentru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întregul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personal (</w:t>
            </w:r>
            <w:proofErr w:type="spellStart"/>
            <w:r w:rsidRPr="00DB3204">
              <w:rPr>
                <w:bCs/>
                <w:iCs/>
                <w:lang w:eastAsia="ro-RO"/>
              </w:rPr>
              <w:t>salvamar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, medical </w:t>
            </w:r>
            <w:proofErr w:type="spellStart"/>
            <w:r w:rsidRPr="00DB3204">
              <w:rPr>
                <w:bCs/>
                <w:iCs/>
                <w:lang w:eastAsia="ro-RO"/>
              </w:rPr>
              <w:t>și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pază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) </w:t>
            </w:r>
            <w:proofErr w:type="spellStart"/>
            <w:r w:rsidRPr="00DB3204">
              <w:rPr>
                <w:bCs/>
                <w:iCs/>
                <w:lang w:eastAsia="ro-RO"/>
              </w:rPr>
              <w:t>și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dotarea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acestora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cu </w:t>
            </w:r>
            <w:proofErr w:type="spellStart"/>
            <w:r w:rsidRPr="00DB3204">
              <w:rPr>
                <w:b/>
                <w:bCs/>
                <w:iCs/>
                <w:lang w:eastAsia="ro-RO"/>
              </w:rPr>
              <w:t>echipament</w:t>
            </w:r>
            <w:proofErr w:type="spellEnd"/>
            <w:r w:rsidRPr="00DB3204">
              <w:rPr>
                <w:b/>
                <w:bCs/>
                <w:iCs/>
                <w:lang w:eastAsia="ro-RO"/>
              </w:rPr>
              <w:t xml:space="preserve"> individual de </w:t>
            </w:r>
            <w:proofErr w:type="spellStart"/>
            <w:r w:rsidRPr="00DB3204">
              <w:rPr>
                <w:b/>
                <w:bCs/>
                <w:iCs/>
                <w:lang w:eastAsia="ro-RO"/>
              </w:rPr>
              <w:t>protecție</w:t>
            </w:r>
            <w:proofErr w:type="spellEnd"/>
            <w:r w:rsidRPr="00DB3204">
              <w:rPr>
                <w:b/>
                <w:bCs/>
                <w:iCs/>
                <w:lang w:eastAsia="ro-RO"/>
              </w:rPr>
              <w:t xml:space="preserve"> specific</w:t>
            </w:r>
            <w:r w:rsidRPr="00DB3204">
              <w:rPr>
                <w:bCs/>
                <w:iCs/>
                <w:lang w:eastAsia="ro-RO"/>
              </w:rPr>
              <w:t xml:space="preserve"> (ex. </w:t>
            </w:r>
            <w:proofErr w:type="spellStart"/>
            <w:r w:rsidRPr="00DB3204">
              <w:rPr>
                <w:bCs/>
                <w:iCs/>
                <w:lang w:eastAsia="ro-RO"/>
              </w:rPr>
              <w:t>veste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de </w:t>
            </w:r>
            <w:proofErr w:type="spellStart"/>
            <w:r w:rsidRPr="00DB3204">
              <w:rPr>
                <w:bCs/>
                <w:iCs/>
                <w:lang w:eastAsia="ro-RO"/>
              </w:rPr>
              <w:t>salvare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, </w:t>
            </w:r>
            <w:proofErr w:type="spellStart"/>
            <w:r w:rsidRPr="00DB3204">
              <w:rPr>
                <w:bCs/>
                <w:iCs/>
                <w:lang w:eastAsia="ro-RO"/>
              </w:rPr>
              <w:t>echipament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protecție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solară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, </w:t>
            </w:r>
            <w:proofErr w:type="spellStart"/>
            <w:r w:rsidRPr="00DB3204">
              <w:rPr>
                <w:bCs/>
                <w:iCs/>
                <w:lang w:eastAsia="ro-RO"/>
              </w:rPr>
              <w:t>echipament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de </w:t>
            </w:r>
            <w:proofErr w:type="spellStart"/>
            <w:r w:rsidRPr="00DB3204">
              <w:rPr>
                <w:bCs/>
                <w:iCs/>
                <w:lang w:eastAsia="ro-RO"/>
              </w:rPr>
              <w:t>semnalizare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). Ex. </w:t>
            </w:r>
            <w:r w:rsidRPr="00DB3204">
              <w:rPr>
                <w:bCs/>
                <w:i/>
                <w:iCs/>
                <w:lang w:eastAsia="ro-RO"/>
              </w:rPr>
              <w:t>[Introduceți]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53DC4B" w14:textId="77777777" w:rsidR="00DB3204" w:rsidRPr="00DB3204" w:rsidRDefault="00DB3204" w:rsidP="00DB3204">
            <w:pPr>
              <w:widowControl w:val="0"/>
              <w:spacing w:line="360" w:lineRule="exact"/>
              <w:jc w:val="both"/>
              <w:rPr>
                <w:bCs/>
                <w:iCs/>
                <w:lang w:eastAsia="ro-RO"/>
              </w:rPr>
            </w:pPr>
            <w:proofErr w:type="spellStart"/>
            <w:r w:rsidRPr="00DB3204">
              <w:rPr>
                <w:b/>
                <w:bCs/>
                <w:iCs/>
                <w:lang w:eastAsia="ro-RO"/>
              </w:rPr>
              <w:t>Declarație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privind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dotările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minime</w:t>
            </w:r>
            <w:proofErr w:type="spellEnd"/>
            <w:r w:rsidRPr="00DB3204">
              <w:rPr>
                <w:bCs/>
                <w:iCs/>
                <w:lang w:eastAsia="ro-RO"/>
              </w:rPr>
              <w:t>/</w:t>
            </w:r>
            <w:proofErr w:type="spellStart"/>
            <w:r w:rsidRPr="00DB3204">
              <w:rPr>
                <w:bCs/>
                <w:iCs/>
                <w:lang w:eastAsia="ro-RO"/>
              </w:rPr>
              <w:t>echipamente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(conform F6) </w:t>
            </w:r>
            <w:proofErr w:type="spellStart"/>
            <w:r w:rsidRPr="00DB3204">
              <w:rPr>
                <w:bCs/>
                <w:iCs/>
                <w:lang w:eastAsia="ro-RO"/>
              </w:rPr>
              <w:t>și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/>
                <w:bCs/>
                <w:iCs/>
                <w:lang w:eastAsia="ro-RO"/>
              </w:rPr>
              <w:t>procedura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de </w:t>
            </w:r>
            <w:proofErr w:type="spellStart"/>
            <w:r w:rsidRPr="00DB3204">
              <w:rPr>
                <w:bCs/>
                <w:iCs/>
                <w:lang w:eastAsia="ro-RO"/>
              </w:rPr>
              <w:t>instruire</w:t>
            </w:r>
            <w:proofErr w:type="spellEnd"/>
            <w:r w:rsidRPr="00DB3204">
              <w:rPr>
                <w:bCs/>
                <w:iCs/>
                <w:lang w:eastAsia="ro-RO"/>
              </w:rPr>
              <w:t>.</w:t>
            </w:r>
          </w:p>
        </w:tc>
      </w:tr>
      <w:tr w:rsidR="00DB3204" w:rsidRPr="00DB3204" w14:paraId="3E3353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86FFCA" w14:textId="77777777" w:rsidR="00DB3204" w:rsidRPr="00DB3204" w:rsidRDefault="00DB3204" w:rsidP="00DB3204">
            <w:pPr>
              <w:widowControl w:val="0"/>
              <w:spacing w:line="360" w:lineRule="exact"/>
              <w:jc w:val="both"/>
              <w:rPr>
                <w:bCs/>
                <w:iCs/>
                <w:lang w:eastAsia="ro-RO"/>
              </w:rPr>
            </w:pPr>
            <w:proofErr w:type="spellStart"/>
            <w:r w:rsidRPr="00DB3204">
              <w:rPr>
                <w:b/>
                <w:bCs/>
                <w:iCs/>
                <w:lang w:eastAsia="ro-RO"/>
              </w:rPr>
              <w:t>Măsuri</w:t>
            </w:r>
            <w:proofErr w:type="spellEnd"/>
            <w:r w:rsidRPr="00DB3204">
              <w:rPr>
                <w:b/>
                <w:bCs/>
                <w:iCs/>
                <w:lang w:eastAsia="ro-RO"/>
              </w:rPr>
              <w:t xml:space="preserve"> de Control al </w:t>
            </w:r>
            <w:proofErr w:type="spellStart"/>
            <w:r w:rsidRPr="00DB3204">
              <w:rPr>
                <w:b/>
                <w:bCs/>
                <w:iCs/>
                <w:lang w:eastAsia="ro-RO"/>
              </w:rPr>
              <w:t>Riscurilor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0FA48E" w14:textId="2913F0CA" w:rsidR="00DB3204" w:rsidRPr="00DB3204" w:rsidRDefault="00DB3204" w:rsidP="00DB3204">
            <w:pPr>
              <w:widowControl w:val="0"/>
              <w:spacing w:line="360" w:lineRule="exact"/>
              <w:jc w:val="both"/>
              <w:rPr>
                <w:bCs/>
                <w:iCs/>
                <w:lang w:eastAsia="ro-RO"/>
              </w:rPr>
            </w:pPr>
            <w:proofErr w:type="spellStart"/>
            <w:r w:rsidRPr="00DB3204">
              <w:rPr>
                <w:b/>
                <w:bCs/>
                <w:iCs/>
                <w:lang w:eastAsia="ro-RO"/>
              </w:rPr>
              <w:t>Deținerea</w:t>
            </w:r>
            <w:proofErr w:type="spellEnd"/>
            <w:r w:rsidRPr="00DB3204">
              <w:rPr>
                <w:b/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/>
                <w:bCs/>
                <w:iCs/>
                <w:lang w:eastAsia="ro-RO"/>
              </w:rPr>
              <w:t>unui</w:t>
            </w:r>
            <w:proofErr w:type="spellEnd"/>
            <w:r w:rsidRPr="00DB3204">
              <w:rPr>
                <w:b/>
                <w:bCs/>
                <w:iCs/>
                <w:lang w:eastAsia="ro-RO"/>
              </w:rPr>
              <w:t xml:space="preserve"> minim </w:t>
            </w:r>
            <w:proofErr w:type="spellStart"/>
            <w:r w:rsidRPr="00DB3204">
              <w:rPr>
                <w:b/>
                <w:bCs/>
                <w:iCs/>
                <w:lang w:eastAsia="ro-RO"/>
              </w:rPr>
              <w:t>necesar</w:t>
            </w:r>
            <w:proofErr w:type="spellEnd"/>
            <w:r w:rsidRPr="00DB3204">
              <w:rPr>
                <w:b/>
                <w:bCs/>
                <w:iCs/>
                <w:lang w:eastAsia="ro-RO"/>
              </w:rPr>
              <w:t xml:space="preserve"> de </w:t>
            </w:r>
            <w:proofErr w:type="spellStart"/>
            <w:r w:rsidRPr="00DB3204">
              <w:rPr>
                <w:b/>
                <w:bCs/>
                <w:iCs/>
                <w:lang w:eastAsia="ro-RO"/>
              </w:rPr>
              <w:t>materiale</w:t>
            </w:r>
            <w:proofErr w:type="spellEnd"/>
            <w:r w:rsidRPr="00DB3204">
              <w:rPr>
                <w:b/>
                <w:bCs/>
                <w:iCs/>
                <w:lang w:eastAsia="ro-RO"/>
              </w:rPr>
              <w:t>/</w:t>
            </w:r>
            <w:proofErr w:type="spellStart"/>
            <w:r w:rsidRPr="00DB3204">
              <w:rPr>
                <w:b/>
                <w:bCs/>
                <w:iCs/>
                <w:lang w:eastAsia="ro-RO"/>
              </w:rPr>
              <w:t>echipamente</w:t>
            </w:r>
            <w:proofErr w:type="spellEnd"/>
            <w:r w:rsidRPr="00DB3204">
              <w:rPr>
                <w:b/>
                <w:bCs/>
                <w:iCs/>
                <w:lang w:eastAsia="ro-RO"/>
              </w:rPr>
              <w:t xml:space="preserve"> PSI</w:t>
            </w:r>
            <w:r w:rsidRPr="00DB3204">
              <w:rPr>
                <w:bCs/>
                <w:iCs/>
                <w:lang w:eastAsia="ro-RO"/>
              </w:rPr>
              <w:t xml:space="preserve"> (</w:t>
            </w:r>
            <w:proofErr w:type="spellStart"/>
            <w:r w:rsidRPr="00DB3204">
              <w:rPr>
                <w:bCs/>
                <w:iCs/>
                <w:lang w:eastAsia="ro-RO"/>
              </w:rPr>
              <w:t>Prevenirea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și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Stingerea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Incendiilor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) la </w:t>
            </w:r>
            <w:proofErr w:type="spellStart"/>
            <w:r w:rsidRPr="00DB3204">
              <w:rPr>
                <w:bCs/>
                <w:iCs/>
                <w:lang w:eastAsia="ro-RO"/>
              </w:rPr>
              <w:t>Bazele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de </w:t>
            </w:r>
            <w:proofErr w:type="spellStart"/>
            <w:r w:rsidRPr="00DB3204">
              <w:rPr>
                <w:bCs/>
                <w:iCs/>
                <w:lang w:eastAsia="ro-RO"/>
              </w:rPr>
              <w:t>Salvare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Nautică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și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la </w:t>
            </w:r>
            <w:proofErr w:type="spellStart"/>
            <w:r w:rsidRPr="00DB3204">
              <w:rPr>
                <w:bCs/>
                <w:iCs/>
                <w:lang w:eastAsia="ro-RO"/>
              </w:rPr>
              <w:t>Posturile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de Prim </w:t>
            </w:r>
            <w:proofErr w:type="spellStart"/>
            <w:r w:rsidRPr="00DB3204">
              <w:rPr>
                <w:bCs/>
                <w:iCs/>
                <w:lang w:eastAsia="ro-RO"/>
              </w:rPr>
              <w:t>Ajutor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. Ex. </w:t>
            </w:r>
            <w:r w:rsidRPr="00297CB9">
              <w:rPr>
                <w:bCs/>
                <w:iCs/>
                <w:lang w:eastAsia="ro-RO"/>
              </w:rPr>
              <w:t>[</w:t>
            </w:r>
            <w:r w:rsidRPr="00DB3204">
              <w:rPr>
                <w:bCs/>
                <w:i/>
                <w:iCs/>
                <w:lang w:eastAsia="ro-RO"/>
              </w:rPr>
              <w:t>Introduceți]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288997" w14:textId="7D093FEF" w:rsidR="00DB3204" w:rsidRPr="00DB3204" w:rsidRDefault="00DB3204" w:rsidP="00DB3204">
            <w:pPr>
              <w:widowControl w:val="0"/>
              <w:spacing w:line="360" w:lineRule="exact"/>
              <w:jc w:val="both"/>
              <w:rPr>
                <w:bCs/>
                <w:iCs/>
                <w:lang w:eastAsia="ro-RO"/>
              </w:rPr>
            </w:pPr>
            <w:r w:rsidRPr="00DB3204">
              <w:rPr>
                <w:b/>
                <w:bCs/>
                <w:iCs/>
                <w:lang w:eastAsia="ro-RO"/>
              </w:rPr>
              <w:t>Lista</w:t>
            </w:r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materialelor</w:t>
            </w:r>
            <w:proofErr w:type="spellEnd"/>
            <w:r w:rsidRPr="00DB3204">
              <w:rPr>
                <w:bCs/>
                <w:iCs/>
                <w:lang w:eastAsia="ro-RO"/>
              </w:rPr>
              <w:t>/</w:t>
            </w:r>
            <w:r w:rsidRPr="00297CB9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echipamentelor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PSI.</w:t>
            </w:r>
          </w:p>
        </w:tc>
      </w:tr>
      <w:tr w:rsidR="00DB3204" w:rsidRPr="00DB3204" w14:paraId="7C4B01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2789E2" w14:textId="77777777" w:rsidR="00DB3204" w:rsidRPr="00DB3204" w:rsidRDefault="00DB3204" w:rsidP="00DB3204">
            <w:pPr>
              <w:widowControl w:val="0"/>
              <w:spacing w:line="360" w:lineRule="exact"/>
              <w:jc w:val="both"/>
              <w:rPr>
                <w:bCs/>
                <w:iCs/>
                <w:lang w:eastAsia="ro-RO"/>
              </w:rPr>
            </w:pPr>
            <w:proofErr w:type="spellStart"/>
            <w:r w:rsidRPr="00DB3204">
              <w:rPr>
                <w:b/>
                <w:bCs/>
                <w:iCs/>
                <w:lang w:eastAsia="ro-RO"/>
              </w:rPr>
              <w:t>Răspuns</w:t>
            </w:r>
            <w:proofErr w:type="spellEnd"/>
            <w:r w:rsidRPr="00DB3204">
              <w:rPr>
                <w:b/>
                <w:bCs/>
                <w:iCs/>
                <w:lang w:eastAsia="ro-RO"/>
              </w:rPr>
              <w:t xml:space="preserve"> la </w:t>
            </w:r>
            <w:proofErr w:type="spellStart"/>
            <w:r w:rsidRPr="00DB3204">
              <w:rPr>
                <w:b/>
                <w:bCs/>
                <w:iCs/>
                <w:lang w:eastAsia="ro-RO"/>
              </w:rPr>
              <w:t>Riscuri</w:t>
            </w:r>
            <w:proofErr w:type="spellEnd"/>
            <w:r w:rsidRPr="00DB3204">
              <w:rPr>
                <w:b/>
                <w:bCs/>
                <w:iCs/>
                <w:lang w:eastAsia="ro-RO"/>
              </w:rPr>
              <w:t xml:space="preserve"> </w:t>
            </w:r>
            <w:r w:rsidRPr="00DB3204">
              <w:rPr>
                <w:b/>
                <w:bCs/>
                <w:iCs/>
                <w:lang w:eastAsia="ro-RO"/>
              </w:rPr>
              <w:lastRenderedPageBreak/>
              <w:t>Speciale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E17453" w14:textId="32175BF5" w:rsidR="00DB3204" w:rsidRPr="00DB3204" w:rsidRDefault="00DB3204" w:rsidP="00DB3204">
            <w:pPr>
              <w:widowControl w:val="0"/>
              <w:spacing w:line="360" w:lineRule="exact"/>
              <w:jc w:val="both"/>
              <w:rPr>
                <w:bCs/>
                <w:iCs/>
                <w:lang w:eastAsia="ro-RO"/>
              </w:rPr>
            </w:pPr>
            <w:r w:rsidRPr="00DB3204">
              <w:rPr>
                <w:b/>
                <w:bCs/>
                <w:iCs/>
                <w:lang w:eastAsia="ro-RO"/>
              </w:rPr>
              <w:lastRenderedPageBreak/>
              <w:t>[Introduceți]</w:t>
            </w:r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măsurile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adoptate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pentru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prevenirea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și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controlul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răspândirii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cu </w:t>
            </w:r>
            <w:r w:rsidRPr="00297CB9">
              <w:rPr>
                <w:bCs/>
                <w:iCs/>
                <w:lang w:eastAsia="ro-RO"/>
              </w:rPr>
              <w:t xml:space="preserve">de </w:t>
            </w:r>
            <w:proofErr w:type="spellStart"/>
            <w:r w:rsidRPr="00297CB9">
              <w:rPr>
                <w:bCs/>
                <w:iCs/>
                <w:lang w:eastAsia="ro-RO"/>
              </w:rPr>
              <w:t>virusi</w:t>
            </w:r>
            <w:proofErr w:type="spellEnd"/>
            <w:r w:rsidRPr="00297CB9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297CB9">
              <w:rPr>
                <w:bCs/>
                <w:iCs/>
                <w:lang w:eastAsia="ro-RO"/>
              </w:rPr>
              <w:lastRenderedPageBreak/>
              <w:t>gripale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în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derularea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contractului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(</w:t>
            </w:r>
            <w:proofErr w:type="spellStart"/>
            <w:r w:rsidRPr="00DB3204">
              <w:rPr>
                <w:bCs/>
                <w:iCs/>
                <w:lang w:eastAsia="ro-RO"/>
              </w:rPr>
              <w:t>dacă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este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cazul</w:t>
            </w:r>
            <w:proofErr w:type="spellEnd"/>
            <w:r w:rsidRPr="00DB3204">
              <w:rPr>
                <w:bCs/>
                <w:iCs/>
                <w:lang w:eastAsia="ro-RO"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386A18" w14:textId="77777777" w:rsidR="00DB3204" w:rsidRPr="00DB3204" w:rsidRDefault="00DB3204" w:rsidP="00DB3204">
            <w:pPr>
              <w:widowControl w:val="0"/>
              <w:spacing w:line="360" w:lineRule="exact"/>
              <w:jc w:val="both"/>
              <w:rPr>
                <w:bCs/>
                <w:iCs/>
                <w:lang w:eastAsia="ro-RO"/>
              </w:rPr>
            </w:pPr>
            <w:proofErr w:type="spellStart"/>
            <w:r w:rsidRPr="00DB3204">
              <w:rPr>
                <w:bCs/>
                <w:iCs/>
                <w:lang w:eastAsia="ro-RO"/>
              </w:rPr>
              <w:lastRenderedPageBreak/>
              <w:t>Declarație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privind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</w:t>
            </w:r>
            <w:proofErr w:type="spellStart"/>
            <w:r w:rsidRPr="00DB3204">
              <w:rPr>
                <w:bCs/>
                <w:iCs/>
                <w:lang w:eastAsia="ro-RO"/>
              </w:rPr>
              <w:t>măsurile</w:t>
            </w:r>
            <w:proofErr w:type="spellEnd"/>
            <w:r w:rsidRPr="00DB3204">
              <w:rPr>
                <w:bCs/>
                <w:iCs/>
                <w:lang w:eastAsia="ro-RO"/>
              </w:rPr>
              <w:t xml:space="preserve"> de </w:t>
            </w:r>
            <w:proofErr w:type="spellStart"/>
            <w:r w:rsidRPr="00DB3204">
              <w:rPr>
                <w:bCs/>
                <w:iCs/>
                <w:lang w:eastAsia="ro-RO"/>
              </w:rPr>
              <w:t>prevenire</w:t>
            </w:r>
            <w:proofErr w:type="spellEnd"/>
            <w:r w:rsidRPr="00DB3204">
              <w:rPr>
                <w:bCs/>
                <w:iCs/>
                <w:lang w:eastAsia="ro-RO"/>
              </w:rPr>
              <w:t>.</w:t>
            </w:r>
          </w:p>
        </w:tc>
      </w:tr>
    </w:tbl>
    <w:p w14:paraId="5143DAC6" w14:textId="77777777" w:rsidR="00DB3204" w:rsidRPr="00297CB9" w:rsidRDefault="00DB3204" w:rsidP="00DB3204">
      <w:pPr>
        <w:widowControl w:val="0"/>
        <w:spacing w:line="360" w:lineRule="exact"/>
        <w:jc w:val="both"/>
        <w:rPr>
          <w:bCs/>
          <w:iCs/>
          <w:lang w:eastAsia="ro-RO"/>
        </w:rPr>
      </w:pPr>
    </w:p>
    <w:p w14:paraId="6E8D5C75" w14:textId="1C8AD237" w:rsidR="00DB3204" w:rsidRPr="00297CB9" w:rsidRDefault="00DB3204" w:rsidP="00DB3204">
      <w:pPr>
        <w:widowControl w:val="0"/>
        <w:spacing w:line="360" w:lineRule="exact"/>
        <w:jc w:val="both"/>
        <w:rPr>
          <w:iCs/>
          <w:lang w:eastAsia="ro-RO"/>
        </w:rPr>
      </w:pPr>
      <w:proofErr w:type="spellStart"/>
      <w:r w:rsidRPr="00297CB9">
        <w:rPr>
          <w:iCs/>
          <w:lang w:eastAsia="ro-RO"/>
        </w:rPr>
        <w:t>Cerința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mai</w:t>
      </w:r>
      <w:proofErr w:type="spellEnd"/>
      <w:r w:rsidRPr="00297CB9">
        <w:rPr>
          <w:iCs/>
          <w:lang w:eastAsia="ro-RO"/>
        </w:rPr>
        <w:t xml:space="preserve"> sus </w:t>
      </w:r>
      <w:proofErr w:type="spellStart"/>
      <w:r w:rsidRPr="00297CB9">
        <w:rPr>
          <w:iCs/>
          <w:lang w:eastAsia="ro-RO"/>
        </w:rPr>
        <w:t>menționată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este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obligatorie</w:t>
      </w:r>
      <w:proofErr w:type="spellEnd"/>
      <w:r w:rsidRPr="00297CB9">
        <w:rPr>
          <w:iCs/>
          <w:lang w:eastAsia="ro-RO"/>
        </w:rPr>
        <w:t xml:space="preserve"> </w:t>
      </w:r>
      <w:proofErr w:type="spellStart"/>
      <w:r w:rsidRPr="00297CB9">
        <w:rPr>
          <w:iCs/>
          <w:lang w:eastAsia="ro-RO"/>
        </w:rPr>
        <w:t>și</w:t>
      </w:r>
      <w:proofErr w:type="spellEnd"/>
      <w:r w:rsidRPr="00297CB9">
        <w:rPr>
          <w:iCs/>
          <w:lang w:eastAsia="ro-RO"/>
        </w:rPr>
        <w:t xml:space="preserve"> se </w:t>
      </w:r>
      <w:proofErr w:type="spellStart"/>
      <w:r w:rsidRPr="00297CB9">
        <w:rPr>
          <w:iCs/>
          <w:lang w:eastAsia="ro-RO"/>
        </w:rPr>
        <w:t>evaluează</w:t>
      </w:r>
      <w:proofErr w:type="spellEnd"/>
      <w:r w:rsidRPr="00297CB9">
        <w:rPr>
          <w:iCs/>
          <w:lang w:eastAsia="ro-RO"/>
        </w:rPr>
        <w:t>: CERINȚĂ ÎNDEPLINITĂ/CERINȚĂ NEÎNDEPLINITĂ.</w:t>
      </w:r>
    </w:p>
    <w:p w14:paraId="4020F66E" w14:textId="77777777" w:rsidR="00DB3204" w:rsidRPr="00297CB9" w:rsidRDefault="00DB3204" w:rsidP="00DB3204">
      <w:pPr>
        <w:widowControl w:val="0"/>
        <w:spacing w:line="360" w:lineRule="exact"/>
        <w:jc w:val="both"/>
        <w:rPr>
          <w:iCs/>
          <w:lang w:eastAsia="ro-RO"/>
        </w:rPr>
      </w:pPr>
    </w:p>
    <w:p w14:paraId="4B9AB29A" w14:textId="77777777" w:rsidR="00DB3204" w:rsidRPr="00297CB9" w:rsidRDefault="00DB3204" w:rsidP="00DB3204">
      <w:pPr>
        <w:widowControl w:val="0"/>
        <w:spacing w:line="360" w:lineRule="exact"/>
        <w:jc w:val="both"/>
        <w:rPr>
          <w:iCs/>
          <w:lang w:eastAsia="ro-RO"/>
        </w:rPr>
      </w:pPr>
    </w:p>
    <w:p w14:paraId="08C29338" w14:textId="77777777" w:rsidR="00DB3204" w:rsidRPr="00297CB9" w:rsidRDefault="00DB3204" w:rsidP="00DB3204">
      <w:pPr>
        <w:widowControl w:val="0"/>
        <w:spacing w:line="360" w:lineRule="exact"/>
        <w:jc w:val="both"/>
        <w:rPr>
          <w:iCs/>
          <w:lang w:eastAsia="ro-RO"/>
        </w:rPr>
      </w:pPr>
    </w:p>
    <w:p w14:paraId="2B967395" w14:textId="77777777" w:rsidR="00DB3204" w:rsidRPr="00297CB9" w:rsidRDefault="00DB3204" w:rsidP="00DB3204">
      <w:pPr>
        <w:widowControl w:val="0"/>
        <w:jc w:val="right"/>
        <w:rPr>
          <w:i/>
          <w:iCs/>
        </w:rPr>
      </w:pPr>
    </w:p>
    <w:p w14:paraId="45DCE35C" w14:textId="77777777" w:rsidR="00DB3204" w:rsidRPr="00297CB9" w:rsidRDefault="00DB3204" w:rsidP="00DB3204">
      <w:pPr>
        <w:widowControl w:val="0"/>
        <w:jc w:val="right"/>
        <w:rPr>
          <w:i/>
          <w:iCs/>
        </w:rPr>
      </w:pPr>
    </w:p>
    <w:p w14:paraId="76246537" w14:textId="460B1E28" w:rsidR="00DB3204" w:rsidRPr="00297CB9" w:rsidRDefault="00DB3204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i/>
          <w:iCs/>
        </w:rPr>
      </w:pPr>
      <w:proofErr w:type="spellStart"/>
      <w:r w:rsidRPr="00297CB9">
        <w:rPr>
          <w:i/>
          <w:iCs/>
        </w:rPr>
        <w:t>Semnatura</w:t>
      </w:r>
      <w:proofErr w:type="spellEnd"/>
    </w:p>
    <w:p w14:paraId="3DCA5538" w14:textId="77777777" w:rsidR="00DB3204" w:rsidRPr="00297CB9" w:rsidRDefault="00DB3204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i/>
          <w:iCs/>
        </w:rPr>
      </w:pPr>
    </w:p>
    <w:p w14:paraId="6727708E" w14:textId="77777777" w:rsidR="00DB3204" w:rsidRPr="00297CB9" w:rsidRDefault="00DB3204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i/>
          <w:iCs/>
        </w:rPr>
      </w:pPr>
    </w:p>
    <w:p w14:paraId="751D8701" w14:textId="77777777" w:rsidR="00DB3204" w:rsidRPr="00297CB9" w:rsidRDefault="00DB3204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i/>
          <w:iCs/>
        </w:rPr>
      </w:pPr>
    </w:p>
    <w:p w14:paraId="590EBFF6" w14:textId="77777777" w:rsidR="00DB3204" w:rsidRPr="00297CB9" w:rsidRDefault="00DB3204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i/>
          <w:iCs/>
        </w:rPr>
      </w:pPr>
    </w:p>
    <w:p w14:paraId="2EF088E6" w14:textId="77777777" w:rsidR="00DB3204" w:rsidRPr="00297CB9" w:rsidRDefault="00DB3204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i/>
          <w:iCs/>
        </w:rPr>
      </w:pPr>
    </w:p>
    <w:p w14:paraId="6892497E" w14:textId="77777777" w:rsidR="00DB3204" w:rsidRPr="00297CB9" w:rsidRDefault="00DB3204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i/>
          <w:iCs/>
        </w:rPr>
      </w:pPr>
    </w:p>
    <w:p w14:paraId="3DBA725F" w14:textId="77777777" w:rsidR="00DB3204" w:rsidRPr="00297CB9" w:rsidRDefault="00DB3204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i/>
          <w:iCs/>
        </w:rPr>
      </w:pPr>
    </w:p>
    <w:p w14:paraId="232D809B" w14:textId="77777777" w:rsidR="00DB3204" w:rsidRPr="00297CB9" w:rsidRDefault="00DB3204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i/>
          <w:iCs/>
        </w:rPr>
      </w:pPr>
    </w:p>
    <w:p w14:paraId="0365E0C6" w14:textId="77777777" w:rsidR="00DB3204" w:rsidRPr="00297CB9" w:rsidRDefault="00DB3204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i/>
          <w:iCs/>
        </w:rPr>
      </w:pPr>
    </w:p>
    <w:p w14:paraId="42880684" w14:textId="77777777" w:rsidR="00DB3204" w:rsidRPr="00297CB9" w:rsidRDefault="00DB3204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i/>
          <w:iCs/>
        </w:rPr>
      </w:pPr>
    </w:p>
    <w:p w14:paraId="72E11C80" w14:textId="77777777" w:rsidR="00DB3204" w:rsidRPr="00297CB9" w:rsidRDefault="00DB3204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i/>
          <w:iCs/>
        </w:rPr>
      </w:pPr>
    </w:p>
    <w:p w14:paraId="01E721DF" w14:textId="77777777" w:rsidR="00DB3204" w:rsidRPr="00297CB9" w:rsidRDefault="00DB3204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22E49988" w14:textId="77777777" w:rsidR="00DB3204" w:rsidRPr="00297CB9" w:rsidRDefault="00DB3204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08DB56C" w14:textId="77777777" w:rsidR="00DB3204" w:rsidRPr="00297CB9" w:rsidRDefault="00DB3204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A1B8C01" w14:textId="77777777" w:rsidR="00DB3204" w:rsidRPr="00297CB9" w:rsidRDefault="00DB3204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1191E4B4" w14:textId="77777777" w:rsidR="00DB3204" w:rsidRPr="00297CB9" w:rsidRDefault="00DB3204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78A67A54" w14:textId="77777777" w:rsidR="00DB3204" w:rsidRPr="00297CB9" w:rsidRDefault="00DB3204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49479CC" w14:textId="77777777" w:rsidR="00DB3204" w:rsidRPr="00297CB9" w:rsidRDefault="00DB3204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4D980436" w14:textId="77777777" w:rsidR="00DB3204" w:rsidRDefault="00DB3204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2398351" w14:textId="77777777" w:rsidR="008109D0" w:rsidRDefault="008109D0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7EE1D4F8" w14:textId="77777777" w:rsidR="008109D0" w:rsidRDefault="008109D0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731BEE75" w14:textId="77777777" w:rsidR="008109D0" w:rsidRDefault="008109D0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DA06843" w14:textId="77777777" w:rsidR="008109D0" w:rsidRDefault="008109D0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B6A06C3" w14:textId="77777777" w:rsidR="008109D0" w:rsidRDefault="008109D0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BDFA660" w14:textId="77777777" w:rsidR="008109D0" w:rsidRDefault="008109D0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2DC82A6E" w14:textId="77777777" w:rsidR="008109D0" w:rsidRDefault="008109D0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5BA58749" w14:textId="77777777" w:rsidR="008109D0" w:rsidRDefault="008109D0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5F6264D0" w14:textId="77777777" w:rsidR="008109D0" w:rsidRDefault="008109D0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2AB26AA3" w14:textId="77777777" w:rsidR="008109D0" w:rsidRPr="00297CB9" w:rsidRDefault="008109D0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292A713" w14:textId="77777777" w:rsidR="00DB3204" w:rsidRPr="00297CB9" w:rsidRDefault="00DB3204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5469EEF" w14:textId="77777777" w:rsidR="00E669B6" w:rsidRPr="00297CB9" w:rsidRDefault="00E669B6" w:rsidP="00E669B6">
      <w:pPr>
        <w:jc w:val="right"/>
        <w:rPr>
          <w:b/>
          <w:bCs/>
        </w:rPr>
      </w:pPr>
      <w:r w:rsidRPr="00297CB9">
        <w:rPr>
          <w:b/>
          <w:bCs/>
        </w:rPr>
        <w:t>FORMULARUL F 9</w:t>
      </w:r>
    </w:p>
    <w:p w14:paraId="5651C3DC" w14:textId="77777777" w:rsidR="00DB3204" w:rsidRPr="00297CB9" w:rsidRDefault="00DB3204" w:rsidP="00E669B6">
      <w:pPr>
        <w:widowControl w:val="0"/>
        <w:tabs>
          <w:tab w:val="left" w:pos="851"/>
          <w:tab w:val="left" w:pos="1985"/>
        </w:tabs>
        <w:ind w:left="360"/>
        <w:jc w:val="right"/>
        <w:rPr>
          <w:b/>
          <w:bCs/>
          <w:i/>
          <w:iCs/>
        </w:rPr>
      </w:pPr>
    </w:p>
    <w:p w14:paraId="576A1634" w14:textId="35902E94" w:rsidR="00E669B6" w:rsidRPr="00297CB9" w:rsidRDefault="00E669B6" w:rsidP="00E669B6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  <w:r w:rsidRPr="00E669B6">
        <w:rPr>
          <w:b/>
          <w:bCs/>
          <w:i/>
          <w:iCs/>
        </w:rPr>
        <w:t xml:space="preserve">CRITERIU DE EVALUARE TEHNICĂ: </w:t>
      </w:r>
      <w:proofErr w:type="spellStart"/>
      <w:r w:rsidRPr="00E669B6">
        <w:rPr>
          <w:b/>
          <w:bCs/>
          <w:i/>
          <w:iCs/>
        </w:rPr>
        <w:t>Calitatea</w:t>
      </w:r>
      <w:proofErr w:type="spellEnd"/>
      <w:r w:rsidRPr="00E669B6">
        <w:rPr>
          <w:b/>
          <w:bCs/>
          <w:i/>
          <w:iCs/>
        </w:rPr>
        <w:t xml:space="preserve"> </w:t>
      </w:r>
      <w:proofErr w:type="spellStart"/>
      <w:r w:rsidRPr="00E669B6">
        <w:rPr>
          <w:b/>
          <w:bCs/>
          <w:i/>
          <w:iCs/>
        </w:rPr>
        <w:t>și</w:t>
      </w:r>
      <w:proofErr w:type="spellEnd"/>
      <w:r w:rsidRPr="00E669B6">
        <w:rPr>
          <w:b/>
          <w:bCs/>
          <w:i/>
          <w:iCs/>
        </w:rPr>
        <w:t xml:space="preserve"> </w:t>
      </w:r>
      <w:proofErr w:type="spellStart"/>
      <w:r w:rsidRPr="00E669B6">
        <w:rPr>
          <w:b/>
          <w:bCs/>
          <w:i/>
          <w:iCs/>
        </w:rPr>
        <w:t>Experiența</w:t>
      </w:r>
      <w:proofErr w:type="spellEnd"/>
      <w:r w:rsidRPr="00E669B6">
        <w:rPr>
          <w:b/>
          <w:bCs/>
          <w:i/>
          <w:iCs/>
        </w:rPr>
        <w:t xml:space="preserve"> </w:t>
      </w:r>
      <w:proofErr w:type="spellStart"/>
      <w:r w:rsidRPr="00E669B6">
        <w:rPr>
          <w:b/>
          <w:bCs/>
          <w:i/>
          <w:iCs/>
        </w:rPr>
        <w:t>Personalului</w:t>
      </w:r>
      <w:proofErr w:type="spellEnd"/>
      <w:r w:rsidRPr="00E669B6">
        <w:rPr>
          <w:b/>
          <w:bCs/>
          <w:i/>
          <w:iCs/>
        </w:rPr>
        <w:t xml:space="preserve"> </w:t>
      </w:r>
      <w:proofErr w:type="spellStart"/>
      <w:r w:rsidRPr="00E669B6">
        <w:rPr>
          <w:b/>
          <w:bCs/>
          <w:i/>
          <w:iCs/>
        </w:rPr>
        <w:t>Proiectat</w:t>
      </w:r>
      <w:proofErr w:type="spellEnd"/>
      <w:r w:rsidRPr="00E669B6">
        <w:rPr>
          <w:b/>
          <w:bCs/>
          <w:i/>
          <w:iCs/>
        </w:rPr>
        <w:t xml:space="preserve"> </w:t>
      </w:r>
    </w:p>
    <w:p w14:paraId="174B966E" w14:textId="77777777" w:rsidR="00E669B6" w:rsidRPr="00297CB9" w:rsidRDefault="00E669B6" w:rsidP="00E669B6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4AA3408D" w14:textId="77777777" w:rsidR="00E669B6" w:rsidRPr="00E669B6" w:rsidRDefault="00E669B6" w:rsidP="00E669B6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1BE2B9CF" w14:textId="74205FB1" w:rsidR="00E669B6" w:rsidRPr="00E669B6" w:rsidRDefault="00E669B6" w:rsidP="00E669B6">
      <w:pPr>
        <w:widowControl w:val="0"/>
        <w:tabs>
          <w:tab w:val="left" w:pos="851"/>
          <w:tab w:val="left" w:pos="1985"/>
        </w:tabs>
        <w:ind w:left="360"/>
        <w:jc w:val="both"/>
      </w:pPr>
      <w:proofErr w:type="spellStart"/>
      <w:r w:rsidRPr="00E669B6">
        <w:t>Subsemnatul</w:t>
      </w:r>
      <w:proofErr w:type="spellEnd"/>
      <w:r w:rsidRPr="00E669B6">
        <w:t xml:space="preserve">/a, . . . . . . </w:t>
      </w:r>
      <w:proofErr w:type="gramStart"/>
      <w:r w:rsidRPr="00E669B6">
        <w:t>. . . .</w:t>
      </w:r>
      <w:proofErr w:type="gramEnd"/>
      <w:r w:rsidRPr="00E669B6">
        <w:t xml:space="preserve">, </w:t>
      </w:r>
      <w:proofErr w:type="spellStart"/>
      <w:r w:rsidRPr="00E669B6">
        <w:t>în</w:t>
      </w:r>
      <w:proofErr w:type="spellEnd"/>
      <w:r w:rsidRPr="00E669B6">
        <w:t xml:space="preserve"> calitate de . . . . . . </w:t>
      </w:r>
      <w:proofErr w:type="gramStart"/>
      <w:r w:rsidRPr="00E669B6">
        <w:t>. . . .</w:t>
      </w:r>
      <w:proofErr w:type="gramEnd"/>
      <w:r w:rsidRPr="00E669B6">
        <w:t xml:space="preserve"> (</w:t>
      </w:r>
      <w:proofErr w:type="spellStart"/>
      <w:r w:rsidRPr="00E669B6">
        <w:t>ofertant</w:t>
      </w:r>
      <w:proofErr w:type="spellEnd"/>
      <w:r w:rsidRPr="00E669B6">
        <w:t>/</w:t>
      </w:r>
      <w:proofErr w:type="spellStart"/>
      <w:r w:rsidRPr="00E669B6">
        <w:t>ofertant</w:t>
      </w:r>
      <w:proofErr w:type="spellEnd"/>
      <w:r w:rsidRPr="00E669B6">
        <w:t xml:space="preserve"> </w:t>
      </w:r>
      <w:proofErr w:type="spellStart"/>
      <w:r w:rsidRPr="00E669B6">
        <w:t>asociat</w:t>
      </w:r>
      <w:proofErr w:type="spellEnd"/>
      <w:r w:rsidRPr="00E669B6">
        <w:t>/</w:t>
      </w:r>
      <w:proofErr w:type="spellStart"/>
      <w:r w:rsidRPr="00E669B6">
        <w:t>terț</w:t>
      </w:r>
      <w:proofErr w:type="spellEnd"/>
      <w:r w:rsidRPr="00E669B6">
        <w:t xml:space="preserve"> </w:t>
      </w:r>
      <w:proofErr w:type="spellStart"/>
      <w:r w:rsidRPr="00E669B6">
        <w:t>susținător</w:t>
      </w:r>
      <w:proofErr w:type="spellEnd"/>
      <w:r w:rsidRPr="00E669B6">
        <w:t xml:space="preserve">), la </w:t>
      </w:r>
      <w:proofErr w:type="spellStart"/>
      <w:r w:rsidRPr="00E669B6">
        <w:t>procedura</w:t>
      </w:r>
      <w:proofErr w:type="spellEnd"/>
      <w:r w:rsidRPr="00E669B6">
        <w:t xml:space="preserve"> </w:t>
      </w:r>
      <w:proofErr w:type="spellStart"/>
      <w:r w:rsidRPr="00E669B6">
        <w:t>proprie</w:t>
      </w:r>
      <w:proofErr w:type="spellEnd"/>
      <w:r w:rsidRPr="00E669B6">
        <w:t xml:space="preserve">, </w:t>
      </w:r>
      <w:proofErr w:type="spellStart"/>
      <w:r w:rsidRPr="00E669B6">
        <w:t>organizată</w:t>
      </w:r>
      <w:proofErr w:type="spellEnd"/>
      <w:r w:rsidRPr="00E669B6">
        <w:t xml:space="preserve"> de </w:t>
      </w:r>
      <w:proofErr w:type="spellStart"/>
      <w:r w:rsidRPr="00E669B6">
        <w:t>Orașul</w:t>
      </w:r>
      <w:proofErr w:type="spellEnd"/>
      <w:r w:rsidRPr="00E669B6">
        <w:t xml:space="preserve"> </w:t>
      </w:r>
      <w:proofErr w:type="spellStart"/>
      <w:r w:rsidRPr="00E669B6">
        <w:t>Eforie</w:t>
      </w:r>
      <w:proofErr w:type="spellEnd"/>
      <w:r w:rsidRPr="00E669B6">
        <w:t xml:space="preserve"> </w:t>
      </w:r>
      <w:proofErr w:type="spellStart"/>
      <w:r w:rsidRPr="00E669B6">
        <w:t>în</w:t>
      </w:r>
      <w:proofErr w:type="spellEnd"/>
      <w:r w:rsidRPr="00E669B6">
        <w:t xml:space="preserve"> </w:t>
      </w:r>
      <w:proofErr w:type="spellStart"/>
      <w:r w:rsidRPr="00E669B6">
        <w:t>scopul</w:t>
      </w:r>
      <w:proofErr w:type="spellEnd"/>
      <w:r w:rsidRPr="00E669B6">
        <w:t xml:space="preserve"> </w:t>
      </w:r>
      <w:proofErr w:type="spellStart"/>
      <w:r w:rsidRPr="00E669B6">
        <w:t>atribuirii</w:t>
      </w:r>
      <w:proofErr w:type="spellEnd"/>
      <w:r w:rsidRPr="00E669B6">
        <w:t xml:space="preserve"> </w:t>
      </w:r>
      <w:proofErr w:type="spellStart"/>
      <w:r w:rsidRPr="00E669B6">
        <w:t>contractului</w:t>
      </w:r>
      <w:proofErr w:type="spellEnd"/>
      <w:r w:rsidRPr="00E669B6">
        <w:t xml:space="preserve"> </w:t>
      </w:r>
      <w:proofErr w:type="spellStart"/>
      <w:r w:rsidRPr="00E669B6">
        <w:t>având</w:t>
      </w:r>
      <w:proofErr w:type="spellEnd"/>
      <w:r w:rsidRPr="00E669B6">
        <w:t xml:space="preserve"> ca </w:t>
      </w:r>
      <w:proofErr w:type="spellStart"/>
      <w:r w:rsidRPr="00E669B6">
        <w:t>obiect</w:t>
      </w:r>
      <w:proofErr w:type="spellEnd"/>
      <w:r w:rsidRPr="00E669B6">
        <w:t xml:space="preserve"> "</w:t>
      </w:r>
      <w:proofErr w:type="spellStart"/>
      <w:r w:rsidR="00297CB9" w:rsidRPr="00297CB9">
        <w:t>Servicii</w:t>
      </w:r>
      <w:proofErr w:type="spellEnd"/>
      <w:r w:rsidR="00297CB9" w:rsidRPr="00297CB9">
        <w:t xml:space="preserve"> Integrate de </w:t>
      </w:r>
      <w:proofErr w:type="spellStart"/>
      <w:r w:rsidR="00297CB9" w:rsidRPr="00297CB9">
        <w:t>Salvare</w:t>
      </w:r>
      <w:proofErr w:type="spellEnd"/>
      <w:r w:rsidR="00297CB9" w:rsidRPr="00297CB9">
        <w:t xml:space="preserve"> </w:t>
      </w:r>
      <w:proofErr w:type="spellStart"/>
      <w:r w:rsidR="00297CB9" w:rsidRPr="00297CB9">
        <w:t>Acvatică</w:t>
      </w:r>
      <w:proofErr w:type="spellEnd"/>
      <w:r w:rsidR="00297CB9" w:rsidRPr="00297CB9">
        <w:t xml:space="preserve"> </w:t>
      </w:r>
      <w:proofErr w:type="spellStart"/>
      <w:r w:rsidR="00297CB9" w:rsidRPr="00297CB9">
        <w:t>și</w:t>
      </w:r>
      <w:proofErr w:type="spellEnd"/>
      <w:r w:rsidR="00297CB9" w:rsidRPr="00297CB9">
        <w:t xml:space="preserve"> Prim </w:t>
      </w:r>
      <w:proofErr w:type="spellStart"/>
      <w:r w:rsidR="00297CB9" w:rsidRPr="00297CB9">
        <w:t>Ajutor</w:t>
      </w:r>
      <w:proofErr w:type="spellEnd"/>
      <w:r w:rsidR="00297CB9" w:rsidRPr="00297CB9">
        <w:t xml:space="preserve"> pe </w:t>
      </w:r>
      <w:proofErr w:type="spellStart"/>
      <w:r w:rsidR="00297CB9" w:rsidRPr="00297CB9">
        <w:t>plajă</w:t>
      </w:r>
      <w:proofErr w:type="spellEnd"/>
      <w:r w:rsidR="00297CB9" w:rsidRPr="00297CB9">
        <w:t xml:space="preserve"> </w:t>
      </w:r>
      <w:proofErr w:type="spellStart"/>
      <w:r w:rsidR="00297CB9" w:rsidRPr="00297CB9">
        <w:t>în</w:t>
      </w:r>
      <w:proofErr w:type="spellEnd"/>
      <w:r w:rsidR="00297CB9" w:rsidRPr="00297CB9">
        <w:t xml:space="preserve"> </w:t>
      </w:r>
      <w:proofErr w:type="spellStart"/>
      <w:r w:rsidR="00297CB9" w:rsidRPr="00297CB9">
        <w:t>orașul</w:t>
      </w:r>
      <w:proofErr w:type="spellEnd"/>
      <w:r w:rsidR="00297CB9" w:rsidRPr="00297CB9">
        <w:t xml:space="preserve"> </w:t>
      </w:r>
      <w:proofErr w:type="spellStart"/>
      <w:r w:rsidR="00297CB9" w:rsidRPr="00297CB9">
        <w:t>Eforie</w:t>
      </w:r>
      <w:proofErr w:type="spellEnd"/>
      <w:r w:rsidR="00297CB9" w:rsidRPr="00297CB9">
        <w:t xml:space="preserve"> </w:t>
      </w:r>
      <w:r w:rsidRPr="00E669B6">
        <w:t xml:space="preserve">" </w:t>
      </w:r>
      <w:proofErr w:type="spellStart"/>
      <w:r w:rsidRPr="00E669B6">
        <w:t>declar</w:t>
      </w:r>
      <w:proofErr w:type="spellEnd"/>
      <w:r w:rsidRPr="00E669B6">
        <w:t xml:space="preserve"> </w:t>
      </w:r>
      <w:proofErr w:type="spellStart"/>
      <w:r w:rsidRPr="00E669B6">
        <w:t>că</w:t>
      </w:r>
      <w:proofErr w:type="spellEnd"/>
      <w:r w:rsidRPr="00E669B6">
        <w:t xml:space="preserve"> </w:t>
      </w:r>
      <w:proofErr w:type="spellStart"/>
      <w:r w:rsidRPr="00E669B6">
        <w:t>oferim</w:t>
      </w:r>
      <w:proofErr w:type="spellEnd"/>
      <w:r w:rsidRPr="00E669B6">
        <w:t xml:space="preserve"> </w:t>
      </w:r>
      <w:proofErr w:type="spellStart"/>
      <w:r w:rsidRPr="00E669B6">
        <w:t>următoarele</w:t>
      </w:r>
      <w:proofErr w:type="spellEnd"/>
      <w:r w:rsidRPr="00E669B6">
        <w:t xml:space="preserve"> </w:t>
      </w:r>
      <w:proofErr w:type="spellStart"/>
      <w:r w:rsidRPr="00E669B6">
        <w:t>elemente</w:t>
      </w:r>
      <w:proofErr w:type="spellEnd"/>
      <w:r w:rsidRPr="00E669B6">
        <w:t xml:space="preserve"> de </w:t>
      </w:r>
      <w:proofErr w:type="spellStart"/>
      <w:r w:rsidRPr="00E669B6">
        <w:t>departajare</w:t>
      </w:r>
      <w:proofErr w:type="spellEnd"/>
      <w:r w:rsidRPr="00E669B6">
        <w:t xml:space="preserve"> </w:t>
      </w:r>
      <w:proofErr w:type="gramStart"/>
      <w:r w:rsidRPr="00E669B6">
        <w:t>a</w:t>
      </w:r>
      <w:proofErr w:type="gramEnd"/>
      <w:r w:rsidRPr="00E669B6">
        <w:t xml:space="preserve"> </w:t>
      </w:r>
      <w:proofErr w:type="spellStart"/>
      <w:r w:rsidRPr="00E669B6">
        <w:t>ofertei</w:t>
      </w:r>
      <w:proofErr w:type="spellEnd"/>
      <w:r w:rsidRPr="00E669B6">
        <w:t xml:space="preserve"> </w:t>
      </w:r>
      <w:proofErr w:type="spellStart"/>
      <w:r w:rsidRPr="00E669B6">
        <w:t>privind</w:t>
      </w:r>
      <w:proofErr w:type="spellEnd"/>
      <w:r w:rsidRPr="00E669B6">
        <w:t xml:space="preserve"> </w:t>
      </w:r>
      <w:proofErr w:type="spellStart"/>
      <w:r w:rsidRPr="00E669B6">
        <w:t>calitatea</w:t>
      </w:r>
      <w:proofErr w:type="spellEnd"/>
      <w:r w:rsidRPr="00E669B6">
        <w:t xml:space="preserve"> </w:t>
      </w:r>
      <w:proofErr w:type="spellStart"/>
      <w:r w:rsidRPr="00E669B6">
        <w:t>personalului</w:t>
      </w:r>
      <w:proofErr w:type="spellEnd"/>
      <w:r w:rsidRPr="00E669B6">
        <w:t>:</w:t>
      </w:r>
    </w:p>
    <w:p w14:paraId="63FF09C5" w14:textId="77777777" w:rsidR="00E669B6" w:rsidRPr="00E669B6" w:rsidRDefault="00E669B6" w:rsidP="00E669B6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</w:rPr>
      </w:pPr>
      <w:r w:rsidRPr="00E669B6">
        <w:rPr>
          <w:b/>
          <w:bCs/>
        </w:rPr>
        <w:t xml:space="preserve">A. EXPERIENȚA COORDONATORULUI SERVICIULUI SALVAMAR DESEMNAT (Max. 10 </w:t>
      </w:r>
      <w:proofErr w:type="spellStart"/>
      <w:r w:rsidRPr="00E669B6">
        <w:rPr>
          <w:b/>
          <w:bCs/>
        </w:rPr>
        <w:t>Puncte</w:t>
      </w:r>
      <w:proofErr w:type="spellEnd"/>
      <w:r w:rsidRPr="00E669B6">
        <w:rPr>
          <w:b/>
          <w:bCs/>
        </w:rPr>
        <w:t>)</w:t>
      </w:r>
    </w:p>
    <w:p w14:paraId="4A26C706" w14:textId="77777777" w:rsidR="00E669B6" w:rsidRPr="00E669B6" w:rsidRDefault="00E669B6" w:rsidP="00E669B6">
      <w:pPr>
        <w:widowControl w:val="0"/>
        <w:tabs>
          <w:tab w:val="left" w:pos="851"/>
          <w:tab w:val="left" w:pos="1985"/>
        </w:tabs>
        <w:ind w:left="360"/>
        <w:jc w:val="both"/>
      </w:pPr>
      <w:r w:rsidRPr="00E669B6">
        <w:t xml:space="preserve">Se </w:t>
      </w:r>
      <w:proofErr w:type="spellStart"/>
      <w:r w:rsidRPr="00E669B6">
        <w:t>punctează</w:t>
      </w:r>
      <w:proofErr w:type="spellEnd"/>
      <w:r w:rsidRPr="00E669B6">
        <w:t xml:space="preserve"> </w:t>
      </w:r>
      <w:proofErr w:type="spellStart"/>
      <w:r w:rsidRPr="00E669B6">
        <w:t>experiența</w:t>
      </w:r>
      <w:proofErr w:type="spellEnd"/>
      <w:r w:rsidRPr="00E669B6">
        <w:t xml:space="preserve"> </w:t>
      </w:r>
      <w:proofErr w:type="spellStart"/>
      <w:r w:rsidRPr="00E669B6">
        <w:t>dovedită</w:t>
      </w:r>
      <w:proofErr w:type="spellEnd"/>
      <w:r w:rsidRPr="00E669B6">
        <w:t xml:space="preserve">, care </w:t>
      </w:r>
      <w:proofErr w:type="spellStart"/>
      <w:r w:rsidRPr="00E669B6">
        <w:t>depășește</w:t>
      </w:r>
      <w:proofErr w:type="spellEnd"/>
      <w:r w:rsidRPr="00E669B6">
        <w:t xml:space="preserve"> </w:t>
      </w:r>
      <w:proofErr w:type="spellStart"/>
      <w:r w:rsidRPr="00E669B6">
        <w:t>cerința</w:t>
      </w:r>
      <w:proofErr w:type="spellEnd"/>
      <w:r w:rsidRPr="00E669B6">
        <w:t xml:space="preserve"> </w:t>
      </w:r>
      <w:proofErr w:type="spellStart"/>
      <w:r w:rsidRPr="00E669B6">
        <w:t>minimă</w:t>
      </w:r>
      <w:proofErr w:type="spellEnd"/>
      <w:r w:rsidRPr="00E669B6">
        <w:t xml:space="preserve"> </w:t>
      </w:r>
      <w:proofErr w:type="spellStart"/>
      <w:r w:rsidRPr="00E669B6">
        <w:t>obligatorie</w:t>
      </w:r>
      <w:proofErr w:type="spellEnd"/>
      <w:r w:rsidRPr="00E669B6">
        <w:t xml:space="preserve"> de 1 </w:t>
      </w:r>
      <w:proofErr w:type="spellStart"/>
      <w:r w:rsidRPr="00E669B6">
        <w:t>sezon</w:t>
      </w:r>
      <w:proofErr w:type="spellEnd"/>
      <w:r w:rsidRPr="00E669B6">
        <w:t xml:space="preserve"> </w:t>
      </w:r>
      <w:proofErr w:type="spellStart"/>
      <w:r w:rsidRPr="00E669B6">
        <w:t>estival</w:t>
      </w:r>
      <w:proofErr w:type="spellEnd"/>
      <w:r w:rsidRPr="00E669B6">
        <w:t xml:space="preserve"> </w:t>
      </w:r>
      <w:proofErr w:type="spellStart"/>
      <w:r w:rsidRPr="00E669B6">
        <w:t>complet</w:t>
      </w:r>
      <w:proofErr w:type="spellEnd"/>
      <w:r w:rsidRPr="00E669B6">
        <w:t xml:space="preserve"> (minim 3 </w:t>
      </w:r>
      <w:proofErr w:type="spellStart"/>
      <w:r w:rsidRPr="00E669B6">
        <w:t>luni</w:t>
      </w:r>
      <w:proofErr w:type="spellEnd"/>
      <w:r w:rsidRPr="00E669B6">
        <w:t xml:space="preserve">) pe </w:t>
      </w:r>
      <w:proofErr w:type="spellStart"/>
      <w:r w:rsidRPr="00E669B6">
        <w:t>litoralul</w:t>
      </w:r>
      <w:proofErr w:type="spellEnd"/>
      <w:r w:rsidRPr="00E669B6">
        <w:t xml:space="preserve"> </w:t>
      </w:r>
      <w:proofErr w:type="spellStart"/>
      <w:r w:rsidRPr="00E669B6">
        <w:t>românesc</w:t>
      </w:r>
      <w:proofErr w:type="spellEnd"/>
      <w:r w:rsidRPr="00E669B6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4673"/>
        <w:gridCol w:w="1913"/>
      </w:tblGrid>
      <w:tr w:rsidR="00E669B6" w:rsidRPr="00E669B6" w14:paraId="2D4B0C1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DFFB4" w14:textId="77777777" w:rsidR="00E669B6" w:rsidRPr="00E669B6" w:rsidRDefault="00E669B6" w:rsidP="00E669B6">
            <w:pPr>
              <w:widowControl w:val="0"/>
              <w:tabs>
                <w:tab w:val="left" w:pos="851"/>
                <w:tab w:val="left" w:pos="1985"/>
              </w:tabs>
              <w:ind w:left="360"/>
              <w:jc w:val="both"/>
              <w:rPr>
                <w:b/>
                <w:bCs/>
                <w:i/>
                <w:iCs/>
              </w:rPr>
            </w:pPr>
            <w:proofErr w:type="spellStart"/>
            <w:r w:rsidRPr="00E669B6">
              <w:rPr>
                <w:b/>
                <w:bCs/>
                <w:i/>
                <w:iCs/>
              </w:rPr>
              <w:t>Criteriu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78404" w14:textId="77777777" w:rsidR="00E669B6" w:rsidRPr="00E669B6" w:rsidRDefault="00E669B6" w:rsidP="00E669B6">
            <w:pPr>
              <w:widowControl w:val="0"/>
              <w:tabs>
                <w:tab w:val="left" w:pos="851"/>
                <w:tab w:val="left" w:pos="1985"/>
              </w:tabs>
              <w:ind w:left="360"/>
              <w:jc w:val="both"/>
              <w:rPr>
                <w:b/>
                <w:bCs/>
                <w:i/>
                <w:iCs/>
              </w:rPr>
            </w:pPr>
            <w:proofErr w:type="spellStart"/>
            <w:r w:rsidRPr="00E669B6">
              <w:rPr>
                <w:b/>
                <w:bCs/>
                <w:i/>
                <w:iCs/>
              </w:rPr>
              <w:t>Experiență</w:t>
            </w:r>
            <w:proofErr w:type="spellEnd"/>
            <w:r w:rsidRPr="00E669B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669B6">
              <w:rPr>
                <w:b/>
                <w:bCs/>
                <w:i/>
                <w:iCs/>
              </w:rPr>
              <w:t>Suplimentară</w:t>
            </w:r>
            <w:proofErr w:type="spellEnd"/>
            <w:r w:rsidRPr="00E669B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669B6">
              <w:rPr>
                <w:b/>
                <w:bCs/>
                <w:i/>
                <w:iCs/>
              </w:rPr>
              <w:t>Demonstrată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06F4F" w14:textId="77777777" w:rsidR="00E669B6" w:rsidRPr="00E669B6" w:rsidRDefault="00E669B6" w:rsidP="00E669B6">
            <w:pPr>
              <w:widowControl w:val="0"/>
              <w:tabs>
                <w:tab w:val="left" w:pos="851"/>
                <w:tab w:val="left" w:pos="1985"/>
              </w:tabs>
              <w:ind w:left="360"/>
              <w:jc w:val="both"/>
              <w:rPr>
                <w:b/>
                <w:bCs/>
                <w:i/>
                <w:iCs/>
              </w:rPr>
            </w:pPr>
            <w:proofErr w:type="spellStart"/>
            <w:r w:rsidRPr="00E669B6">
              <w:rPr>
                <w:b/>
                <w:bCs/>
                <w:i/>
                <w:iCs/>
              </w:rPr>
              <w:t>Punctaj</w:t>
            </w:r>
            <w:proofErr w:type="spellEnd"/>
            <w:r w:rsidRPr="00E669B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669B6">
              <w:rPr>
                <w:b/>
                <w:bCs/>
                <w:i/>
                <w:iCs/>
              </w:rPr>
              <w:t>Acordat</w:t>
            </w:r>
            <w:proofErr w:type="spellEnd"/>
          </w:p>
        </w:tc>
      </w:tr>
      <w:tr w:rsidR="00E669B6" w:rsidRPr="00E669B6" w14:paraId="62DEA06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B4810" w14:textId="77777777" w:rsidR="00E669B6" w:rsidRPr="00E669B6" w:rsidRDefault="00E669B6" w:rsidP="00E669B6">
            <w:pPr>
              <w:widowControl w:val="0"/>
              <w:tabs>
                <w:tab w:val="left" w:pos="851"/>
                <w:tab w:val="left" w:pos="1985"/>
              </w:tabs>
              <w:ind w:left="360"/>
              <w:jc w:val="both"/>
              <w:rPr>
                <w:b/>
                <w:bCs/>
                <w:i/>
                <w:iCs/>
              </w:rPr>
            </w:pPr>
            <w:proofErr w:type="spellStart"/>
            <w:r w:rsidRPr="00E669B6">
              <w:rPr>
                <w:b/>
                <w:bCs/>
                <w:i/>
                <w:iCs/>
              </w:rPr>
              <w:t>Experiență</w:t>
            </w:r>
            <w:proofErr w:type="spellEnd"/>
            <w:r w:rsidRPr="00E669B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669B6">
              <w:rPr>
                <w:b/>
                <w:bCs/>
                <w:i/>
                <w:iCs/>
              </w:rPr>
              <w:t>minimă</w:t>
            </w:r>
            <w:proofErr w:type="spellEnd"/>
            <w:r w:rsidRPr="00E669B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669B6">
              <w:rPr>
                <w:b/>
                <w:bCs/>
                <w:i/>
                <w:iCs/>
              </w:rPr>
              <w:t>obligatorie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85DC3" w14:textId="77777777" w:rsidR="00E669B6" w:rsidRPr="00E669B6" w:rsidRDefault="00E669B6" w:rsidP="00E669B6">
            <w:pPr>
              <w:widowControl w:val="0"/>
              <w:tabs>
                <w:tab w:val="left" w:pos="851"/>
                <w:tab w:val="left" w:pos="1985"/>
              </w:tabs>
              <w:ind w:left="360"/>
              <w:jc w:val="both"/>
              <w:rPr>
                <w:b/>
                <w:bCs/>
                <w:i/>
                <w:iCs/>
              </w:rPr>
            </w:pPr>
            <w:r w:rsidRPr="00E669B6">
              <w:rPr>
                <w:b/>
                <w:bCs/>
                <w:i/>
                <w:iCs/>
              </w:rPr>
              <w:t xml:space="preserve">1 </w:t>
            </w:r>
            <w:proofErr w:type="spellStart"/>
            <w:r w:rsidRPr="00E669B6">
              <w:rPr>
                <w:b/>
                <w:bCs/>
                <w:i/>
                <w:iCs/>
              </w:rPr>
              <w:t>sezon</w:t>
            </w:r>
            <w:proofErr w:type="spellEnd"/>
            <w:r w:rsidRPr="00E669B6">
              <w:rPr>
                <w:b/>
                <w:bCs/>
                <w:i/>
                <w:iCs/>
              </w:rPr>
              <w:t xml:space="preserve"> (0 </w:t>
            </w:r>
            <w:proofErr w:type="spellStart"/>
            <w:r w:rsidRPr="00E669B6">
              <w:rPr>
                <w:b/>
                <w:bCs/>
                <w:i/>
                <w:iCs/>
              </w:rPr>
              <w:t>sezoane</w:t>
            </w:r>
            <w:proofErr w:type="spellEnd"/>
            <w:r w:rsidRPr="00E669B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669B6">
              <w:rPr>
                <w:b/>
                <w:bCs/>
                <w:i/>
                <w:iCs/>
              </w:rPr>
              <w:t>suplimentare</w:t>
            </w:r>
            <w:proofErr w:type="spellEnd"/>
            <w:r w:rsidRPr="00E669B6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1D46A" w14:textId="77777777" w:rsidR="00E669B6" w:rsidRPr="00E669B6" w:rsidRDefault="00E669B6" w:rsidP="00E669B6">
            <w:pPr>
              <w:widowControl w:val="0"/>
              <w:tabs>
                <w:tab w:val="left" w:pos="851"/>
                <w:tab w:val="left" w:pos="1985"/>
              </w:tabs>
              <w:ind w:left="360"/>
              <w:jc w:val="both"/>
              <w:rPr>
                <w:b/>
                <w:bCs/>
                <w:i/>
                <w:iCs/>
              </w:rPr>
            </w:pPr>
            <w:r w:rsidRPr="00E669B6">
              <w:rPr>
                <w:b/>
                <w:bCs/>
                <w:i/>
                <w:iCs/>
              </w:rPr>
              <w:t xml:space="preserve">0 </w:t>
            </w:r>
            <w:proofErr w:type="spellStart"/>
            <w:r w:rsidRPr="00E669B6">
              <w:rPr>
                <w:b/>
                <w:bCs/>
                <w:i/>
                <w:iCs/>
              </w:rPr>
              <w:t>Puncte</w:t>
            </w:r>
            <w:proofErr w:type="spellEnd"/>
          </w:p>
        </w:tc>
      </w:tr>
      <w:tr w:rsidR="00E669B6" w:rsidRPr="00E669B6" w14:paraId="7F8CC3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D5F1A" w14:textId="77777777" w:rsidR="00E669B6" w:rsidRPr="00E669B6" w:rsidRDefault="00E669B6" w:rsidP="00E669B6">
            <w:pPr>
              <w:widowControl w:val="0"/>
              <w:tabs>
                <w:tab w:val="left" w:pos="851"/>
                <w:tab w:val="left" w:pos="1985"/>
              </w:tabs>
              <w:ind w:left="360"/>
              <w:jc w:val="both"/>
              <w:rPr>
                <w:b/>
                <w:bCs/>
                <w:i/>
                <w:iCs/>
              </w:rPr>
            </w:pPr>
            <w:proofErr w:type="spellStart"/>
            <w:r w:rsidRPr="00E669B6">
              <w:rPr>
                <w:b/>
                <w:bCs/>
                <w:i/>
                <w:iCs/>
              </w:rPr>
              <w:t>Experiență</w:t>
            </w:r>
            <w:proofErr w:type="spellEnd"/>
            <w:r w:rsidRPr="00E669B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669B6">
              <w:rPr>
                <w:b/>
                <w:bCs/>
                <w:i/>
                <w:iCs/>
              </w:rPr>
              <w:t>suplimentară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61255" w14:textId="77777777" w:rsidR="00E669B6" w:rsidRPr="00E669B6" w:rsidRDefault="00E669B6" w:rsidP="00E669B6">
            <w:pPr>
              <w:widowControl w:val="0"/>
              <w:tabs>
                <w:tab w:val="left" w:pos="851"/>
                <w:tab w:val="left" w:pos="1985"/>
              </w:tabs>
              <w:ind w:left="360"/>
              <w:jc w:val="both"/>
              <w:rPr>
                <w:b/>
                <w:bCs/>
                <w:i/>
                <w:iCs/>
              </w:rPr>
            </w:pPr>
            <w:r w:rsidRPr="00E669B6">
              <w:rPr>
                <w:b/>
                <w:bCs/>
                <w:i/>
                <w:iCs/>
              </w:rPr>
              <w:t xml:space="preserve">2 </w:t>
            </w:r>
            <w:proofErr w:type="spellStart"/>
            <w:r w:rsidRPr="00E669B6">
              <w:rPr>
                <w:b/>
                <w:bCs/>
                <w:i/>
                <w:iCs/>
              </w:rPr>
              <w:t>sezoane</w:t>
            </w:r>
            <w:proofErr w:type="spellEnd"/>
            <w:r w:rsidRPr="00E669B6">
              <w:rPr>
                <w:b/>
                <w:bCs/>
                <w:i/>
                <w:iCs/>
              </w:rPr>
              <w:t xml:space="preserve"> (1 </w:t>
            </w:r>
            <w:proofErr w:type="spellStart"/>
            <w:r w:rsidRPr="00E669B6">
              <w:rPr>
                <w:b/>
                <w:bCs/>
                <w:i/>
                <w:iCs/>
              </w:rPr>
              <w:t>sezon</w:t>
            </w:r>
            <w:proofErr w:type="spellEnd"/>
            <w:r w:rsidRPr="00E669B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669B6">
              <w:rPr>
                <w:b/>
                <w:bCs/>
                <w:i/>
                <w:iCs/>
              </w:rPr>
              <w:t>suplimentar</w:t>
            </w:r>
            <w:proofErr w:type="spellEnd"/>
            <w:r w:rsidRPr="00E669B6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A0EF7" w14:textId="77777777" w:rsidR="00E669B6" w:rsidRPr="00E669B6" w:rsidRDefault="00E669B6" w:rsidP="00E669B6">
            <w:pPr>
              <w:widowControl w:val="0"/>
              <w:tabs>
                <w:tab w:val="left" w:pos="851"/>
                <w:tab w:val="left" w:pos="1985"/>
              </w:tabs>
              <w:ind w:left="360"/>
              <w:jc w:val="both"/>
              <w:rPr>
                <w:b/>
                <w:bCs/>
                <w:i/>
                <w:iCs/>
              </w:rPr>
            </w:pPr>
            <w:r w:rsidRPr="00E669B6">
              <w:rPr>
                <w:b/>
                <w:bCs/>
                <w:i/>
                <w:iCs/>
              </w:rPr>
              <w:t xml:space="preserve">4 </w:t>
            </w:r>
            <w:proofErr w:type="spellStart"/>
            <w:r w:rsidRPr="00E669B6">
              <w:rPr>
                <w:b/>
                <w:bCs/>
                <w:i/>
                <w:iCs/>
              </w:rPr>
              <w:t>Puncte</w:t>
            </w:r>
            <w:proofErr w:type="spellEnd"/>
          </w:p>
        </w:tc>
      </w:tr>
      <w:tr w:rsidR="00E669B6" w:rsidRPr="00E669B6" w14:paraId="567ED4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80D42" w14:textId="77777777" w:rsidR="00E669B6" w:rsidRPr="00E669B6" w:rsidRDefault="00E669B6" w:rsidP="00E669B6">
            <w:pPr>
              <w:widowControl w:val="0"/>
              <w:tabs>
                <w:tab w:val="left" w:pos="851"/>
                <w:tab w:val="left" w:pos="1985"/>
              </w:tabs>
              <w:ind w:left="360"/>
              <w:jc w:val="both"/>
              <w:rPr>
                <w:b/>
                <w:bCs/>
                <w:i/>
                <w:iCs/>
              </w:rPr>
            </w:pPr>
            <w:proofErr w:type="spellStart"/>
            <w:r w:rsidRPr="00E669B6">
              <w:rPr>
                <w:b/>
                <w:bCs/>
                <w:i/>
                <w:iCs/>
              </w:rPr>
              <w:t>Experiență</w:t>
            </w:r>
            <w:proofErr w:type="spellEnd"/>
            <w:r w:rsidRPr="00E669B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669B6">
              <w:rPr>
                <w:b/>
                <w:bCs/>
                <w:i/>
                <w:iCs/>
              </w:rPr>
              <w:t>suplimentară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17637" w14:textId="77777777" w:rsidR="00E669B6" w:rsidRPr="00E669B6" w:rsidRDefault="00E669B6" w:rsidP="00E669B6">
            <w:pPr>
              <w:widowControl w:val="0"/>
              <w:tabs>
                <w:tab w:val="left" w:pos="851"/>
                <w:tab w:val="left" w:pos="1985"/>
              </w:tabs>
              <w:ind w:left="360"/>
              <w:jc w:val="both"/>
              <w:rPr>
                <w:b/>
                <w:bCs/>
                <w:i/>
                <w:iCs/>
              </w:rPr>
            </w:pPr>
            <w:r w:rsidRPr="00E669B6">
              <w:rPr>
                <w:b/>
                <w:bCs/>
                <w:i/>
                <w:iCs/>
              </w:rPr>
              <w:t xml:space="preserve">3 </w:t>
            </w:r>
            <w:proofErr w:type="spellStart"/>
            <w:r w:rsidRPr="00E669B6">
              <w:rPr>
                <w:b/>
                <w:bCs/>
                <w:i/>
                <w:iCs/>
              </w:rPr>
              <w:t>sezoane</w:t>
            </w:r>
            <w:proofErr w:type="spellEnd"/>
            <w:r w:rsidRPr="00E669B6">
              <w:rPr>
                <w:b/>
                <w:bCs/>
                <w:i/>
                <w:iCs/>
              </w:rPr>
              <w:t xml:space="preserve"> (2 </w:t>
            </w:r>
            <w:proofErr w:type="spellStart"/>
            <w:r w:rsidRPr="00E669B6">
              <w:rPr>
                <w:b/>
                <w:bCs/>
                <w:i/>
                <w:iCs/>
              </w:rPr>
              <w:t>sezoane</w:t>
            </w:r>
            <w:proofErr w:type="spellEnd"/>
            <w:r w:rsidRPr="00E669B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669B6">
              <w:rPr>
                <w:b/>
                <w:bCs/>
                <w:i/>
                <w:iCs/>
              </w:rPr>
              <w:t>suplimentare</w:t>
            </w:r>
            <w:proofErr w:type="spellEnd"/>
            <w:r w:rsidRPr="00E669B6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102A2" w14:textId="77777777" w:rsidR="00E669B6" w:rsidRPr="00E669B6" w:rsidRDefault="00E669B6" w:rsidP="00E669B6">
            <w:pPr>
              <w:widowControl w:val="0"/>
              <w:tabs>
                <w:tab w:val="left" w:pos="851"/>
                <w:tab w:val="left" w:pos="1985"/>
              </w:tabs>
              <w:ind w:left="360"/>
              <w:jc w:val="both"/>
              <w:rPr>
                <w:b/>
                <w:bCs/>
                <w:i/>
                <w:iCs/>
              </w:rPr>
            </w:pPr>
            <w:r w:rsidRPr="00E669B6">
              <w:rPr>
                <w:b/>
                <w:bCs/>
                <w:i/>
                <w:iCs/>
              </w:rPr>
              <w:t xml:space="preserve">7 </w:t>
            </w:r>
            <w:proofErr w:type="spellStart"/>
            <w:r w:rsidRPr="00E669B6">
              <w:rPr>
                <w:b/>
                <w:bCs/>
                <w:i/>
                <w:iCs/>
              </w:rPr>
              <w:t>Puncte</w:t>
            </w:r>
            <w:proofErr w:type="spellEnd"/>
          </w:p>
        </w:tc>
      </w:tr>
      <w:tr w:rsidR="00E669B6" w:rsidRPr="00E669B6" w14:paraId="098071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8540F" w14:textId="77777777" w:rsidR="00E669B6" w:rsidRPr="00E669B6" w:rsidRDefault="00E669B6" w:rsidP="00E669B6">
            <w:pPr>
              <w:widowControl w:val="0"/>
              <w:tabs>
                <w:tab w:val="left" w:pos="851"/>
                <w:tab w:val="left" w:pos="1985"/>
              </w:tabs>
              <w:ind w:left="360"/>
              <w:jc w:val="both"/>
              <w:rPr>
                <w:b/>
                <w:bCs/>
                <w:i/>
                <w:iCs/>
              </w:rPr>
            </w:pPr>
            <w:proofErr w:type="spellStart"/>
            <w:r w:rsidRPr="00E669B6">
              <w:rPr>
                <w:b/>
                <w:bCs/>
                <w:i/>
                <w:iCs/>
              </w:rPr>
              <w:t>Experiență</w:t>
            </w:r>
            <w:proofErr w:type="spellEnd"/>
            <w:r w:rsidRPr="00E669B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669B6">
              <w:rPr>
                <w:b/>
                <w:bCs/>
                <w:i/>
                <w:iCs/>
              </w:rPr>
              <w:t>suplimentară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DAB5F" w14:textId="77777777" w:rsidR="00E669B6" w:rsidRPr="00E669B6" w:rsidRDefault="00E669B6" w:rsidP="00E669B6">
            <w:pPr>
              <w:widowControl w:val="0"/>
              <w:tabs>
                <w:tab w:val="left" w:pos="851"/>
                <w:tab w:val="left" w:pos="1985"/>
              </w:tabs>
              <w:ind w:left="360"/>
              <w:jc w:val="both"/>
              <w:rPr>
                <w:b/>
                <w:bCs/>
                <w:i/>
                <w:iCs/>
              </w:rPr>
            </w:pPr>
            <w:r w:rsidRPr="00E669B6">
              <w:rPr>
                <w:b/>
                <w:bCs/>
                <w:i/>
                <w:iCs/>
              </w:rPr>
              <w:t xml:space="preserve">4 </w:t>
            </w:r>
            <w:proofErr w:type="spellStart"/>
            <w:r w:rsidRPr="00E669B6">
              <w:rPr>
                <w:b/>
                <w:bCs/>
                <w:i/>
                <w:iCs/>
              </w:rPr>
              <w:t>sezoane</w:t>
            </w:r>
            <w:proofErr w:type="spellEnd"/>
            <w:r w:rsidRPr="00E669B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669B6">
              <w:rPr>
                <w:b/>
                <w:bCs/>
                <w:i/>
                <w:iCs/>
              </w:rPr>
              <w:t>sau</w:t>
            </w:r>
            <w:proofErr w:type="spellEnd"/>
            <w:r w:rsidRPr="00E669B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669B6">
              <w:rPr>
                <w:b/>
                <w:bCs/>
                <w:i/>
                <w:iCs/>
              </w:rPr>
              <w:t>mai</w:t>
            </w:r>
            <w:proofErr w:type="spellEnd"/>
            <w:r w:rsidRPr="00E669B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669B6">
              <w:rPr>
                <w:b/>
                <w:bCs/>
                <w:i/>
                <w:iCs/>
              </w:rPr>
              <w:t>mult</w:t>
            </w:r>
            <w:proofErr w:type="spellEnd"/>
            <w:r w:rsidRPr="00E669B6">
              <w:rPr>
                <w:b/>
                <w:bCs/>
                <w:i/>
                <w:iCs/>
              </w:rPr>
              <w:t xml:space="preserve"> (3+ </w:t>
            </w:r>
            <w:proofErr w:type="spellStart"/>
            <w:r w:rsidRPr="00E669B6">
              <w:rPr>
                <w:b/>
                <w:bCs/>
                <w:i/>
                <w:iCs/>
              </w:rPr>
              <w:t>sezoane</w:t>
            </w:r>
            <w:proofErr w:type="spellEnd"/>
            <w:r w:rsidRPr="00E669B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669B6">
              <w:rPr>
                <w:b/>
                <w:bCs/>
                <w:i/>
                <w:iCs/>
              </w:rPr>
              <w:t>suplimentare</w:t>
            </w:r>
            <w:proofErr w:type="spellEnd"/>
            <w:r w:rsidRPr="00E669B6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4593E" w14:textId="77777777" w:rsidR="00E669B6" w:rsidRPr="00E669B6" w:rsidRDefault="00E669B6" w:rsidP="00E669B6">
            <w:pPr>
              <w:widowControl w:val="0"/>
              <w:tabs>
                <w:tab w:val="left" w:pos="851"/>
                <w:tab w:val="left" w:pos="1985"/>
              </w:tabs>
              <w:ind w:left="360"/>
              <w:jc w:val="both"/>
              <w:rPr>
                <w:b/>
                <w:bCs/>
                <w:i/>
                <w:iCs/>
              </w:rPr>
            </w:pPr>
            <w:r w:rsidRPr="00E669B6">
              <w:rPr>
                <w:b/>
                <w:bCs/>
                <w:i/>
                <w:iCs/>
              </w:rPr>
              <w:t xml:space="preserve">10 </w:t>
            </w:r>
            <w:proofErr w:type="spellStart"/>
            <w:r w:rsidRPr="00E669B6">
              <w:rPr>
                <w:b/>
                <w:bCs/>
                <w:i/>
                <w:iCs/>
              </w:rPr>
              <w:t>Puncte</w:t>
            </w:r>
            <w:proofErr w:type="spellEnd"/>
          </w:p>
        </w:tc>
      </w:tr>
    </w:tbl>
    <w:p w14:paraId="1F91C3E9" w14:textId="77777777" w:rsidR="00E669B6" w:rsidRPr="00E669B6" w:rsidRDefault="00E669B6" w:rsidP="00E669B6">
      <w:pPr>
        <w:widowControl w:val="0"/>
        <w:tabs>
          <w:tab w:val="left" w:pos="851"/>
          <w:tab w:val="left" w:pos="1985"/>
        </w:tabs>
        <w:ind w:left="360"/>
        <w:jc w:val="both"/>
      </w:pPr>
      <w:proofErr w:type="spellStart"/>
      <w:r w:rsidRPr="00E669B6">
        <w:t>Documente</w:t>
      </w:r>
      <w:proofErr w:type="spellEnd"/>
      <w:r w:rsidRPr="00E669B6">
        <w:t xml:space="preserve"> </w:t>
      </w:r>
      <w:proofErr w:type="spellStart"/>
      <w:r w:rsidRPr="00E669B6">
        <w:t>Suport</w:t>
      </w:r>
      <w:proofErr w:type="spellEnd"/>
      <w:r w:rsidRPr="00E669B6">
        <w:t xml:space="preserve"> Solicitate: </w:t>
      </w:r>
      <w:proofErr w:type="spellStart"/>
      <w:r w:rsidRPr="00E669B6">
        <w:t>Adeverințe</w:t>
      </w:r>
      <w:proofErr w:type="spellEnd"/>
      <w:r w:rsidRPr="00E669B6">
        <w:t xml:space="preserve"> de la </w:t>
      </w:r>
      <w:proofErr w:type="spellStart"/>
      <w:r w:rsidRPr="00E669B6">
        <w:t>foști</w:t>
      </w:r>
      <w:proofErr w:type="spellEnd"/>
      <w:r w:rsidRPr="00E669B6">
        <w:t xml:space="preserve"> </w:t>
      </w:r>
      <w:proofErr w:type="spellStart"/>
      <w:r w:rsidRPr="00E669B6">
        <w:t>angajatori</w:t>
      </w:r>
      <w:proofErr w:type="spellEnd"/>
      <w:r w:rsidRPr="00E669B6">
        <w:t xml:space="preserve">, </w:t>
      </w:r>
      <w:proofErr w:type="spellStart"/>
      <w:r w:rsidRPr="00E669B6">
        <w:t>copii</w:t>
      </w:r>
      <w:proofErr w:type="spellEnd"/>
      <w:r w:rsidRPr="00E669B6">
        <w:t xml:space="preserve"> </w:t>
      </w:r>
      <w:proofErr w:type="spellStart"/>
      <w:r w:rsidRPr="00E669B6">
        <w:t>după</w:t>
      </w:r>
      <w:proofErr w:type="spellEnd"/>
      <w:r w:rsidRPr="00E669B6">
        <w:t xml:space="preserve"> </w:t>
      </w:r>
      <w:proofErr w:type="spellStart"/>
      <w:r w:rsidRPr="00E669B6">
        <w:t>contracte</w:t>
      </w:r>
      <w:proofErr w:type="spellEnd"/>
      <w:r w:rsidRPr="00E669B6">
        <w:t xml:space="preserve"> de </w:t>
      </w:r>
      <w:proofErr w:type="spellStart"/>
      <w:r w:rsidRPr="00E669B6">
        <w:t>muncă</w:t>
      </w:r>
      <w:proofErr w:type="spellEnd"/>
      <w:r w:rsidRPr="00E669B6">
        <w:t xml:space="preserve"> </w:t>
      </w:r>
      <w:proofErr w:type="spellStart"/>
      <w:r w:rsidRPr="00E669B6">
        <w:t>sau</w:t>
      </w:r>
      <w:proofErr w:type="spellEnd"/>
      <w:r w:rsidRPr="00E669B6">
        <w:t xml:space="preserve"> </w:t>
      </w:r>
      <w:proofErr w:type="spellStart"/>
      <w:r w:rsidRPr="00E669B6">
        <w:t>alte</w:t>
      </w:r>
      <w:proofErr w:type="spellEnd"/>
      <w:r w:rsidRPr="00E669B6">
        <w:t xml:space="preserve"> </w:t>
      </w:r>
      <w:proofErr w:type="spellStart"/>
      <w:r w:rsidRPr="00E669B6">
        <w:t>documente</w:t>
      </w:r>
      <w:proofErr w:type="spellEnd"/>
      <w:r w:rsidRPr="00E669B6">
        <w:t xml:space="preserve"> justificative </w:t>
      </w:r>
      <w:proofErr w:type="spellStart"/>
      <w:r w:rsidRPr="00E669B6">
        <w:t>clare</w:t>
      </w:r>
      <w:proofErr w:type="spellEnd"/>
      <w:r w:rsidRPr="00E669B6">
        <w:t xml:space="preserve"> care </w:t>
      </w:r>
      <w:proofErr w:type="spellStart"/>
      <w:r w:rsidRPr="00E669B6">
        <w:t>atestă</w:t>
      </w:r>
      <w:proofErr w:type="spellEnd"/>
      <w:r w:rsidRPr="00E669B6">
        <w:t xml:space="preserve"> </w:t>
      </w:r>
      <w:proofErr w:type="spellStart"/>
      <w:r w:rsidRPr="00E669B6">
        <w:t>funcția</w:t>
      </w:r>
      <w:proofErr w:type="spellEnd"/>
      <w:r w:rsidRPr="00E669B6">
        <w:t xml:space="preserve"> (</w:t>
      </w:r>
      <w:proofErr w:type="spellStart"/>
      <w:r w:rsidRPr="00E669B6">
        <w:t>Șef</w:t>
      </w:r>
      <w:proofErr w:type="spellEnd"/>
      <w:r w:rsidRPr="00E669B6">
        <w:t xml:space="preserve"> de </w:t>
      </w:r>
      <w:proofErr w:type="spellStart"/>
      <w:r w:rsidRPr="00E669B6">
        <w:t>Salvamar</w:t>
      </w:r>
      <w:proofErr w:type="spellEnd"/>
      <w:r w:rsidRPr="00E669B6">
        <w:t xml:space="preserve"> </w:t>
      </w:r>
      <w:proofErr w:type="spellStart"/>
      <w:r w:rsidRPr="00E669B6">
        <w:t>sau</w:t>
      </w:r>
      <w:proofErr w:type="spellEnd"/>
      <w:r w:rsidRPr="00E669B6">
        <w:t xml:space="preserve"> </w:t>
      </w:r>
      <w:proofErr w:type="spellStart"/>
      <w:r w:rsidRPr="00E669B6">
        <w:t>Coordonator</w:t>
      </w:r>
      <w:proofErr w:type="spellEnd"/>
      <w:r w:rsidRPr="00E669B6">
        <w:t xml:space="preserve">) </w:t>
      </w:r>
      <w:proofErr w:type="spellStart"/>
      <w:r w:rsidRPr="00E669B6">
        <w:t>și</w:t>
      </w:r>
      <w:proofErr w:type="spellEnd"/>
      <w:r w:rsidRPr="00E669B6">
        <w:t xml:space="preserve"> </w:t>
      </w:r>
      <w:proofErr w:type="spellStart"/>
      <w:r w:rsidRPr="00E669B6">
        <w:t>perioada</w:t>
      </w:r>
      <w:proofErr w:type="spellEnd"/>
      <w:r w:rsidRPr="00E669B6">
        <w:t xml:space="preserve"> de </w:t>
      </w:r>
      <w:proofErr w:type="spellStart"/>
      <w:r w:rsidRPr="00E669B6">
        <w:t>lucru</w:t>
      </w:r>
      <w:proofErr w:type="spellEnd"/>
      <w:r w:rsidRPr="00E669B6">
        <w:t xml:space="preserve"> </w:t>
      </w:r>
      <w:proofErr w:type="spellStart"/>
      <w:r w:rsidRPr="00E669B6">
        <w:t>efectivă</w:t>
      </w:r>
      <w:proofErr w:type="spellEnd"/>
      <w:r w:rsidRPr="00E669B6">
        <w:t xml:space="preserve"> (minim 3 </w:t>
      </w:r>
      <w:proofErr w:type="spellStart"/>
      <w:r w:rsidRPr="00E669B6">
        <w:t>luni</w:t>
      </w:r>
      <w:proofErr w:type="spellEnd"/>
      <w:r w:rsidRPr="00E669B6">
        <w:t>/</w:t>
      </w:r>
      <w:proofErr w:type="spellStart"/>
      <w:r w:rsidRPr="00E669B6">
        <w:t>sezon</w:t>
      </w:r>
      <w:proofErr w:type="spellEnd"/>
      <w:r w:rsidRPr="00E669B6">
        <w:t>).</w:t>
      </w:r>
    </w:p>
    <w:p w14:paraId="36157B44" w14:textId="77777777" w:rsidR="00E669B6" w:rsidRPr="00E669B6" w:rsidRDefault="00E669B6" w:rsidP="00E669B6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</w:rPr>
      </w:pPr>
      <w:r w:rsidRPr="00E669B6">
        <w:rPr>
          <w:b/>
          <w:bCs/>
        </w:rPr>
        <w:t xml:space="preserve">B. NIVEL DE CALIFICARE SUPLIMENTAR AL PERSONALULUI PROIECTAT (Max. 15 </w:t>
      </w:r>
      <w:proofErr w:type="spellStart"/>
      <w:r w:rsidRPr="00E669B6">
        <w:rPr>
          <w:b/>
          <w:bCs/>
        </w:rPr>
        <w:t>Puncte</w:t>
      </w:r>
      <w:proofErr w:type="spellEnd"/>
      <w:r w:rsidRPr="00E669B6">
        <w:rPr>
          <w:b/>
          <w:bCs/>
        </w:rPr>
        <w:t>)</w:t>
      </w:r>
    </w:p>
    <w:p w14:paraId="7126AD53" w14:textId="77777777" w:rsidR="00E669B6" w:rsidRPr="00297CB9" w:rsidRDefault="00E669B6" w:rsidP="00E669B6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</w:rPr>
      </w:pPr>
      <w:r w:rsidRPr="00E669B6">
        <w:t xml:space="preserve">Se </w:t>
      </w:r>
      <w:proofErr w:type="spellStart"/>
      <w:r w:rsidRPr="00E669B6">
        <w:t>acordă</w:t>
      </w:r>
      <w:proofErr w:type="spellEnd"/>
      <w:r w:rsidRPr="00E669B6">
        <w:t xml:space="preserve"> </w:t>
      </w:r>
      <w:proofErr w:type="spellStart"/>
      <w:r w:rsidRPr="00E669B6">
        <w:t>punctaj</w:t>
      </w:r>
      <w:proofErr w:type="spellEnd"/>
      <w:r w:rsidRPr="00E669B6">
        <w:t xml:space="preserve"> pe </w:t>
      </w:r>
      <w:proofErr w:type="spellStart"/>
      <w:r w:rsidRPr="00E669B6">
        <w:t>baza</w:t>
      </w:r>
      <w:proofErr w:type="spellEnd"/>
      <w:r w:rsidRPr="00E669B6">
        <w:t xml:space="preserve"> </w:t>
      </w:r>
      <w:proofErr w:type="spellStart"/>
      <w:r w:rsidRPr="00E669B6">
        <w:t>unui</w:t>
      </w:r>
      <w:proofErr w:type="spellEnd"/>
      <w:r w:rsidRPr="00E669B6">
        <w:t xml:space="preserve"> </w:t>
      </w:r>
      <w:proofErr w:type="spellStart"/>
      <w:r w:rsidRPr="00E669B6">
        <w:t>procent</w:t>
      </w:r>
      <w:proofErr w:type="spellEnd"/>
      <w:r w:rsidRPr="00E669B6">
        <w:t xml:space="preserve"> din </w:t>
      </w:r>
      <w:proofErr w:type="spellStart"/>
      <w:r w:rsidRPr="00E669B6">
        <w:t>numărul</w:t>
      </w:r>
      <w:proofErr w:type="spellEnd"/>
      <w:r w:rsidRPr="00E669B6">
        <w:t xml:space="preserve"> total de </w:t>
      </w:r>
      <w:proofErr w:type="spellStart"/>
      <w:r w:rsidRPr="00E669B6">
        <w:t>salvamari</w:t>
      </w:r>
      <w:proofErr w:type="spellEnd"/>
      <w:r w:rsidRPr="00E669B6">
        <w:t xml:space="preserve"> </w:t>
      </w:r>
      <w:proofErr w:type="spellStart"/>
      <w:r w:rsidRPr="00E669B6">
        <w:t>și</w:t>
      </w:r>
      <w:proofErr w:type="spellEnd"/>
      <w:r w:rsidRPr="00E669B6">
        <w:t xml:space="preserve"> </w:t>
      </w:r>
      <w:proofErr w:type="spellStart"/>
      <w:r w:rsidRPr="00E669B6">
        <w:t>asistenți</w:t>
      </w:r>
      <w:proofErr w:type="spellEnd"/>
      <w:r w:rsidRPr="00E669B6">
        <w:t xml:space="preserve"> </w:t>
      </w:r>
      <w:proofErr w:type="spellStart"/>
      <w:r w:rsidRPr="00E669B6">
        <w:t>medicali</w:t>
      </w:r>
      <w:proofErr w:type="spellEnd"/>
      <w:r w:rsidRPr="00E669B6">
        <w:t xml:space="preserve"> </w:t>
      </w:r>
      <w:proofErr w:type="spellStart"/>
      <w:r w:rsidRPr="00E669B6">
        <w:t>propuși</w:t>
      </w:r>
      <w:proofErr w:type="spellEnd"/>
      <w:r w:rsidRPr="00E669B6">
        <w:t xml:space="preserve"> </w:t>
      </w:r>
      <w:proofErr w:type="spellStart"/>
      <w:r w:rsidRPr="00E669B6">
        <w:t>pentru</w:t>
      </w:r>
      <w:proofErr w:type="spellEnd"/>
      <w:r w:rsidRPr="00E669B6">
        <w:t xml:space="preserve"> </w:t>
      </w:r>
      <w:proofErr w:type="spellStart"/>
      <w:r w:rsidRPr="00E669B6">
        <w:t>executarea</w:t>
      </w:r>
      <w:proofErr w:type="spellEnd"/>
      <w:r w:rsidRPr="00E669B6">
        <w:t xml:space="preserve"> </w:t>
      </w:r>
      <w:proofErr w:type="spellStart"/>
      <w:r w:rsidRPr="00E669B6">
        <w:t>contractului</w:t>
      </w:r>
      <w:proofErr w:type="spellEnd"/>
      <w:r w:rsidRPr="00E669B6">
        <w:t xml:space="preserve"> care </w:t>
      </w:r>
      <w:proofErr w:type="spellStart"/>
      <w:r w:rsidRPr="00E669B6">
        <w:t>dețin</w:t>
      </w:r>
      <w:proofErr w:type="spellEnd"/>
      <w:r w:rsidRPr="00E669B6">
        <w:t xml:space="preserve"> o </w:t>
      </w:r>
      <w:proofErr w:type="spellStart"/>
      <w:r w:rsidRPr="00E669B6">
        <w:t>certificare</w:t>
      </w:r>
      <w:proofErr w:type="spellEnd"/>
      <w:r w:rsidRPr="00E669B6">
        <w:t xml:space="preserve"> </w:t>
      </w:r>
      <w:proofErr w:type="spellStart"/>
      <w:r w:rsidRPr="00E669B6">
        <w:t>suplimentară</w:t>
      </w:r>
      <w:proofErr w:type="spellEnd"/>
      <w:r w:rsidRPr="00E669B6">
        <w:t xml:space="preserve"> </w:t>
      </w:r>
      <w:proofErr w:type="spellStart"/>
      <w:r w:rsidRPr="00E669B6">
        <w:t>relevantă</w:t>
      </w:r>
      <w:proofErr w:type="spellEnd"/>
      <w:r w:rsidRPr="00E669B6">
        <w:t xml:space="preserve"> (ex. </w:t>
      </w:r>
      <w:proofErr w:type="spellStart"/>
      <w:r w:rsidRPr="00E669B6">
        <w:t>cursuri</w:t>
      </w:r>
      <w:proofErr w:type="spellEnd"/>
      <w:r w:rsidRPr="00E669B6">
        <w:t xml:space="preserve"> </w:t>
      </w:r>
      <w:proofErr w:type="spellStart"/>
      <w:r w:rsidRPr="00E669B6">
        <w:t>avansate</w:t>
      </w:r>
      <w:proofErr w:type="spellEnd"/>
      <w:r w:rsidRPr="00E669B6">
        <w:t xml:space="preserve"> de </w:t>
      </w:r>
      <w:proofErr w:type="spellStart"/>
      <w:r w:rsidRPr="00E669B6">
        <w:t>traumă</w:t>
      </w:r>
      <w:proofErr w:type="spellEnd"/>
      <w:r w:rsidRPr="00E669B6">
        <w:t xml:space="preserve">, BLS/ALS, </w:t>
      </w:r>
      <w:proofErr w:type="spellStart"/>
      <w:r w:rsidRPr="00E669B6">
        <w:t>certificări</w:t>
      </w:r>
      <w:proofErr w:type="spellEnd"/>
      <w:r w:rsidRPr="00E669B6">
        <w:t xml:space="preserve"> </w:t>
      </w:r>
      <w:proofErr w:type="spellStart"/>
      <w:r w:rsidRPr="00E669B6">
        <w:t>internaționale</w:t>
      </w:r>
      <w:proofErr w:type="spellEnd"/>
      <w:r w:rsidRPr="00E669B6">
        <w:t xml:space="preserve"> de </w:t>
      </w:r>
      <w:proofErr w:type="spellStart"/>
      <w:r w:rsidRPr="00E669B6">
        <w:t>salvare</w:t>
      </w:r>
      <w:proofErr w:type="spellEnd"/>
      <w:r w:rsidRPr="00E669B6">
        <w:t xml:space="preserve"> etc.) </w:t>
      </w:r>
      <w:proofErr w:type="spellStart"/>
      <w:r w:rsidRPr="00E669B6">
        <w:t>peste</w:t>
      </w:r>
      <w:proofErr w:type="spellEnd"/>
      <w:r w:rsidRPr="00E669B6">
        <w:t xml:space="preserve"> </w:t>
      </w:r>
      <w:proofErr w:type="spellStart"/>
      <w:r w:rsidRPr="00E669B6">
        <w:t>minimul</w:t>
      </w:r>
      <w:proofErr w:type="spellEnd"/>
      <w:r w:rsidRPr="00E669B6">
        <w:t xml:space="preserve"> legal </w:t>
      </w:r>
      <w:proofErr w:type="spellStart"/>
      <w:r w:rsidRPr="00E669B6">
        <w:t>solicitat</w:t>
      </w:r>
      <w:proofErr w:type="spellEnd"/>
      <w:r w:rsidRPr="00E669B6">
        <w:rPr>
          <w:b/>
          <w:bCs/>
        </w:rPr>
        <w:t>.</w:t>
      </w:r>
    </w:p>
    <w:p w14:paraId="3B2DF0D6" w14:textId="77777777" w:rsidR="00E669B6" w:rsidRPr="00E669B6" w:rsidRDefault="00E669B6" w:rsidP="00E669B6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9"/>
        <w:gridCol w:w="2086"/>
      </w:tblGrid>
      <w:tr w:rsidR="00E669B6" w:rsidRPr="00E669B6" w14:paraId="24E04236" w14:textId="77777777" w:rsidTr="00E669B6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4503F" w14:textId="77777777" w:rsidR="00E669B6" w:rsidRPr="00E669B6" w:rsidRDefault="00E669B6" w:rsidP="00E669B6">
            <w:pPr>
              <w:widowControl w:val="0"/>
              <w:tabs>
                <w:tab w:val="left" w:pos="851"/>
                <w:tab w:val="left" w:pos="1985"/>
              </w:tabs>
              <w:ind w:left="360"/>
              <w:jc w:val="both"/>
              <w:rPr>
                <w:b/>
                <w:bCs/>
                <w:i/>
                <w:iCs/>
              </w:rPr>
            </w:pPr>
            <w:proofErr w:type="spellStart"/>
            <w:r w:rsidRPr="00E669B6">
              <w:rPr>
                <w:b/>
                <w:bCs/>
                <w:i/>
                <w:iCs/>
              </w:rPr>
              <w:t>Procent</w:t>
            </w:r>
            <w:proofErr w:type="spellEnd"/>
            <w:r w:rsidRPr="00E669B6">
              <w:rPr>
                <w:b/>
                <w:bCs/>
                <w:i/>
                <w:iCs/>
              </w:rPr>
              <w:t xml:space="preserve"> Personal cu </w:t>
            </w:r>
            <w:proofErr w:type="spellStart"/>
            <w:r w:rsidRPr="00E669B6">
              <w:rPr>
                <w:b/>
                <w:bCs/>
                <w:i/>
                <w:iCs/>
              </w:rPr>
              <w:t>Certificare</w:t>
            </w:r>
            <w:proofErr w:type="spellEnd"/>
            <w:r w:rsidRPr="00E669B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669B6">
              <w:rPr>
                <w:b/>
                <w:bCs/>
                <w:i/>
                <w:iCs/>
              </w:rPr>
              <w:t>Suplimentară</w:t>
            </w:r>
            <w:proofErr w:type="spellEnd"/>
            <w:r w:rsidRPr="00E669B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669B6">
              <w:rPr>
                <w:b/>
                <w:bCs/>
                <w:i/>
                <w:iCs/>
              </w:rPr>
              <w:t>Relevantă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76DE9" w14:textId="77777777" w:rsidR="00E669B6" w:rsidRPr="00E669B6" w:rsidRDefault="00E669B6" w:rsidP="00E669B6">
            <w:pPr>
              <w:widowControl w:val="0"/>
              <w:tabs>
                <w:tab w:val="left" w:pos="851"/>
                <w:tab w:val="left" w:pos="1985"/>
              </w:tabs>
              <w:ind w:left="360"/>
              <w:jc w:val="both"/>
              <w:rPr>
                <w:b/>
                <w:bCs/>
                <w:i/>
                <w:iCs/>
              </w:rPr>
            </w:pPr>
            <w:proofErr w:type="spellStart"/>
            <w:r w:rsidRPr="00E669B6">
              <w:rPr>
                <w:b/>
                <w:bCs/>
                <w:i/>
                <w:iCs/>
              </w:rPr>
              <w:t>Punctaj</w:t>
            </w:r>
            <w:proofErr w:type="spellEnd"/>
            <w:r w:rsidRPr="00E669B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669B6">
              <w:rPr>
                <w:b/>
                <w:bCs/>
                <w:i/>
                <w:iCs/>
              </w:rPr>
              <w:t>Acordat</w:t>
            </w:r>
            <w:proofErr w:type="spellEnd"/>
          </w:p>
        </w:tc>
      </w:tr>
      <w:tr w:rsidR="00E669B6" w:rsidRPr="00E669B6" w14:paraId="0449E538" w14:textId="77777777" w:rsidTr="00E669B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8DECB" w14:textId="76D9FD87" w:rsidR="00E669B6" w:rsidRPr="00E669B6" w:rsidRDefault="00E669B6" w:rsidP="00E669B6">
            <w:pPr>
              <w:widowControl w:val="0"/>
              <w:tabs>
                <w:tab w:val="left" w:pos="851"/>
                <w:tab w:val="left" w:pos="1985"/>
              </w:tabs>
              <w:ind w:left="360"/>
              <w:jc w:val="both"/>
              <w:rPr>
                <w:b/>
                <w:bCs/>
                <w:i/>
                <w:iCs/>
              </w:rPr>
            </w:pPr>
            <w:r w:rsidRPr="00E669B6">
              <w:rPr>
                <w:b/>
                <w:bCs/>
                <w:i/>
                <w:iCs/>
              </w:rPr>
              <w:t xml:space="preserve">0% - 10% din </w:t>
            </w:r>
            <w:proofErr w:type="spellStart"/>
            <w:r w:rsidRPr="00E669B6">
              <w:rPr>
                <w:b/>
                <w:bCs/>
                <w:i/>
                <w:iCs/>
              </w:rPr>
              <w:t>personalul</w:t>
            </w:r>
            <w:proofErr w:type="spellEnd"/>
            <w:r w:rsidRPr="00E669B6">
              <w:rPr>
                <w:b/>
                <w:bCs/>
                <w:i/>
                <w:iCs/>
              </w:rPr>
              <w:t xml:space="preserve"> relevant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67EF08" w14:textId="77777777" w:rsidR="00E669B6" w:rsidRPr="00E669B6" w:rsidRDefault="00E669B6" w:rsidP="00E669B6">
            <w:pPr>
              <w:widowControl w:val="0"/>
              <w:tabs>
                <w:tab w:val="left" w:pos="851"/>
                <w:tab w:val="left" w:pos="1985"/>
              </w:tabs>
              <w:ind w:left="360"/>
              <w:jc w:val="both"/>
              <w:rPr>
                <w:b/>
                <w:bCs/>
                <w:i/>
                <w:iCs/>
              </w:rPr>
            </w:pPr>
            <w:r w:rsidRPr="00E669B6">
              <w:rPr>
                <w:b/>
                <w:bCs/>
                <w:i/>
                <w:iCs/>
              </w:rPr>
              <w:t xml:space="preserve">5 </w:t>
            </w:r>
            <w:proofErr w:type="spellStart"/>
            <w:r w:rsidRPr="00E669B6">
              <w:rPr>
                <w:b/>
                <w:bCs/>
                <w:i/>
                <w:iCs/>
              </w:rPr>
              <w:t>Puncte</w:t>
            </w:r>
            <w:proofErr w:type="spellEnd"/>
          </w:p>
        </w:tc>
      </w:tr>
      <w:tr w:rsidR="00E669B6" w:rsidRPr="00E669B6" w14:paraId="719BB121" w14:textId="77777777" w:rsidTr="00E669B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B4A9F" w14:textId="1E8D869A" w:rsidR="00E669B6" w:rsidRPr="00E669B6" w:rsidRDefault="00E669B6" w:rsidP="00E669B6">
            <w:pPr>
              <w:widowControl w:val="0"/>
              <w:tabs>
                <w:tab w:val="left" w:pos="851"/>
                <w:tab w:val="left" w:pos="1985"/>
              </w:tabs>
              <w:ind w:left="360"/>
              <w:jc w:val="both"/>
              <w:rPr>
                <w:b/>
                <w:bCs/>
                <w:i/>
                <w:iCs/>
              </w:rPr>
            </w:pPr>
            <w:r w:rsidRPr="00E669B6">
              <w:rPr>
                <w:b/>
                <w:bCs/>
                <w:i/>
                <w:iCs/>
              </w:rPr>
              <w:t xml:space="preserve">11% - 30% din </w:t>
            </w:r>
            <w:proofErr w:type="spellStart"/>
            <w:r w:rsidRPr="00E669B6">
              <w:rPr>
                <w:b/>
                <w:bCs/>
                <w:i/>
                <w:iCs/>
              </w:rPr>
              <w:t>personalul</w:t>
            </w:r>
            <w:proofErr w:type="spellEnd"/>
            <w:r w:rsidRPr="00E669B6">
              <w:rPr>
                <w:b/>
                <w:bCs/>
                <w:i/>
                <w:iCs/>
              </w:rPr>
              <w:t xml:space="preserve"> relevant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A6EDB" w14:textId="77777777" w:rsidR="00E669B6" w:rsidRPr="00E669B6" w:rsidRDefault="00E669B6" w:rsidP="00E669B6">
            <w:pPr>
              <w:widowControl w:val="0"/>
              <w:tabs>
                <w:tab w:val="left" w:pos="851"/>
                <w:tab w:val="left" w:pos="1985"/>
              </w:tabs>
              <w:ind w:left="360"/>
              <w:jc w:val="both"/>
              <w:rPr>
                <w:b/>
                <w:bCs/>
                <w:i/>
                <w:iCs/>
              </w:rPr>
            </w:pPr>
            <w:r w:rsidRPr="00E669B6">
              <w:rPr>
                <w:b/>
                <w:bCs/>
                <w:i/>
                <w:iCs/>
              </w:rPr>
              <w:t xml:space="preserve">10 </w:t>
            </w:r>
            <w:proofErr w:type="spellStart"/>
            <w:r w:rsidRPr="00E669B6">
              <w:rPr>
                <w:b/>
                <w:bCs/>
                <w:i/>
                <w:iCs/>
              </w:rPr>
              <w:t>Puncte</w:t>
            </w:r>
            <w:proofErr w:type="spellEnd"/>
          </w:p>
        </w:tc>
      </w:tr>
      <w:tr w:rsidR="00E669B6" w:rsidRPr="00E669B6" w14:paraId="27FADD40" w14:textId="77777777" w:rsidTr="00E669B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73C91" w14:textId="49EECA4C" w:rsidR="00E669B6" w:rsidRPr="00E669B6" w:rsidRDefault="00E669B6" w:rsidP="00E669B6">
            <w:pPr>
              <w:widowControl w:val="0"/>
              <w:tabs>
                <w:tab w:val="left" w:pos="851"/>
                <w:tab w:val="left" w:pos="1985"/>
              </w:tabs>
              <w:ind w:left="360"/>
              <w:jc w:val="both"/>
              <w:rPr>
                <w:b/>
                <w:bCs/>
                <w:i/>
                <w:iCs/>
              </w:rPr>
            </w:pPr>
            <w:r w:rsidRPr="00E669B6">
              <w:rPr>
                <w:b/>
                <w:bCs/>
                <w:i/>
                <w:iCs/>
              </w:rPr>
              <w:t xml:space="preserve">Peste 30% din </w:t>
            </w:r>
            <w:proofErr w:type="spellStart"/>
            <w:r w:rsidRPr="00E669B6">
              <w:rPr>
                <w:b/>
                <w:bCs/>
                <w:i/>
                <w:iCs/>
              </w:rPr>
              <w:t>personalul</w:t>
            </w:r>
            <w:proofErr w:type="spellEnd"/>
            <w:r w:rsidRPr="00E669B6">
              <w:rPr>
                <w:b/>
                <w:bCs/>
                <w:i/>
                <w:iCs/>
              </w:rPr>
              <w:t xml:space="preserve"> relevant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0B7100" w14:textId="77777777" w:rsidR="00E669B6" w:rsidRPr="00E669B6" w:rsidRDefault="00E669B6" w:rsidP="00E669B6">
            <w:pPr>
              <w:widowControl w:val="0"/>
              <w:tabs>
                <w:tab w:val="left" w:pos="851"/>
                <w:tab w:val="left" w:pos="1985"/>
              </w:tabs>
              <w:ind w:left="360"/>
              <w:jc w:val="both"/>
              <w:rPr>
                <w:b/>
                <w:bCs/>
                <w:i/>
                <w:iCs/>
              </w:rPr>
            </w:pPr>
            <w:r w:rsidRPr="00E669B6">
              <w:rPr>
                <w:b/>
                <w:bCs/>
                <w:i/>
                <w:iCs/>
              </w:rPr>
              <w:t xml:space="preserve">15 </w:t>
            </w:r>
            <w:proofErr w:type="spellStart"/>
            <w:r w:rsidRPr="00E669B6">
              <w:rPr>
                <w:b/>
                <w:bCs/>
                <w:i/>
                <w:iCs/>
              </w:rPr>
              <w:t>Puncte</w:t>
            </w:r>
            <w:proofErr w:type="spellEnd"/>
          </w:p>
        </w:tc>
      </w:tr>
    </w:tbl>
    <w:p w14:paraId="157E417A" w14:textId="77777777" w:rsidR="00E669B6" w:rsidRPr="00297CB9" w:rsidRDefault="00E669B6" w:rsidP="00E669B6">
      <w:pPr>
        <w:widowControl w:val="0"/>
        <w:tabs>
          <w:tab w:val="left" w:pos="851"/>
          <w:tab w:val="left" w:pos="1985"/>
        </w:tabs>
        <w:ind w:left="360"/>
        <w:jc w:val="both"/>
      </w:pPr>
    </w:p>
    <w:p w14:paraId="5E06A854" w14:textId="6C7D143C" w:rsidR="00E669B6" w:rsidRPr="00E669B6" w:rsidRDefault="00E669B6" w:rsidP="00E669B6">
      <w:pPr>
        <w:widowControl w:val="0"/>
        <w:tabs>
          <w:tab w:val="left" w:pos="851"/>
          <w:tab w:val="left" w:pos="1985"/>
        </w:tabs>
        <w:ind w:left="360"/>
        <w:jc w:val="both"/>
      </w:pPr>
      <w:proofErr w:type="spellStart"/>
      <w:r w:rsidRPr="00E669B6">
        <w:t>Documente</w:t>
      </w:r>
      <w:proofErr w:type="spellEnd"/>
      <w:r w:rsidRPr="00E669B6">
        <w:t xml:space="preserve"> </w:t>
      </w:r>
      <w:proofErr w:type="spellStart"/>
      <w:r w:rsidRPr="00E669B6">
        <w:t>Suport</w:t>
      </w:r>
      <w:proofErr w:type="spellEnd"/>
      <w:r w:rsidRPr="00E669B6">
        <w:t xml:space="preserve"> Solicitate: Lista </w:t>
      </w:r>
      <w:proofErr w:type="spellStart"/>
      <w:r w:rsidRPr="00E669B6">
        <w:t>nominală</w:t>
      </w:r>
      <w:proofErr w:type="spellEnd"/>
      <w:r w:rsidRPr="00E669B6">
        <w:t xml:space="preserve"> a </w:t>
      </w:r>
      <w:proofErr w:type="spellStart"/>
      <w:r w:rsidRPr="00E669B6">
        <w:t>personalului</w:t>
      </w:r>
      <w:proofErr w:type="spellEnd"/>
      <w:r w:rsidRPr="00E669B6">
        <w:t xml:space="preserve"> care </w:t>
      </w:r>
      <w:proofErr w:type="spellStart"/>
      <w:r w:rsidRPr="00E669B6">
        <w:t>deține</w:t>
      </w:r>
      <w:proofErr w:type="spellEnd"/>
      <w:r w:rsidRPr="00E669B6">
        <w:t xml:space="preserve"> </w:t>
      </w:r>
      <w:proofErr w:type="spellStart"/>
      <w:r w:rsidRPr="00E669B6">
        <w:t>certificările</w:t>
      </w:r>
      <w:proofErr w:type="spellEnd"/>
      <w:r w:rsidRPr="00E669B6">
        <w:t xml:space="preserve"> </w:t>
      </w:r>
      <w:proofErr w:type="spellStart"/>
      <w:r w:rsidRPr="00E669B6">
        <w:t>suplimentare</w:t>
      </w:r>
      <w:proofErr w:type="spellEnd"/>
      <w:r w:rsidRPr="00E669B6">
        <w:t xml:space="preserve">, </w:t>
      </w:r>
      <w:proofErr w:type="spellStart"/>
      <w:r w:rsidRPr="00E669B6">
        <w:t>însoțită</w:t>
      </w:r>
      <w:proofErr w:type="spellEnd"/>
      <w:r w:rsidRPr="00E669B6">
        <w:t xml:space="preserve"> de </w:t>
      </w:r>
      <w:proofErr w:type="spellStart"/>
      <w:r w:rsidRPr="00E669B6">
        <w:t>copiile</w:t>
      </w:r>
      <w:proofErr w:type="spellEnd"/>
      <w:r w:rsidRPr="00E669B6">
        <w:t xml:space="preserve"> certificate ale </w:t>
      </w:r>
      <w:proofErr w:type="spellStart"/>
      <w:r w:rsidRPr="00E669B6">
        <w:t>acestor</w:t>
      </w:r>
      <w:proofErr w:type="spellEnd"/>
      <w:r w:rsidRPr="00E669B6">
        <w:t xml:space="preserve"> </w:t>
      </w:r>
      <w:proofErr w:type="spellStart"/>
      <w:r w:rsidRPr="00E669B6">
        <w:t>diplome</w:t>
      </w:r>
      <w:proofErr w:type="spellEnd"/>
      <w:r w:rsidRPr="00E669B6">
        <w:t>/</w:t>
      </w:r>
      <w:proofErr w:type="spellStart"/>
      <w:r w:rsidRPr="00E669B6">
        <w:t>atestate</w:t>
      </w:r>
      <w:proofErr w:type="spellEnd"/>
      <w:r w:rsidRPr="00E669B6">
        <w:t>.</w:t>
      </w:r>
    </w:p>
    <w:p w14:paraId="46EF6533" w14:textId="77777777" w:rsidR="00E669B6" w:rsidRPr="00297CB9" w:rsidRDefault="00E669B6" w:rsidP="00E669B6">
      <w:pPr>
        <w:widowControl w:val="0"/>
        <w:tabs>
          <w:tab w:val="left" w:pos="851"/>
          <w:tab w:val="left" w:pos="1985"/>
        </w:tabs>
        <w:ind w:left="360"/>
        <w:jc w:val="both"/>
      </w:pPr>
    </w:p>
    <w:p w14:paraId="4646A0A4" w14:textId="77777777" w:rsidR="00E669B6" w:rsidRPr="00297CB9" w:rsidRDefault="00E669B6" w:rsidP="00E669B6">
      <w:pPr>
        <w:widowControl w:val="0"/>
        <w:tabs>
          <w:tab w:val="left" w:pos="851"/>
          <w:tab w:val="left" w:pos="1985"/>
        </w:tabs>
        <w:ind w:left="360"/>
        <w:jc w:val="both"/>
        <w:rPr>
          <w:i/>
          <w:iCs/>
        </w:rPr>
      </w:pPr>
    </w:p>
    <w:p w14:paraId="407494AE" w14:textId="690A2BFE" w:rsidR="00E669B6" w:rsidRPr="00E669B6" w:rsidRDefault="00E669B6" w:rsidP="00E669B6">
      <w:pPr>
        <w:widowControl w:val="0"/>
        <w:tabs>
          <w:tab w:val="left" w:pos="851"/>
          <w:tab w:val="left" w:pos="1985"/>
        </w:tabs>
        <w:ind w:left="360"/>
        <w:jc w:val="both"/>
        <w:rPr>
          <w:i/>
          <w:iCs/>
        </w:rPr>
      </w:pPr>
      <w:proofErr w:type="spellStart"/>
      <w:r w:rsidRPr="00E669B6">
        <w:rPr>
          <w:i/>
          <w:iCs/>
        </w:rPr>
        <w:t>Semnătura</w:t>
      </w:r>
      <w:proofErr w:type="spellEnd"/>
      <w:r w:rsidRPr="00E669B6">
        <w:rPr>
          <w:i/>
          <w:iCs/>
        </w:rPr>
        <w:t>:</w:t>
      </w:r>
    </w:p>
    <w:p w14:paraId="53789BD8" w14:textId="77777777" w:rsidR="00E669B6" w:rsidRPr="00E669B6" w:rsidRDefault="00E669B6" w:rsidP="00E669B6">
      <w:pPr>
        <w:widowControl w:val="0"/>
        <w:tabs>
          <w:tab w:val="left" w:pos="851"/>
          <w:tab w:val="left" w:pos="1985"/>
        </w:tabs>
        <w:ind w:left="360"/>
        <w:jc w:val="both"/>
        <w:rPr>
          <w:i/>
          <w:iCs/>
        </w:rPr>
      </w:pPr>
      <w:r w:rsidRPr="00E669B6">
        <w:rPr>
          <w:i/>
          <w:iCs/>
        </w:rPr>
        <w:t>.........................................</w:t>
      </w:r>
    </w:p>
    <w:p w14:paraId="6A6256F7" w14:textId="77777777" w:rsidR="00DB3204" w:rsidRPr="00297CB9" w:rsidRDefault="00DB3204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i/>
          <w:iCs/>
        </w:rPr>
      </w:pPr>
    </w:p>
    <w:p w14:paraId="2D518C09" w14:textId="77777777" w:rsidR="00E669B6" w:rsidRPr="00297CB9" w:rsidRDefault="00E669B6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26C379A4" w14:textId="77777777" w:rsidR="00E669B6" w:rsidRPr="00297CB9" w:rsidRDefault="00E669B6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A904D1E" w14:textId="77777777" w:rsidR="00E669B6" w:rsidRPr="00297CB9" w:rsidRDefault="00E669B6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50C0DAE1" w14:textId="59BA27E8" w:rsidR="00327B2D" w:rsidRPr="00297CB9" w:rsidRDefault="00327B2D" w:rsidP="00327B2D">
      <w:pPr>
        <w:jc w:val="right"/>
        <w:rPr>
          <w:b/>
          <w:bCs/>
        </w:rPr>
      </w:pPr>
      <w:r w:rsidRPr="00297CB9">
        <w:rPr>
          <w:b/>
          <w:bCs/>
        </w:rPr>
        <w:t>FORMULARUL F 10</w:t>
      </w:r>
    </w:p>
    <w:p w14:paraId="1199C813" w14:textId="77777777" w:rsidR="00327B2D" w:rsidRPr="00297CB9" w:rsidRDefault="00327B2D" w:rsidP="00327B2D">
      <w:pPr>
        <w:jc w:val="right"/>
        <w:rPr>
          <w:b/>
          <w:bCs/>
        </w:rPr>
      </w:pPr>
    </w:p>
    <w:p w14:paraId="539D4EAD" w14:textId="77777777" w:rsidR="00327B2D" w:rsidRPr="00297CB9" w:rsidRDefault="00327B2D" w:rsidP="00327B2D">
      <w:pPr>
        <w:pStyle w:val="Heading1"/>
        <w:keepNext w:val="0"/>
        <w:widowControl w:val="0"/>
        <w:spacing w:before="0"/>
        <w:jc w:val="center"/>
        <w:rPr>
          <w:rFonts w:ascii="Times New Roman" w:hAnsi="Times New Roman"/>
          <w:b w:val="0"/>
          <w:sz w:val="24"/>
          <w:szCs w:val="24"/>
        </w:rPr>
      </w:pPr>
      <w:r w:rsidRPr="00297CB9">
        <w:rPr>
          <w:rFonts w:ascii="Times New Roman" w:hAnsi="Times New Roman"/>
          <w:sz w:val="24"/>
          <w:szCs w:val="24"/>
        </w:rPr>
        <w:t xml:space="preserve">CRITERIUL </w:t>
      </w:r>
    </w:p>
    <w:p w14:paraId="54E03184" w14:textId="77777777" w:rsidR="00327B2D" w:rsidRPr="00297CB9" w:rsidRDefault="00327B2D" w:rsidP="00327B2D">
      <w:pPr>
        <w:pStyle w:val="Heading1"/>
        <w:keepNext w:val="0"/>
        <w:widowControl w:val="0"/>
        <w:spacing w:before="0"/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 w:rsidRPr="00297CB9">
        <w:rPr>
          <w:rFonts w:ascii="Times New Roman" w:hAnsi="Times New Roman"/>
          <w:sz w:val="24"/>
          <w:szCs w:val="24"/>
        </w:rPr>
        <w:t>dotări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deţinute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97CB9">
        <w:rPr>
          <w:rFonts w:ascii="Times New Roman" w:hAnsi="Times New Roman"/>
          <w:sz w:val="24"/>
          <w:szCs w:val="24"/>
        </w:rPr>
        <w:t>catre</w:t>
      </w:r>
      <w:proofErr w:type="spellEnd"/>
      <w:r w:rsidRPr="00297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CB9">
        <w:rPr>
          <w:rFonts w:ascii="Times New Roman" w:hAnsi="Times New Roman"/>
          <w:sz w:val="24"/>
          <w:szCs w:val="24"/>
        </w:rPr>
        <w:t>ofertant</w:t>
      </w:r>
      <w:proofErr w:type="spellEnd"/>
    </w:p>
    <w:p w14:paraId="37D879A8" w14:textId="77777777" w:rsidR="00327B2D" w:rsidRPr="00297CB9" w:rsidRDefault="00327B2D" w:rsidP="00327B2D">
      <w:pPr>
        <w:jc w:val="both"/>
      </w:pPr>
    </w:p>
    <w:p w14:paraId="06C000AB" w14:textId="77777777" w:rsidR="00327B2D" w:rsidRPr="00297CB9" w:rsidRDefault="00327B2D" w:rsidP="00327B2D">
      <w:pPr>
        <w:jc w:val="both"/>
      </w:pPr>
    </w:p>
    <w:p w14:paraId="0EE66369" w14:textId="77777777" w:rsidR="00327B2D" w:rsidRPr="00297CB9" w:rsidRDefault="00327B2D" w:rsidP="00327B2D">
      <w:pPr>
        <w:jc w:val="both"/>
      </w:pPr>
    </w:p>
    <w:p w14:paraId="37806AF8" w14:textId="4A49930E" w:rsidR="00327B2D" w:rsidRPr="00297CB9" w:rsidRDefault="00327B2D" w:rsidP="00327B2D">
      <w:pPr>
        <w:widowControl w:val="0"/>
        <w:spacing w:line="360" w:lineRule="exact"/>
        <w:jc w:val="both"/>
      </w:pPr>
      <w:proofErr w:type="spellStart"/>
      <w:r w:rsidRPr="00297CB9">
        <w:t>Subsemnatul</w:t>
      </w:r>
      <w:proofErr w:type="spellEnd"/>
      <w:r w:rsidRPr="00297CB9">
        <w:t xml:space="preserve">/a, . . . . . . </w:t>
      </w:r>
      <w:proofErr w:type="gramStart"/>
      <w:r w:rsidRPr="00297CB9">
        <w:t>. . . .</w:t>
      </w:r>
      <w:proofErr w:type="gramEnd"/>
      <w:r w:rsidRPr="00297CB9">
        <w:t xml:space="preserve">, </w:t>
      </w:r>
      <w:proofErr w:type="spellStart"/>
      <w:r w:rsidRPr="00297CB9">
        <w:t>în</w:t>
      </w:r>
      <w:proofErr w:type="spellEnd"/>
      <w:r w:rsidRPr="00297CB9">
        <w:t xml:space="preserve"> </w:t>
      </w:r>
      <w:proofErr w:type="spellStart"/>
      <w:r w:rsidRPr="00297CB9">
        <w:t>calitate</w:t>
      </w:r>
      <w:proofErr w:type="spellEnd"/>
      <w:r w:rsidRPr="00297CB9">
        <w:t xml:space="preserve"> de . . . . . . </w:t>
      </w:r>
      <w:proofErr w:type="gramStart"/>
      <w:r w:rsidRPr="00297CB9">
        <w:t>. . . .</w:t>
      </w:r>
      <w:proofErr w:type="gramEnd"/>
      <w:r w:rsidRPr="00297CB9">
        <w:t xml:space="preserve"> (</w:t>
      </w:r>
      <w:proofErr w:type="spellStart"/>
      <w:r w:rsidRPr="00297CB9">
        <w:t>ofertant</w:t>
      </w:r>
      <w:proofErr w:type="spellEnd"/>
      <w:r w:rsidRPr="00297CB9">
        <w:t>/</w:t>
      </w:r>
      <w:proofErr w:type="spellStart"/>
      <w:r w:rsidRPr="00297CB9">
        <w:t>ofertant</w:t>
      </w:r>
      <w:proofErr w:type="spellEnd"/>
      <w:r w:rsidRPr="00297CB9">
        <w:t xml:space="preserve"> </w:t>
      </w:r>
      <w:proofErr w:type="spellStart"/>
      <w:r w:rsidRPr="00297CB9">
        <w:t>asociat</w:t>
      </w:r>
      <w:proofErr w:type="spellEnd"/>
      <w:r w:rsidRPr="00297CB9">
        <w:t>/</w:t>
      </w:r>
      <w:proofErr w:type="spellStart"/>
      <w:r w:rsidRPr="00297CB9">
        <w:t>subcontractant</w:t>
      </w:r>
      <w:proofErr w:type="spellEnd"/>
      <w:r w:rsidRPr="00297CB9">
        <w:t>/</w:t>
      </w:r>
      <w:proofErr w:type="spellStart"/>
      <w:r w:rsidRPr="00297CB9">
        <w:t>terț</w:t>
      </w:r>
      <w:proofErr w:type="spellEnd"/>
      <w:r w:rsidRPr="00297CB9">
        <w:t xml:space="preserve"> </w:t>
      </w:r>
      <w:proofErr w:type="spellStart"/>
      <w:r w:rsidRPr="00297CB9">
        <w:t>susținător</w:t>
      </w:r>
      <w:proofErr w:type="spellEnd"/>
      <w:r w:rsidRPr="00297CB9">
        <w:t xml:space="preserve">), la </w:t>
      </w:r>
      <w:proofErr w:type="spellStart"/>
      <w:r w:rsidRPr="00297CB9">
        <w:t>procedura</w:t>
      </w:r>
      <w:proofErr w:type="spellEnd"/>
      <w:r w:rsidRPr="00297CB9">
        <w:t xml:space="preserve"> </w:t>
      </w:r>
      <w:proofErr w:type="spellStart"/>
      <w:r w:rsidRPr="00297CB9">
        <w:t>proprie</w:t>
      </w:r>
      <w:proofErr w:type="spellEnd"/>
      <w:r w:rsidRPr="00297CB9">
        <w:t xml:space="preserve">, </w:t>
      </w:r>
      <w:proofErr w:type="spellStart"/>
      <w:r w:rsidRPr="00297CB9">
        <w:t>organizată</w:t>
      </w:r>
      <w:proofErr w:type="spellEnd"/>
      <w:r w:rsidRPr="00297CB9">
        <w:t xml:space="preserve"> de </w:t>
      </w:r>
      <w:proofErr w:type="spellStart"/>
      <w:r w:rsidRPr="00297CB9">
        <w:t>Oraşul</w:t>
      </w:r>
      <w:proofErr w:type="spellEnd"/>
      <w:r w:rsidRPr="00297CB9">
        <w:t xml:space="preserve"> </w:t>
      </w:r>
      <w:proofErr w:type="spellStart"/>
      <w:r w:rsidRPr="00297CB9">
        <w:t>Eforie</w:t>
      </w:r>
      <w:proofErr w:type="spellEnd"/>
      <w:r w:rsidRPr="00297CB9">
        <w:t xml:space="preserve"> </w:t>
      </w:r>
      <w:proofErr w:type="spellStart"/>
      <w:r w:rsidRPr="00297CB9">
        <w:t>în</w:t>
      </w:r>
      <w:proofErr w:type="spellEnd"/>
      <w:r w:rsidRPr="00297CB9">
        <w:t xml:space="preserve"> </w:t>
      </w:r>
      <w:proofErr w:type="spellStart"/>
      <w:r w:rsidRPr="00297CB9">
        <w:t>scopul</w:t>
      </w:r>
      <w:proofErr w:type="spellEnd"/>
      <w:r w:rsidRPr="00297CB9">
        <w:t xml:space="preserve"> </w:t>
      </w:r>
      <w:proofErr w:type="spellStart"/>
      <w:r w:rsidRPr="00297CB9">
        <w:t>atribuirii</w:t>
      </w:r>
      <w:proofErr w:type="spellEnd"/>
      <w:r w:rsidRPr="00297CB9">
        <w:t xml:space="preserve"> </w:t>
      </w:r>
      <w:proofErr w:type="spellStart"/>
      <w:r w:rsidRPr="00297CB9">
        <w:t>contractului</w:t>
      </w:r>
      <w:proofErr w:type="spellEnd"/>
      <w:r w:rsidRPr="00297CB9">
        <w:t xml:space="preserve"> </w:t>
      </w:r>
      <w:proofErr w:type="spellStart"/>
      <w:r w:rsidRPr="00297CB9">
        <w:t>având</w:t>
      </w:r>
      <w:proofErr w:type="spellEnd"/>
      <w:r w:rsidRPr="00297CB9">
        <w:t xml:space="preserve"> ca </w:t>
      </w:r>
      <w:proofErr w:type="spellStart"/>
      <w:r w:rsidRPr="00297CB9">
        <w:t>obiect</w:t>
      </w:r>
      <w:proofErr w:type="spellEnd"/>
      <w:r w:rsidRPr="00297CB9">
        <w:t xml:space="preserve"> "</w:t>
      </w:r>
      <w:proofErr w:type="spellStart"/>
      <w:r w:rsidR="00297CB9" w:rsidRPr="00297CB9">
        <w:t>Servicii</w:t>
      </w:r>
      <w:proofErr w:type="spellEnd"/>
      <w:r w:rsidR="00297CB9" w:rsidRPr="00297CB9">
        <w:t xml:space="preserve"> Integrate de </w:t>
      </w:r>
      <w:proofErr w:type="spellStart"/>
      <w:r w:rsidR="00297CB9" w:rsidRPr="00297CB9">
        <w:t>Salvare</w:t>
      </w:r>
      <w:proofErr w:type="spellEnd"/>
      <w:r w:rsidR="00297CB9" w:rsidRPr="00297CB9">
        <w:t xml:space="preserve"> </w:t>
      </w:r>
      <w:proofErr w:type="spellStart"/>
      <w:r w:rsidR="00297CB9" w:rsidRPr="00297CB9">
        <w:t>Acvatică</w:t>
      </w:r>
      <w:proofErr w:type="spellEnd"/>
      <w:r w:rsidR="00297CB9" w:rsidRPr="00297CB9">
        <w:t xml:space="preserve"> </w:t>
      </w:r>
      <w:proofErr w:type="spellStart"/>
      <w:r w:rsidR="00297CB9" w:rsidRPr="00297CB9">
        <w:t>și</w:t>
      </w:r>
      <w:proofErr w:type="spellEnd"/>
      <w:r w:rsidR="00297CB9" w:rsidRPr="00297CB9">
        <w:t xml:space="preserve"> Prim </w:t>
      </w:r>
      <w:proofErr w:type="spellStart"/>
      <w:r w:rsidR="00297CB9" w:rsidRPr="00297CB9">
        <w:t>Ajutor</w:t>
      </w:r>
      <w:proofErr w:type="spellEnd"/>
      <w:r w:rsidR="00297CB9" w:rsidRPr="00297CB9">
        <w:t xml:space="preserve"> pe </w:t>
      </w:r>
      <w:proofErr w:type="spellStart"/>
      <w:r w:rsidR="00297CB9" w:rsidRPr="00297CB9">
        <w:t>plajă</w:t>
      </w:r>
      <w:proofErr w:type="spellEnd"/>
      <w:r w:rsidR="00297CB9" w:rsidRPr="00297CB9">
        <w:t xml:space="preserve"> </w:t>
      </w:r>
      <w:proofErr w:type="spellStart"/>
      <w:r w:rsidR="00297CB9" w:rsidRPr="00297CB9">
        <w:t>în</w:t>
      </w:r>
      <w:proofErr w:type="spellEnd"/>
      <w:r w:rsidR="00297CB9" w:rsidRPr="00297CB9">
        <w:t xml:space="preserve"> </w:t>
      </w:r>
      <w:proofErr w:type="spellStart"/>
      <w:r w:rsidR="00297CB9" w:rsidRPr="00297CB9">
        <w:t>orașul</w:t>
      </w:r>
      <w:proofErr w:type="spellEnd"/>
      <w:r w:rsidR="00297CB9" w:rsidRPr="00297CB9">
        <w:t xml:space="preserve"> </w:t>
      </w:r>
      <w:proofErr w:type="spellStart"/>
      <w:r w:rsidR="00297CB9" w:rsidRPr="00297CB9">
        <w:t>Eforie</w:t>
      </w:r>
      <w:proofErr w:type="spellEnd"/>
      <w:r w:rsidR="00297CB9" w:rsidRPr="00297CB9">
        <w:t xml:space="preserve"> </w:t>
      </w:r>
      <w:r w:rsidRPr="00297CB9">
        <w:t xml:space="preserve">" </w:t>
      </w:r>
      <w:proofErr w:type="spellStart"/>
      <w:r w:rsidRPr="00297CB9">
        <w:t>declar</w:t>
      </w:r>
      <w:proofErr w:type="spellEnd"/>
      <w:r w:rsidRPr="00297CB9">
        <w:t xml:space="preserve"> </w:t>
      </w:r>
      <w:proofErr w:type="spellStart"/>
      <w:r w:rsidRPr="00297CB9">
        <w:t>că</w:t>
      </w:r>
      <w:proofErr w:type="spellEnd"/>
      <w:r w:rsidRPr="00297CB9">
        <w:t xml:space="preserve"> </w:t>
      </w:r>
      <w:proofErr w:type="spellStart"/>
      <w:r w:rsidRPr="00297CB9">
        <w:t>deţin</w:t>
      </w:r>
      <w:proofErr w:type="spellEnd"/>
      <w:r w:rsidRPr="00297CB9">
        <w:t xml:space="preserve"> </w:t>
      </w:r>
      <w:proofErr w:type="spellStart"/>
      <w:r w:rsidRPr="00297CB9">
        <w:t>următoarele</w:t>
      </w:r>
      <w:proofErr w:type="spellEnd"/>
      <w:r w:rsidRPr="00297CB9">
        <w:t xml:space="preserve"> </w:t>
      </w:r>
      <w:proofErr w:type="spellStart"/>
      <w:r w:rsidRPr="00297CB9">
        <w:t>ambarcaţiuni</w:t>
      </w:r>
      <w:proofErr w:type="spellEnd"/>
      <w:r w:rsidRPr="00297CB9">
        <w:t xml:space="preserve"> pe care le pot </w:t>
      </w:r>
      <w:proofErr w:type="spellStart"/>
      <w:r w:rsidRPr="00297CB9">
        <w:t>utiliza</w:t>
      </w:r>
      <w:proofErr w:type="spellEnd"/>
      <w:r w:rsidRPr="00297CB9">
        <w:t xml:space="preserve"> </w:t>
      </w:r>
      <w:proofErr w:type="spellStart"/>
      <w:r w:rsidRPr="00297CB9">
        <w:t>în</w:t>
      </w:r>
      <w:proofErr w:type="spellEnd"/>
      <w:r w:rsidRPr="00297CB9">
        <w:t xml:space="preserve"> </w:t>
      </w:r>
      <w:proofErr w:type="spellStart"/>
      <w:r w:rsidRPr="00297CB9">
        <w:t>executarea</w:t>
      </w:r>
      <w:proofErr w:type="spellEnd"/>
      <w:r w:rsidRPr="00297CB9">
        <w:t xml:space="preserve"> </w:t>
      </w:r>
      <w:proofErr w:type="spellStart"/>
      <w:r w:rsidRPr="00297CB9">
        <w:t>contractului</w:t>
      </w:r>
      <w:proofErr w:type="spellEnd"/>
    </w:p>
    <w:p w14:paraId="54946BEF" w14:textId="77777777" w:rsidR="00327B2D" w:rsidRPr="00297CB9" w:rsidRDefault="00327B2D" w:rsidP="00327B2D">
      <w:pPr>
        <w:widowControl w:val="0"/>
        <w:spacing w:line="360" w:lineRule="exact"/>
        <w:jc w:val="both"/>
      </w:pPr>
    </w:p>
    <w:p w14:paraId="5CFD805F" w14:textId="19B1C503" w:rsidR="00327B2D" w:rsidRPr="00DF754D" w:rsidRDefault="00327B2D" w:rsidP="00327B2D">
      <w:pPr>
        <w:widowControl w:val="0"/>
        <w:spacing w:line="360" w:lineRule="exact"/>
        <w:jc w:val="both"/>
        <w:rPr>
          <w:b/>
          <w:bCs/>
        </w:rPr>
      </w:pPr>
      <w:r w:rsidRPr="00DF754D">
        <w:rPr>
          <w:b/>
          <w:bCs/>
        </w:rPr>
        <w:t xml:space="preserve">CRITERIU DE EVALUARE TEHNICĂ: </w:t>
      </w:r>
      <w:proofErr w:type="spellStart"/>
      <w:r w:rsidRPr="00DF754D">
        <w:rPr>
          <w:b/>
          <w:bCs/>
        </w:rPr>
        <w:t>Calitatea</w:t>
      </w:r>
      <w:proofErr w:type="spellEnd"/>
      <w:r w:rsidRPr="00DF754D">
        <w:rPr>
          <w:b/>
          <w:bCs/>
        </w:rPr>
        <w:t xml:space="preserve"> </w:t>
      </w:r>
      <w:proofErr w:type="spellStart"/>
      <w:r w:rsidRPr="00DF754D">
        <w:rPr>
          <w:b/>
          <w:bCs/>
        </w:rPr>
        <w:t>și</w:t>
      </w:r>
      <w:proofErr w:type="spellEnd"/>
      <w:r w:rsidRPr="00DF754D">
        <w:rPr>
          <w:b/>
          <w:bCs/>
        </w:rPr>
        <w:t xml:space="preserve"> </w:t>
      </w:r>
      <w:proofErr w:type="spellStart"/>
      <w:r w:rsidRPr="00DF754D">
        <w:rPr>
          <w:b/>
          <w:bCs/>
        </w:rPr>
        <w:t>Fiabilitatea</w:t>
      </w:r>
      <w:proofErr w:type="spellEnd"/>
      <w:r w:rsidRPr="00DF754D">
        <w:rPr>
          <w:b/>
          <w:bCs/>
        </w:rPr>
        <w:t xml:space="preserve"> </w:t>
      </w:r>
      <w:proofErr w:type="spellStart"/>
      <w:r w:rsidRPr="00DF754D">
        <w:rPr>
          <w:b/>
          <w:bCs/>
        </w:rPr>
        <w:t>Dotărilor</w:t>
      </w:r>
      <w:proofErr w:type="spellEnd"/>
      <w:r w:rsidRPr="00DF754D">
        <w:rPr>
          <w:b/>
          <w:bCs/>
        </w:rPr>
        <w:t xml:space="preserve"> </w:t>
      </w:r>
    </w:p>
    <w:p w14:paraId="0432A078" w14:textId="77777777" w:rsidR="00327B2D" w:rsidRPr="00DF754D" w:rsidRDefault="00327B2D" w:rsidP="00327B2D">
      <w:pPr>
        <w:widowControl w:val="0"/>
        <w:spacing w:line="360" w:lineRule="exact"/>
        <w:jc w:val="both"/>
      </w:pPr>
      <w:proofErr w:type="spellStart"/>
      <w:r w:rsidRPr="00DF754D">
        <w:t>Subsemnatul</w:t>
      </w:r>
      <w:proofErr w:type="spellEnd"/>
      <w:r w:rsidRPr="00DF754D">
        <w:t xml:space="preserve">/a, . . . . . . </w:t>
      </w:r>
      <w:proofErr w:type="gramStart"/>
      <w:r w:rsidRPr="00DF754D">
        <w:t>. . . .</w:t>
      </w:r>
      <w:proofErr w:type="gramEnd"/>
      <w:r w:rsidRPr="00DF754D">
        <w:t xml:space="preserve">, </w:t>
      </w:r>
      <w:proofErr w:type="spellStart"/>
      <w:r w:rsidRPr="00DF754D">
        <w:t>în</w:t>
      </w:r>
      <w:proofErr w:type="spellEnd"/>
      <w:r w:rsidRPr="00DF754D">
        <w:t xml:space="preserve"> </w:t>
      </w:r>
      <w:proofErr w:type="spellStart"/>
      <w:r w:rsidRPr="00DF754D">
        <w:t>calitate</w:t>
      </w:r>
      <w:proofErr w:type="spellEnd"/>
      <w:r w:rsidRPr="00DF754D">
        <w:t xml:space="preserve"> de . . . . . . </w:t>
      </w:r>
      <w:proofErr w:type="gramStart"/>
      <w:r w:rsidRPr="00DF754D">
        <w:t>. . . .</w:t>
      </w:r>
      <w:proofErr w:type="gramEnd"/>
      <w:r w:rsidRPr="00DF754D">
        <w:t xml:space="preserve"> (</w:t>
      </w:r>
      <w:proofErr w:type="spellStart"/>
      <w:r w:rsidRPr="00DF754D">
        <w:t>ofertant</w:t>
      </w:r>
      <w:proofErr w:type="spellEnd"/>
      <w:r w:rsidRPr="00DF754D">
        <w:t>/</w:t>
      </w:r>
      <w:proofErr w:type="spellStart"/>
      <w:r w:rsidRPr="00DF754D">
        <w:t>ofertant</w:t>
      </w:r>
      <w:proofErr w:type="spellEnd"/>
      <w:r w:rsidRPr="00DF754D">
        <w:t xml:space="preserve"> </w:t>
      </w:r>
      <w:proofErr w:type="spellStart"/>
      <w:r w:rsidRPr="00DF754D">
        <w:t>asociat</w:t>
      </w:r>
      <w:proofErr w:type="spellEnd"/>
      <w:r w:rsidRPr="00DF754D">
        <w:t>/</w:t>
      </w:r>
      <w:proofErr w:type="spellStart"/>
      <w:r w:rsidRPr="00DF754D">
        <w:t>terț</w:t>
      </w:r>
      <w:proofErr w:type="spellEnd"/>
      <w:r w:rsidRPr="00DF754D">
        <w:t xml:space="preserve"> </w:t>
      </w:r>
      <w:proofErr w:type="spellStart"/>
      <w:r w:rsidRPr="00DF754D">
        <w:t>susținător</w:t>
      </w:r>
      <w:proofErr w:type="spellEnd"/>
      <w:r w:rsidRPr="00DF754D">
        <w:t xml:space="preserve">), la </w:t>
      </w:r>
      <w:proofErr w:type="spellStart"/>
      <w:r w:rsidRPr="00DF754D">
        <w:t>procedura</w:t>
      </w:r>
      <w:proofErr w:type="spellEnd"/>
      <w:r w:rsidRPr="00DF754D">
        <w:t xml:space="preserve"> </w:t>
      </w:r>
      <w:proofErr w:type="spellStart"/>
      <w:r w:rsidRPr="00DF754D">
        <w:t>proprie</w:t>
      </w:r>
      <w:proofErr w:type="spellEnd"/>
      <w:r w:rsidRPr="00DF754D">
        <w:t xml:space="preserve">, </w:t>
      </w:r>
      <w:proofErr w:type="spellStart"/>
      <w:r w:rsidRPr="00DF754D">
        <w:t>organizată</w:t>
      </w:r>
      <w:proofErr w:type="spellEnd"/>
      <w:r w:rsidRPr="00DF754D">
        <w:t xml:space="preserve"> de </w:t>
      </w:r>
      <w:proofErr w:type="spellStart"/>
      <w:r w:rsidRPr="00DF754D">
        <w:t>Orașul</w:t>
      </w:r>
      <w:proofErr w:type="spellEnd"/>
      <w:r w:rsidRPr="00DF754D">
        <w:t xml:space="preserve"> </w:t>
      </w:r>
      <w:proofErr w:type="spellStart"/>
      <w:r w:rsidRPr="00DF754D">
        <w:t>Eforie</w:t>
      </w:r>
      <w:proofErr w:type="spellEnd"/>
      <w:r w:rsidRPr="00DF754D">
        <w:t xml:space="preserve"> </w:t>
      </w:r>
      <w:proofErr w:type="spellStart"/>
      <w:r w:rsidRPr="00DF754D">
        <w:t>declar</w:t>
      </w:r>
      <w:proofErr w:type="spellEnd"/>
      <w:r w:rsidRPr="00DF754D">
        <w:t xml:space="preserve"> </w:t>
      </w:r>
      <w:proofErr w:type="spellStart"/>
      <w:r w:rsidRPr="00DF754D">
        <w:t>că</w:t>
      </w:r>
      <w:proofErr w:type="spellEnd"/>
      <w:r w:rsidRPr="00DF754D">
        <w:t xml:space="preserve"> </w:t>
      </w:r>
      <w:proofErr w:type="spellStart"/>
      <w:r w:rsidRPr="00DF754D">
        <w:t>dețin</w:t>
      </w:r>
      <w:proofErr w:type="spellEnd"/>
      <w:r w:rsidRPr="00DF754D">
        <w:t xml:space="preserve"> </w:t>
      </w:r>
      <w:proofErr w:type="spellStart"/>
      <w:r w:rsidRPr="00DF754D">
        <w:t>următoarele</w:t>
      </w:r>
      <w:proofErr w:type="spellEnd"/>
      <w:r w:rsidRPr="00DF754D">
        <w:t xml:space="preserve"> </w:t>
      </w:r>
      <w:proofErr w:type="spellStart"/>
      <w:r w:rsidRPr="00DF754D">
        <w:t>dotări</w:t>
      </w:r>
      <w:proofErr w:type="spellEnd"/>
      <w:r w:rsidRPr="00DF754D">
        <w:t xml:space="preserve"> pe care le </w:t>
      </w:r>
      <w:proofErr w:type="spellStart"/>
      <w:r w:rsidRPr="00DF754D">
        <w:t>voi</w:t>
      </w:r>
      <w:proofErr w:type="spellEnd"/>
      <w:r w:rsidRPr="00DF754D">
        <w:t xml:space="preserve"> </w:t>
      </w:r>
      <w:proofErr w:type="spellStart"/>
      <w:r w:rsidRPr="00DF754D">
        <w:t>utiliza</w:t>
      </w:r>
      <w:proofErr w:type="spellEnd"/>
      <w:r w:rsidRPr="00DF754D">
        <w:t xml:space="preserve"> </w:t>
      </w:r>
      <w:proofErr w:type="spellStart"/>
      <w:r w:rsidRPr="00DF754D">
        <w:t>în</w:t>
      </w:r>
      <w:proofErr w:type="spellEnd"/>
      <w:r w:rsidRPr="00DF754D">
        <w:t xml:space="preserve"> </w:t>
      </w:r>
      <w:proofErr w:type="spellStart"/>
      <w:r w:rsidRPr="00DF754D">
        <w:t>executarea</w:t>
      </w:r>
      <w:proofErr w:type="spellEnd"/>
      <w:r w:rsidRPr="00DF754D">
        <w:t xml:space="preserve"> </w:t>
      </w:r>
      <w:proofErr w:type="spellStart"/>
      <w:r w:rsidRPr="00DF754D">
        <w:t>contractului</w:t>
      </w:r>
      <w:proofErr w:type="spellEnd"/>
      <w:r w:rsidRPr="00DF754D">
        <w:t>:</w:t>
      </w:r>
    </w:p>
    <w:p w14:paraId="2542DAE9" w14:textId="77777777" w:rsidR="00327B2D" w:rsidRPr="00DF754D" w:rsidRDefault="00327B2D" w:rsidP="00327B2D">
      <w:pPr>
        <w:widowControl w:val="0"/>
        <w:spacing w:line="360" w:lineRule="exact"/>
        <w:jc w:val="both"/>
        <w:rPr>
          <w:b/>
          <w:bCs/>
        </w:rPr>
      </w:pPr>
      <w:r w:rsidRPr="00DF754D">
        <w:rPr>
          <w:b/>
          <w:bCs/>
        </w:rPr>
        <w:t xml:space="preserve">A. ECHIPAMENTE PENTRU CALCULUL GRADULUI DE NOUTATE (VMP - </w:t>
      </w:r>
      <w:proofErr w:type="spellStart"/>
      <w:r w:rsidRPr="00DF754D">
        <w:rPr>
          <w:b/>
          <w:bCs/>
        </w:rPr>
        <w:t>Vechime</w:t>
      </w:r>
      <w:proofErr w:type="spellEnd"/>
      <w:r w:rsidRPr="00DF754D">
        <w:rPr>
          <w:b/>
          <w:bCs/>
        </w:rPr>
        <w:t xml:space="preserve"> Medie </w:t>
      </w:r>
      <w:proofErr w:type="spellStart"/>
      <w:r w:rsidRPr="00DF754D">
        <w:rPr>
          <w:b/>
          <w:bCs/>
        </w:rPr>
        <w:t>Ponderată</w:t>
      </w:r>
      <w:proofErr w:type="spellEnd"/>
      <w:r w:rsidRPr="00DF754D">
        <w:rPr>
          <w:b/>
          <w:bCs/>
        </w:rPr>
        <w:t>)</w:t>
      </w:r>
    </w:p>
    <w:p w14:paraId="10D4E2C8" w14:textId="77777777" w:rsidR="00327B2D" w:rsidRPr="00297CB9" w:rsidRDefault="00327B2D" w:rsidP="00327B2D">
      <w:pPr>
        <w:widowControl w:val="0"/>
        <w:spacing w:line="360" w:lineRule="exact"/>
        <w:jc w:val="both"/>
      </w:pPr>
      <w:proofErr w:type="spellStart"/>
      <w:r w:rsidRPr="00DF754D">
        <w:t>Vă</w:t>
      </w:r>
      <w:proofErr w:type="spellEnd"/>
      <w:r w:rsidRPr="00DF754D">
        <w:t xml:space="preserve"> </w:t>
      </w:r>
      <w:proofErr w:type="spellStart"/>
      <w:r w:rsidRPr="00DF754D">
        <w:t>rugăm</w:t>
      </w:r>
      <w:proofErr w:type="spellEnd"/>
      <w:r w:rsidRPr="00DF754D">
        <w:t xml:space="preserve"> </w:t>
      </w:r>
      <w:proofErr w:type="spellStart"/>
      <w:r w:rsidRPr="00DF754D">
        <w:t>să</w:t>
      </w:r>
      <w:proofErr w:type="spellEnd"/>
      <w:r w:rsidRPr="00DF754D">
        <w:t xml:space="preserve"> </w:t>
      </w:r>
      <w:proofErr w:type="spellStart"/>
      <w:r w:rsidRPr="00DF754D">
        <w:t>listați</w:t>
      </w:r>
      <w:proofErr w:type="spellEnd"/>
      <w:r w:rsidRPr="00DF754D">
        <w:t xml:space="preserve"> integral </w:t>
      </w:r>
      <w:proofErr w:type="spellStart"/>
      <w:r w:rsidRPr="00DF754D">
        <w:t>parcul</w:t>
      </w:r>
      <w:proofErr w:type="spellEnd"/>
      <w:r w:rsidRPr="00DF754D">
        <w:t xml:space="preserve"> de </w:t>
      </w:r>
      <w:proofErr w:type="spellStart"/>
      <w:r w:rsidRPr="00DF754D">
        <w:t>echipamente</w:t>
      </w:r>
      <w:proofErr w:type="spellEnd"/>
      <w:r w:rsidRPr="00DF754D">
        <w:t xml:space="preserve"> </w:t>
      </w:r>
      <w:proofErr w:type="spellStart"/>
      <w:r w:rsidRPr="00DF754D">
        <w:t>esențiale</w:t>
      </w:r>
      <w:proofErr w:type="spellEnd"/>
      <w:r w:rsidRPr="00DF754D">
        <w:t xml:space="preserve">. </w:t>
      </w:r>
      <w:proofErr w:type="spellStart"/>
      <w:r w:rsidRPr="00DF754D">
        <w:t>Comisia</w:t>
      </w:r>
      <w:proofErr w:type="spellEnd"/>
      <w:r w:rsidRPr="00DF754D">
        <w:t xml:space="preserve"> va </w:t>
      </w:r>
      <w:proofErr w:type="spellStart"/>
      <w:r w:rsidRPr="00DF754D">
        <w:t>calcula</w:t>
      </w:r>
      <w:proofErr w:type="spellEnd"/>
      <w:r w:rsidRPr="00DF754D">
        <w:t xml:space="preserve"> VMP pe </w:t>
      </w:r>
      <w:proofErr w:type="spellStart"/>
      <w:r w:rsidRPr="00DF754D">
        <w:t>baza</w:t>
      </w:r>
      <w:proofErr w:type="spellEnd"/>
      <w:r w:rsidRPr="00DF754D">
        <w:t xml:space="preserve"> </w:t>
      </w:r>
      <w:proofErr w:type="spellStart"/>
      <w:r w:rsidRPr="00DF754D">
        <w:t>ponderilor</w:t>
      </w:r>
      <w:proofErr w:type="spellEnd"/>
      <w:r w:rsidRPr="00DF754D">
        <w:t xml:space="preserve"> </w:t>
      </w:r>
      <w:proofErr w:type="spellStart"/>
      <w:r w:rsidRPr="00DF754D">
        <w:t>stabilite</w:t>
      </w:r>
      <w:proofErr w:type="spellEnd"/>
      <w:r w:rsidRPr="00DF754D">
        <w:t xml:space="preserve"> (60% </w:t>
      </w:r>
      <w:proofErr w:type="spellStart"/>
      <w:r w:rsidRPr="00DF754D">
        <w:t>Ambarcațiuni</w:t>
      </w:r>
      <w:proofErr w:type="spellEnd"/>
      <w:r w:rsidRPr="00DF754D">
        <w:t xml:space="preserve">/Ski-Jet; 40% </w:t>
      </w:r>
      <w:proofErr w:type="spellStart"/>
      <w:r w:rsidRPr="00DF754D">
        <w:t>Echipament</w:t>
      </w:r>
      <w:proofErr w:type="spellEnd"/>
      <w:r w:rsidRPr="00DF754D">
        <w:t xml:space="preserve"> Medical Major).</w:t>
      </w:r>
    </w:p>
    <w:p w14:paraId="520CC6BB" w14:textId="77777777" w:rsidR="00327B2D" w:rsidRPr="00DF754D" w:rsidRDefault="00327B2D" w:rsidP="00327B2D">
      <w:pPr>
        <w:widowControl w:val="0"/>
        <w:spacing w:line="360" w:lineRule="exact"/>
        <w:jc w:val="both"/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2030"/>
        <w:gridCol w:w="1080"/>
        <w:gridCol w:w="1530"/>
        <w:gridCol w:w="1710"/>
        <w:gridCol w:w="2898"/>
      </w:tblGrid>
      <w:tr w:rsidR="00327B2D" w:rsidRPr="00297CB9" w14:paraId="4FE79D57" w14:textId="77777777" w:rsidTr="00156BCE">
        <w:trPr>
          <w:tblHeader/>
          <w:tblCellSpacing w:w="15" w:type="dxa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0D6FD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rPr>
                <w:b/>
                <w:bCs/>
              </w:rPr>
              <w:t xml:space="preserve">Nr. </w:t>
            </w:r>
            <w:proofErr w:type="spellStart"/>
            <w:r w:rsidRPr="00DF754D">
              <w:rPr>
                <w:b/>
                <w:bCs/>
              </w:rPr>
              <w:t>crt</w:t>
            </w:r>
            <w:proofErr w:type="spellEnd"/>
            <w:r w:rsidRPr="00DF754D">
              <w:rPr>
                <w:b/>
                <w:bCs/>
              </w:rPr>
              <w:t>.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486B2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proofErr w:type="spellStart"/>
            <w:r w:rsidRPr="00DF754D">
              <w:rPr>
                <w:b/>
                <w:bCs/>
              </w:rPr>
              <w:t>Echipament</w:t>
            </w:r>
            <w:proofErr w:type="spellEnd"/>
            <w:r w:rsidRPr="00DF754D">
              <w:rPr>
                <w:b/>
                <w:bCs/>
              </w:rPr>
              <w:t xml:space="preserve"> </w:t>
            </w:r>
            <w:proofErr w:type="spellStart"/>
            <w:r w:rsidRPr="00DF754D">
              <w:rPr>
                <w:b/>
                <w:bCs/>
              </w:rPr>
              <w:t>Esențial</w:t>
            </w:r>
            <w:proofErr w:type="spellEnd"/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02BE2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proofErr w:type="spellStart"/>
            <w:r w:rsidRPr="00DF754D">
              <w:rPr>
                <w:b/>
                <w:bCs/>
              </w:rPr>
              <w:t>Cantitate</w:t>
            </w:r>
            <w:proofErr w:type="spellEnd"/>
            <w:r w:rsidRPr="00DF754D">
              <w:rPr>
                <w:b/>
                <w:bCs/>
              </w:rPr>
              <w:t xml:space="preserve"> </w:t>
            </w:r>
            <w:proofErr w:type="spellStart"/>
            <w:r w:rsidRPr="00DF754D">
              <w:rPr>
                <w:b/>
                <w:bCs/>
              </w:rPr>
              <w:t>Totală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07968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rPr>
                <w:b/>
                <w:bCs/>
              </w:rPr>
              <w:t xml:space="preserve">An </w:t>
            </w:r>
            <w:proofErr w:type="spellStart"/>
            <w:r w:rsidRPr="00DF754D">
              <w:rPr>
                <w:b/>
                <w:bCs/>
              </w:rPr>
              <w:t>Fabricație</w:t>
            </w:r>
            <w:proofErr w:type="spellEnd"/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E71CF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proofErr w:type="spellStart"/>
            <w:r w:rsidRPr="00DF754D">
              <w:rPr>
                <w:b/>
                <w:bCs/>
              </w:rPr>
              <w:t>Vechime</w:t>
            </w:r>
            <w:proofErr w:type="spellEnd"/>
            <w:r w:rsidRPr="00DF754D">
              <w:rPr>
                <w:b/>
                <w:bCs/>
              </w:rPr>
              <w:t xml:space="preserve"> (An </w:t>
            </w:r>
            <w:proofErr w:type="spellStart"/>
            <w:r w:rsidRPr="00DF754D">
              <w:rPr>
                <w:b/>
                <w:bCs/>
              </w:rPr>
              <w:t>Curent</w:t>
            </w:r>
            <w:proofErr w:type="spellEnd"/>
            <w:r w:rsidRPr="00DF754D">
              <w:rPr>
                <w:b/>
                <w:bCs/>
              </w:rPr>
              <w:t xml:space="preserve"> - An </w:t>
            </w:r>
            <w:proofErr w:type="spellStart"/>
            <w:r w:rsidRPr="00DF754D">
              <w:rPr>
                <w:b/>
                <w:bCs/>
              </w:rPr>
              <w:t>Fabricație</w:t>
            </w:r>
            <w:proofErr w:type="spellEnd"/>
            <w:r w:rsidRPr="00DF754D">
              <w:rPr>
                <w:b/>
                <w:bCs/>
              </w:rPr>
              <w:t>)</w:t>
            </w: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0E2BF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rPr>
                <w:b/>
                <w:bCs/>
              </w:rPr>
              <w:t xml:space="preserve">Forma de </w:t>
            </w:r>
            <w:proofErr w:type="spellStart"/>
            <w:r w:rsidRPr="00DF754D">
              <w:rPr>
                <w:b/>
                <w:bCs/>
              </w:rPr>
              <w:t>Deținere</w:t>
            </w:r>
            <w:proofErr w:type="spellEnd"/>
            <w:r w:rsidRPr="00DF754D">
              <w:rPr>
                <w:b/>
                <w:bCs/>
              </w:rPr>
              <w:t xml:space="preserve"> (</w:t>
            </w:r>
            <w:proofErr w:type="spellStart"/>
            <w:r w:rsidRPr="00DF754D">
              <w:rPr>
                <w:b/>
                <w:bCs/>
              </w:rPr>
              <w:t>Proprietate</w:t>
            </w:r>
            <w:proofErr w:type="spellEnd"/>
            <w:r w:rsidRPr="00DF754D">
              <w:rPr>
                <w:b/>
                <w:bCs/>
              </w:rPr>
              <w:t>/Leasing/</w:t>
            </w:r>
            <w:proofErr w:type="spellStart"/>
            <w:r w:rsidRPr="00DF754D">
              <w:rPr>
                <w:b/>
                <w:bCs/>
              </w:rPr>
              <w:t>Închiriere</w:t>
            </w:r>
            <w:proofErr w:type="spellEnd"/>
            <w:r w:rsidRPr="00DF754D">
              <w:rPr>
                <w:b/>
                <w:bCs/>
              </w:rPr>
              <w:t>)</w:t>
            </w:r>
          </w:p>
        </w:tc>
      </w:tr>
      <w:tr w:rsidR="00327B2D" w:rsidRPr="00297CB9" w14:paraId="50CBEF2B" w14:textId="77777777" w:rsidTr="00156BCE">
        <w:trPr>
          <w:tblCellSpacing w:w="15" w:type="dxa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BF870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rPr>
                <w:b/>
                <w:bCs/>
              </w:rPr>
              <w:t>1.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68E65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proofErr w:type="spellStart"/>
            <w:r w:rsidRPr="00DF754D">
              <w:t>Ambarcațiune</w:t>
            </w:r>
            <w:proofErr w:type="spellEnd"/>
            <w:r w:rsidRPr="00DF754D">
              <w:t xml:space="preserve"> de </w:t>
            </w:r>
            <w:proofErr w:type="spellStart"/>
            <w:r w:rsidRPr="00DF754D">
              <w:t>Salvare</w:t>
            </w:r>
            <w:proofErr w:type="spellEnd"/>
            <w:r w:rsidRPr="00DF754D">
              <w:t>/Ski-Jet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18AE2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t xml:space="preserve">[......] </w:t>
            </w:r>
            <w:proofErr w:type="spellStart"/>
            <w:r w:rsidRPr="00DF754D">
              <w:t>buc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A0A46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t>[......]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8D0CE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t>[......] ani</w:t>
            </w: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F6393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t>[......]</w:t>
            </w:r>
          </w:p>
        </w:tc>
      </w:tr>
      <w:tr w:rsidR="00327B2D" w:rsidRPr="00297CB9" w14:paraId="2820BEF7" w14:textId="77777777" w:rsidTr="00156BCE">
        <w:trPr>
          <w:tblCellSpacing w:w="15" w:type="dxa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32C9F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rPr>
                <w:b/>
                <w:bCs/>
              </w:rPr>
              <w:t>2.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3AE19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proofErr w:type="spellStart"/>
            <w:r w:rsidRPr="00DF754D">
              <w:t>Defibrilator</w:t>
            </w:r>
            <w:proofErr w:type="spellEnd"/>
            <w:r w:rsidRPr="00DF754D">
              <w:t xml:space="preserve"> Extern Automat (DAE)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AC2DC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t xml:space="preserve">[......] </w:t>
            </w:r>
            <w:proofErr w:type="spellStart"/>
            <w:r w:rsidRPr="00DF754D">
              <w:t>buc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23A39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t>[......]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0A7C7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t>[......] ani</w:t>
            </w: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13591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t>[......]</w:t>
            </w:r>
          </w:p>
        </w:tc>
      </w:tr>
      <w:tr w:rsidR="00327B2D" w:rsidRPr="00297CB9" w14:paraId="6B171B61" w14:textId="77777777" w:rsidTr="00156BCE">
        <w:trPr>
          <w:tblCellSpacing w:w="15" w:type="dxa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AC18E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rPr>
                <w:b/>
                <w:bCs/>
              </w:rPr>
              <w:t>3.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0246D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t>[</w:t>
            </w:r>
            <w:proofErr w:type="spellStart"/>
            <w:r w:rsidRPr="00DF754D">
              <w:t>Echipament</w:t>
            </w:r>
            <w:proofErr w:type="spellEnd"/>
            <w:r w:rsidRPr="00DF754D">
              <w:t xml:space="preserve"> </w:t>
            </w:r>
            <w:proofErr w:type="spellStart"/>
            <w:r w:rsidRPr="00DF754D">
              <w:t>Resuscitare</w:t>
            </w:r>
            <w:proofErr w:type="spellEnd"/>
            <w:r w:rsidRPr="00DF754D">
              <w:t xml:space="preserve"> Major, conform </w:t>
            </w:r>
            <w:proofErr w:type="spellStart"/>
            <w:r w:rsidRPr="00DF754D">
              <w:t>ofertei</w:t>
            </w:r>
            <w:proofErr w:type="spellEnd"/>
            <w:r w:rsidRPr="00DF754D">
              <w:t>]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23A26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t xml:space="preserve">[......] </w:t>
            </w:r>
            <w:proofErr w:type="spellStart"/>
            <w:r w:rsidRPr="00DF754D">
              <w:t>buc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D8166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t>[......]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9E55F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t>[......] ani</w:t>
            </w: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133A5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t>[......]</w:t>
            </w:r>
          </w:p>
        </w:tc>
      </w:tr>
      <w:tr w:rsidR="00327B2D" w:rsidRPr="00297CB9" w14:paraId="2003DC62" w14:textId="77777777" w:rsidTr="00156BCE">
        <w:trPr>
          <w:tblCellSpacing w:w="15" w:type="dxa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23B4A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rPr>
                <w:b/>
                <w:bCs/>
              </w:rPr>
              <w:t>4.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98B2E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t xml:space="preserve">[Alte </w:t>
            </w:r>
            <w:proofErr w:type="spellStart"/>
            <w:r w:rsidRPr="00DF754D">
              <w:t>Echipamente</w:t>
            </w:r>
            <w:proofErr w:type="spellEnd"/>
            <w:r w:rsidRPr="00DF754D">
              <w:t xml:space="preserve"> </w:t>
            </w:r>
            <w:proofErr w:type="spellStart"/>
            <w:r w:rsidRPr="00DF754D">
              <w:t>relevante</w:t>
            </w:r>
            <w:proofErr w:type="spellEnd"/>
            <w:r w:rsidRPr="00DF754D">
              <w:t>]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D42F3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t xml:space="preserve">[......] </w:t>
            </w:r>
            <w:proofErr w:type="spellStart"/>
            <w:r w:rsidRPr="00DF754D">
              <w:t>buc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E1295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t>[......]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BC1B6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t>[......] ani</w:t>
            </w:r>
          </w:p>
        </w:tc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325F5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t>[......]</w:t>
            </w:r>
          </w:p>
        </w:tc>
      </w:tr>
    </w:tbl>
    <w:p w14:paraId="4F2A4DCE" w14:textId="77777777" w:rsidR="00327B2D" w:rsidRPr="00DF754D" w:rsidRDefault="00327B2D" w:rsidP="00327B2D">
      <w:pPr>
        <w:widowControl w:val="0"/>
        <w:spacing w:line="360" w:lineRule="exact"/>
        <w:jc w:val="both"/>
        <w:rPr>
          <w:b/>
          <w:bCs/>
        </w:rPr>
      </w:pPr>
      <w:r w:rsidRPr="00DF754D">
        <w:rPr>
          <w:b/>
          <w:bCs/>
        </w:rPr>
        <w:t>B. DOTĂRI SUPLIMENTARE OFERITE (</w:t>
      </w:r>
      <w:proofErr w:type="spellStart"/>
      <w:r w:rsidRPr="00DF754D">
        <w:rPr>
          <w:b/>
          <w:bCs/>
        </w:rPr>
        <w:t>Pentru</w:t>
      </w:r>
      <w:proofErr w:type="spellEnd"/>
      <w:r w:rsidRPr="00DF754D">
        <w:rPr>
          <w:b/>
          <w:bCs/>
        </w:rPr>
        <w:t xml:space="preserve"> </w:t>
      </w:r>
      <w:proofErr w:type="spellStart"/>
      <w:r w:rsidRPr="00DF754D">
        <w:rPr>
          <w:b/>
          <w:bCs/>
        </w:rPr>
        <w:t>Punctajul</w:t>
      </w:r>
      <w:proofErr w:type="spellEnd"/>
      <w:r w:rsidRPr="00DF754D">
        <w:rPr>
          <w:b/>
          <w:bCs/>
        </w:rPr>
        <w:t xml:space="preserve"> </w:t>
      </w:r>
      <w:proofErr w:type="spellStart"/>
      <w:r w:rsidRPr="00DF754D">
        <w:rPr>
          <w:b/>
          <w:bCs/>
        </w:rPr>
        <w:t>Suplimentar</w:t>
      </w:r>
      <w:proofErr w:type="spellEnd"/>
      <w:r w:rsidRPr="00DF754D">
        <w:rPr>
          <w:b/>
          <w:bCs/>
        </w:rPr>
        <w:t>)</w:t>
      </w:r>
    </w:p>
    <w:p w14:paraId="24F7A623" w14:textId="77777777" w:rsidR="00327B2D" w:rsidRPr="00DF754D" w:rsidRDefault="00327B2D" w:rsidP="00327B2D">
      <w:pPr>
        <w:widowControl w:val="0"/>
        <w:spacing w:line="360" w:lineRule="exact"/>
        <w:jc w:val="both"/>
      </w:pPr>
      <w:proofErr w:type="spellStart"/>
      <w:r w:rsidRPr="00DF754D">
        <w:t>Vă</w:t>
      </w:r>
      <w:proofErr w:type="spellEnd"/>
      <w:r w:rsidRPr="00DF754D">
        <w:t xml:space="preserve"> </w:t>
      </w:r>
      <w:proofErr w:type="spellStart"/>
      <w:r w:rsidRPr="00DF754D">
        <w:t>rugăm</w:t>
      </w:r>
      <w:proofErr w:type="spellEnd"/>
      <w:r w:rsidRPr="00DF754D">
        <w:t xml:space="preserve"> </w:t>
      </w:r>
      <w:proofErr w:type="spellStart"/>
      <w:r w:rsidRPr="00DF754D">
        <w:t>să</w:t>
      </w:r>
      <w:proofErr w:type="spellEnd"/>
      <w:r w:rsidRPr="00DF754D">
        <w:t xml:space="preserve"> </w:t>
      </w:r>
      <w:proofErr w:type="spellStart"/>
      <w:r w:rsidRPr="00DF754D">
        <w:t>listați</w:t>
      </w:r>
      <w:proofErr w:type="spellEnd"/>
      <w:r w:rsidRPr="00DF754D">
        <w:t xml:space="preserve"> </w:t>
      </w:r>
      <w:proofErr w:type="spellStart"/>
      <w:r w:rsidRPr="00DF754D">
        <w:t>dotările</w:t>
      </w:r>
      <w:proofErr w:type="spellEnd"/>
      <w:r w:rsidRPr="00DF754D">
        <w:t xml:space="preserve"> </w:t>
      </w:r>
      <w:proofErr w:type="spellStart"/>
      <w:r w:rsidRPr="00DF754D">
        <w:t>oferite</w:t>
      </w:r>
      <w:proofErr w:type="spellEnd"/>
      <w:r w:rsidRPr="00DF754D">
        <w:t xml:space="preserve"> </w:t>
      </w:r>
      <w:proofErr w:type="spellStart"/>
      <w:r w:rsidRPr="00DF754D">
        <w:rPr>
          <w:b/>
          <w:bCs/>
        </w:rPr>
        <w:t>suplimentar</w:t>
      </w:r>
      <w:proofErr w:type="spellEnd"/>
      <w:r w:rsidRPr="00DF754D">
        <w:t xml:space="preserve"> </w:t>
      </w:r>
      <w:proofErr w:type="spellStart"/>
      <w:r w:rsidRPr="00DF754D">
        <w:t>față</w:t>
      </w:r>
      <w:proofErr w:type="spellEnd"/>
      <w:r w:rsidRPr="00DF754D">
        <w:t xml:space="preserve"> de </w:t>
      </w:r>
      <w:proofErr w:type="spellStart"/>
      <w:r w:rsidRPr="00DF754D">
        <w:t>numărul</w:t>
      </w:r>
      <w:proofErr w:type="spellEnd"/>
      <w:r w:rsidRPr="00DF754D">
        <w:t xml:space="preserve"> minim </w:t>
      </w:r>
      <w:proofErr w:type="spellStart"/>
      <w:r w:rsidRPr="00DF754D">
        <w:t>obligatoriu</w:t>
      </w:r>
      <w:proofErr w:type="spellEnd"/>
      <w:r w:rsidRPr="00DF754D">
        <w:t xml:space="preserve"> </w:t>
      </w:r>
      <w:proofErr w:type="spellStart"/>
      <w:r w:rsidRPr="00DF754D">
        <w:t>cerut</w:t>
      </w:r>
      <w:proofErr w:type="spellEnd"/>
      <w:r w:rsidRPr="00DF754D">
        <w:t xml:space="preserve"> </w:t>
      </w:r>
      <w:proofErr w:type="spellStart"/>
      <w:r w:rsidRPr="00DF754D">
        <w:t>în</w:t>
      </w:r>
      <w:proofErr w:type="spellEnd"/>
      <w:r w:rsidRPr="00DF754D">
        <w:t xml:space="preserve"> </w:t>
      </w:r>
      <w:proofErr w:type="spellStart"/>
      <w:r w:rsidRPr="00DF754D">
        <w:t>Caietul</w:t>
      </w:r>
      <w:proofErr w:type="spellEnd"/>
      <w:r w:rsidRPr="00DF754D">
        <w:t xml:space="preserve"> de </w:t>
      </w:r>
      <w:r w:rsidRPr="00DF754D">
        <w:lastRenderedPageBreak/>
        <w:t xml:space="preserve">Sarcini, </w:t>
      </w:r>
      <w:proofErr w:type="spellStart"/>
      <w:r w:rsidRPr="00DF754D">
        <w:t>pentru</w:t>
      </w:r>
      <w:proofErr w:type="spellEnd"/>
      <w:r w:rsidRPr="00DF754D">
        <w:t xml:space="preserve"> care se </w:t>
      </w:r>
      <w:proofErr w:type="spellStart"/>
      <w:r w:rsidRPr="00DF754D">
        <w:t>solicită</w:t>
      </w:r>
      <w:proofErr w:type="spellEnd"/>
      <w:r w:rsidRPr="00DF754D">
        <w:t xml:space="preserve"> </w:t>
      </w:r>
      <w:proofErr w:type="spellStart"/>
      <w:r w:rsidRPr="00DF754D">
        <w:t>punctaj</w:t>
      </w:r>
      <w:proofErr w:type="spellEnd"/>
      <w:r w:rsidRPr="00DF754D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2337"/>
        <w:gridCol w:w="1851"/>
        <w:gridCol w:w="1215"/>
        <w:gridCol w:w="3791"/>
      </w:tblGrid>
      <w:tr w:rsidR="00327B2D" w:rsidRPr="00297CB9" w14:paraId="28C55A5B" w14:textId="77777777" w:rsidTr="00156BC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D5F6F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rPr>
                <w:b/>
                <w:bCs/>
              </w:rPr>
              <w:t xml:space="preserve">Nr. </w:t>
            </w:r>
            <w:proofErr w:type="spellStart"/>
            <w:r w:rsidRPr="00DF754D">
              <w:rPr>
                <w:b/>
                <w:bCs/>
              </w:rPr>
              <w:t>crt</w:t>
            </w:r>
            <w:proofErr w:type="spellEnd"/>
            <w:r w:rsidRPr="00DF754D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3138B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rPr>
                <w:b/>
                <w:bCs/>
              </w:rPr>
              <w:t xml:space="preserve">Tip de </w:t>
            </w:r>
            <w:proofErr w:type="spellStart"/>
            <w:r w:rsidRPr="00DF754D">
              <w:rPr>
                <w:b/>
                <w:bCs/>
              </w:rPr>
              <w:t>Dotare</w:t>
            </w:r>
            <w:proofErr w:type="spellEnd"/>
            <w:r w:rsidRPr="00DF754D">
              <w:rPr>
                <w:b/>
                <w:bCs/>
              </w:rPr>
              <w:t xml:space="preserve"> </w:t>
            </w:r>
            <w:proofErr w:type="spellStart"/>
            <w:r w:rsidRPr="00DF754D">
              <w:rPr>
                <w:b/>
                <w:bCs/>
              </w:rPr>
              <w:t>Suplimentară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19CC1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proofErr w:type="spellStart"/>
            <w:r w:rsidRPr="00DF754D">
              <w:rPr>
                <w:b/>
                <w:bCs/>
              </w:rPr>
              <w:t>Cantitate</w:t>
            </w:r>
            <w:proofErr w:type="spellEnd"/>
            <w:r w:rsidRPr="00DF754D">
              <w:rPr>
                <w:b/>
                <w:bCs/>
              </w:rPr>
              <w:t xml:space="preserve"> </w:t>
            </w:r>
            <w:proofErr w:type="spellStart"/>
            <w:r w:rsidRPr="00DF754D">
              <w:rPr>
                <w:b/>
                <w:bCs/>
              </w:rPr>
              <w:t>Suplimentară</w:t>
            </w:r>
            <w:proofErr w:type="spellEnd"/>
            <w:r w:rsidRPr="00DF754D">
              <w:rPr>
                <w:b/>
                <w:bCs/>
              </w:rPr>
              <w:t xml:space="preserve"> </w:t>
            </w:r>
            <w:proofErr w:type="spellStart"/>
            <w:r w:rsidRPr="00DF754D">
              <w:rPr>
                <w:b/>
                <w:bCs/>
              </w:rPr>
              <w:t>Oferită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67691C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rPr>
                <w:b/>
                <w:bCs/>
              </w:rPr>
              <w:t xml:space="preserve">An </w:t>
            </w:r>
            <w:proofErr w:type="spellStart"/>
            <w:r w:rsidRPr="00DF754D">
              <w:rPr>
                <w:b/>
                <w:bCs/>
              </w:rPr>
              <w:t>Fabricație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83E93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rPr>
                <w:b/>
                <w:bCs/>
              </w:rPr>
              <w:t xml:space="preserve">Forma de </w:t>
            </w:r>
            <w:proofErr w:type="spellStart"/>
            <w:r w:rsidRPr="00DF754D">
              <w:rPr>
                <w:b/>
                <w:bCs/>
              </w:rPr>
              <w:t>Deținere</w:t>
            </w:r>
            <w:proofErr w:type="spellEnd"/>
            <w:r w:rsidRPr="00DF754D">
              <w:rPr>
                <w:b/>
                <w:bCs/>
              </w:rPr>
              <w:t xml:space="preserve"> (</w:t>
            </w:r>
            <w:proofErr w:type="spellStart"/>
            <w:r w:rsidRPr="00DF754D">
              <w:rPr>
                <w:b/>
                <w:bCs/>
              </w:rPr>
              <w:t>Proprietate</w:t>
            </w:r>
            <w:proofErr w:type="spellEnd"/>
            <w:r w:rsidRPr="00DF754D">
              <w:rPr>
                <w:b/>
                <w:bCs/>
              </w:rPr>
              <w:t>/Leasing/</w:t>
            </w:r>
            <w:proofErr w:type="spellStart"/>
            <w:r w:rsidRPr="00DF754D">
              <w:rPr>
                <w:b/>
                <w:bCs/>
              </w:rPr>
              <w:t>Închiriere</w:t>
            </w:r>
            <w:proofErr w:type="spellEnd"/>
            <w:r w:rsidRPr="00DF754D">
              <w:rPr>
                <w:b/>
                <w:bCs/>
              </w:rPr>
              <w:t>)</w:t>
            </w:r>
          </w:p>
        </w:tc>
      </w:tr>
      <w:tr w:rsidR="00327B2D" w:rsidRPr="00297CB9" w14:paraId="644162BB" w14:textId="77777777" w:rsidTr="00156BC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81D71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rPr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E3D5C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proofErr w:type="spellStart"/>
            <w:r w:rsidRPr="00DF754D">
              <w:t>Ambarcațiune</w:t>
            </w:r>
            <w:proofErr w:type="spellEnd"/>
            <w:r w:rsidRPr="00DF754D">
              <w:t xml:space="preserve"> de </w:t>
            </w:r>
            <w:proofErr w:type="spellStart"/>
            <w:r w:rsidRPr="00DF754D">
              <w:t>Salvare</w:t>
            </w:r>
            <w:proofErr w:type="spellEnd"/>
            <w:r w:rsidRPr="00DF754D">
              <w:t xml:space="preserve"> </w:t>
            </w:r>
            <w:proofErr w:type="spellStart"/>
            <w:r w:rsidRPr="00DF754D">
              <w:t>Suplimentară</w:t>
            </w:r>
            <w:proofErr w:type="spellEnd"/>
            <w:r w:rsidRPr="00DF754D">
              <w:t xml:space="preserve"> (cu motor </w:t>
            </w:r>
            <w:r w:rsidRPr="00297CB9">
              <w:t xml:space="preserve">≥ </w:t>
            </w:r>
            <w:r w:rsidRPr="00DF754D">
              <w:t>30 CP)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4CCF0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t xml:space="preserve">[......] </w:t>
            </w:r>
            <w:proofErr w:type="spellStart"/>
            <w:r w:rsidRPr="00DF754D">
              <w:t>buc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B6D6D9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t>[......]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D1D7E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t>[......]</w:t>
            </w:r>
          </w:p>
        </w:tc>
      </w:tr>
      <w:tr w:rsidR="00327B2D" w:rsidRPr="00297CB9" w14:paraId="061909AC" w14:textId="77777777" w:rsidTr="00156BC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598B8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rPr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09D31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t xml:space="preserve">Ski-Jet/Scooter </w:t>
            </w:r>
            <w:proofErr w:type="spellStart"/>
            <w:r w:rsidRPr="00DF754D">
              <w:t>Acvatic</w:t>
            </w:r>
            <w:proofErr w:type="spellEnd"/>
            <w:r w:rsidRPr="00DF754D">
              <w:t xml:space="preserve"> </w:t>
            </w:r>
            <w:proofErr w:type="spellStart"/>
            <w:r w:rsidRPr="00DF754D">
              <w:t>Suplimentar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B2C2D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t xml:space="preserve">[......] </w:t>
            </w:r>
            <w:proofErr w:type="spellStart"/>
            <w:r w:rsidRPr="00DF754D">
              <w:t>buc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AB036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t>[......]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6D6BE" w14:textId="77777777" w:rsidR="00327B2D" w:rsidRPr="00DF754D" w:rsidRDefault="00327B2D" w:rsidP="00156BCE">
            <w:pPr>
              <w:widowControl w:val="0"/>
              <w:spacing w:line="360" w:lineRule="exact"/>
              <w:jc w:val="both"/>
            </w:pPr>
            <w:r w:rsidRPr="00DF754D">
              <w:t>[......]</w:t>
            </w:r>
          </w:p>
        </w:tc>
      </w:tr>
    </w:tbl>
    <w:p w14:paraId="0994CC60" w14:textId="53DFB6BE" w:rsidR="00327B2D" w:rsidRPr="00DF754D" w:rsidRDefault="00327B2D" w:rsidP="00327B2D">
      <w:pPr>
        <w:widowControl w:val="0"/>
        <w:spacing w:line="360" w:lineRule="exact"/>
        <w:jc w:val="both"/>
      </w:pPr>
      <w:proofErr w:type="spellStart"/>
      <w:r w:rsidRPr="00DF754D">
        <w:rPr>
          <w:b/>
          <w:bCs/>
        </w:rPr>
        <w:t>Documente</w:t>
      </w:r>
      <w:proofErr w:type="spellEnd"/>
      <w:r w:rsidRPr="00DF754D">
        <w:rPr>
          <w:b/>
          <w:bCs/>
        </w:rPr>
        <w:t xml:space="preserve"> </w:t>
      </w:r>
      <w:proofErr w:type="spellStart"/>
      <w:r w:rsidRPr="00DF754D">
        <w:rPr>
          <w:b/>
          <w:bCs/>
        </w:rPr>
        <w:t>Suport</w:t>
      </w:r>
      <w:proofErr w:type="spellEnd"/>
      <w:r w:rsidRPr="00DF754D">
        <w:rPr>
          <w:b/>
          <w:bCs/>
        </w:rPr>
        <w:t>:</w:t>
      </w:r>
      <w:r w:rsidRPr="00DF754D">
        <w:t xml:space="preserve"> </w:t>
      </w:r>
      <w:proofErr w:type="spellStart"/>
      <w:r w:rsidRPr="00DF754D">
        <w:t>Ofertanții</w:t>
      </w:r>
      <w:proofErr w:type="spellEnd"/>
      <w:r w:rsidRPr="00DF754D">
        <w:t xml:space="preserve"> </w:t>
      </w:r>
      <w:proofErr w:type="spellStart"/>
      <w:r w:rsidRPr="00DF754D">
        <w:t>vor</w:t>
      </w:r>
      <w:proofErr w:type="spellEnd"/>
      <w:r w:rsidRPr="00DF754D">
        <w:t xml:space="preserve"> </w:t>
      </w:r>
      <w:proofErr w:type="spellStart"/>
      <w:r w:rsidRPr="00DF754D">
        <w:t>anexa</w:t>
      </w:r>
      <w:proofErr w:type="spellEnd"/>
      <w:r w:rsidRPr="00DF754D">
        <w:t xml:space="preserve"> </w:t>
      </w:r>
      <w:proofErr w:type="spellStart"/>
      <w:r w:rsidRPr="00DF754D">
        <w:t>Propunerii</w:t>
      </w:r>
      <w:proofErr w:type="spellEnd"/>
      <w:r w:rsidRPr="00DF754D">
        <w:t xml:space="preserve"> </w:t>
      </w:r>
      <w:proofErr w:type="spellStart"/>
      <w:r w:rsidRPr="00DF754D">
        <w:t>Tehnice</w:t>
      </w:r>
      <w:proofErr w:type="spellEnd"/>
      <w:r w:rsidRPr="00DF754D">
        <w:t xml:space="preserve"> </w:t>
      </w:r>
      <w:proofErr w:type="spellStart"/>
      <w:r w:rsidRPr="00DF754D">
        <w:t>documente</w:t>
      </w:r>
      <w:proofErr w:type="spellEnd"/>
      <w:r w:rsidRPr="00DF754D">
        <w:t xml:space="preserve"> justificative (</w:t>
      </w:r>
      <w:proofErr w:type="spellStart"/>
      <w:r w:rsidRPr="00DF754D">
        <w:t>acte</w:t>
      </w:r>
      <w:proofErr w:type="spellEnd"/>
      <w:r w:rsidRPr="00DF754D">
        <w:t xml:space="preserve"> de </w:t>
      </w:r>
      <w:proofErr w:type="spellStart"/>
      <w:r w:rsidRPr="00DF754D">
        <w:t>proprietate</w:t>
      </w:r>
      <w:proofErr w:type="spellEnd"/>
      <w:r w:rsidRPr="00DF754D">
        <w:t xml:space="preserve">, </w:t>
      </w:r>
      <w:proofErr w:type="spellStart"/>
      <w:r w:rsidRPr="00DF754D">
        <w:t>contracte</w:t>
      </w:r>
      <w:proofErr w:type="spellEnd"/>
      <w:r w:rsidRPr="00DF754D">
        <w:t xml:space="preserve"> de leasing/</w:t>
      </w:r>
      <w:proofErr w:type="spellStart"/>
      <w:r w:rsidRPr="00DF754D">
        <w:t>închiriere</w:t>
      </w:r>
      <w:proofErr w:type="spellEnd"/>
      <w:r w:rsidRPr="00DF754D">
        <w:t xml:space="preserve">) care </w:t>
      </w:r>
      <w:proofErr w:type="spellStart"/>
      <w:r w:rsidRPr="00DF754D">
        <w:t>să</w:t>
      </w:r>
      <w:proofErr w:type="spellEnd"/>
      <w:r w:rsidRPr="00DF754D">
        <w:t xml:space="preserve"> </w:t>
      </w:r>
      <w:proofErr w:type="spellStart"/>
      <w:r w:rsidRPr="00DF754D">
        <w:t>confirme</w:t>
      </w:r>
      <w:proofErr w:type="spellEnd"/>
      <w:r w:rsidRPr="00DF754D">
        <w:t xml:space="preserve"> </w:t>
      </w:r>
      <w:proofErr w:type="spellStart"/>
      <w:r w:rsidRPr="00DF754D">
        <w:t>modul</w:t>
      </w:r>
      <w:proofErr w:type="spellEnd"/>
      <w:r w:rsidRPr="00DF754D">
        <w:t xml:space="preserve"> de </w:t>
      </w:r>
      <w:proofErr w:type="spellStart"/>
      <w:r w:rsidRPr="00DF754D">
        <w:t>deținere</w:t>
      </w:r>
      <w:proofErr w:type="spellEnd"/>
      <w:r w:rsidRPr="00DF754D">
        <w:t xml:space="preserve"> </w:t>
      </w:r>
      <w:proofErr w:type="spellStart"/>
      <w:r w:rsidRPr="00DF754D">
        <w:t>și</w:t>
      </w:r>
      <w:proofErr w:type="spellEnd"/>
      <w:r w:rsidRPr="00DF754D">
        <w:t xml:space="preserve"> </w:t>
      </w:r>
      <w:proofErr w:type="spellStart"/>
      <w:r w:rsidRPr="00DF754D">
        <w:t>anul</w:t>
      </w:r>
      <w:proofErr w:type="spellEnd"/>
      <w:r w:rsidRPr="00DF754D">
        <w:t xml:space="preserve"> de </w:t>
      </w:r>
      <w:proofErr w:type="spellStart"/>
      <w:r w:rsidRPr="00DF754D">
        <w:t>fabricație</w:t>
      </w:r>
      <w:proofErr w:type="spellEnd"/>
      <w:r w:rsidRPr="00DF754D">
        <w:t xml:space="preserve"> </w:t>
      </w:r>
      <w:proofErr w:type="spellStart"/>
      <w:r w:rsidRPr="00DF754D">
        <w:t>pentru</w:t>
      </w:r>
      <w:proofErr w:type="spellEnd"/>
      <w:r w:rsidRPr="00DF754D">
        <w:t xml:space="preserve"> </w:t>
      </w:r>
      <w:proofErr w:type="spellStart"/>
      <w:r w:rsidRPr="00DF754D">
        <w:t>echipamentele</w:t>
      </w:r>
      <w:proofErr w:type="spellEnd"/>
      <w:r w:rsidRPr="00DF754D">
        <w:t xml:space="preserve"> </w:t>
      </w:r>
      <w:proofErr w:type="spellStart"/>
      <w:r w:rsidRPr="00DF754D">
        <w:t>esențiale</w:t>
      </w:r>
      <w:proofErr w:type="spellEnd"/>
      <w:r w:rsidRPr="00DF754D">
        <w:t xml:space="preserve"> </w:t>
      </w:r>
      <w:proofErr w:type="spellStart"/>
      <w:r w:rsidRPr="00DF754D">
        <w:t>listate</w:t>
      </w:r>
      <w:proofErr w:type="spellEnd"/>
      <w:r w:rsidRPr="00DF754D">
        <w:t xml:space="preserve"> </w:t>
      </w:r>
      <w:proofErr w:type="spellStart"/>
      <w:r w:rsidRPr="00DF754D">
        <w:t>în</w:t>
      </w:r>
      <w:proofErr w:type="spellEnd"/>
      <w:r w:rsidRPr="00DF754D">
        <w:t xml:space="preserve"> </w:t>
      </w:r>
      <w:proofErr w:type="spellStart"/>
      <w:r w:rsidRPr="00DF754D">
        <w:t>secțiunile</w:t>
      </w:r>
      <w:proofErr w:type="spellEnd"/>
      <w:r w:rsidRPr="00DF754D">
        <w:t xml:space="preserve"> A </w:t>
      </w:r>
      <w:proofErr w:type="spellStart"/>
      <w:r w:rsidRPr="00DF754D">
        <w:t>și</w:t>
      </w:r>
      <w:proofErr w:type="spellEnd"/>
      <w:r w:rsidRPr="00DF754D">
        <w:t xml:space="preserve"> B.</w:t>
      </w:r>
    </w:p>
    <w:p w14:paraId="2C713DE4" w14:textId="77777777" w:rsidR="00327B2D" w:rsidRPr="00297CB9" w:rsidRDefault="00327B2D" w:rsidP="00327B2D">
      <w:pPr>
        <w:widowControl w:val="0"/>
        <w:spacing w:line="360" w:lineRule="exact"/>
        <w:jc w:val="both"/>
      </w:pPr>
    </w:p>
    <w:p w14:paraId="0F602474" w14:textId="77777777" w:rsidR="00327B2D" w:rsidRPr="00297CB9" w:rsidRDefault="00327B2D" w:rsidP="00327B2D">
      <w:pPr>
        <w:autoSpaceDE w:val="0"/>
        <w:autoSpaceDN w:val="0"/>
        <w:adjustRightInd w:val="0"/>
        <w:spacing w:before="120"/>
        <w:jc w:val="both"/>
        <w:rPr>
          <w:b/>
          <w:i/>
          <w:iCs/>
          <w:lang w:eastAsia="ro-RO"/>
        </w:rPr>
      </w:pPr>
      <w:proofErr w:type="spellStart"/>
      <w:r w:rsidRPr="00297CB9">
        <w:rPr>
          <w:b/>
          <w:i/>
          <w:iCs/>
          <w:lang w:eastAsia="ro-RO"/>
        </w:rPr>
        <w:t>Autoritatea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contractantă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îşi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rezervă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dreptul</w:t>
      </w:r>
      <w:proofErr w:type="spellEnd"/>
      <w:r w:rsidRPr="00297CB9">
        <w:rPr>
          <w:b/>
          <w:i/>
          <w:iCs/>
          <w:lang w:eastAsia="ro-RO"/>
        </w:rPr>
        <w:t xml:space="preserve"> de a </w:t>
      </w:r>
      <w:proofErr w:type="spellStart"/>
      <w:r w:rsidRPr="00297CB9">
        <w:rPr>
          <w:b/>
          <w:i/>
          <w:iCs/>
          <w:lang w:eastAsia="ro-RO"/>
        </w:rPr>
        <w:t>proceda</w:t>
      </w:r>
      <w:proofErr w:type="spellEnd"/>
      <w:r w:rsidRPr="00297CB9">
        <w:rPr>
          <w:b/>
          <w:i/>
          <w:iCs/>
          <w:lang w:eastAsia="ro-RO"/>
        </w:rPr>
        <w:t xml:space="preserve"> la </w:t>
      </w:r>
      <w:proofErr w:type="spellStart"/>
      <w:r w:rsidRPr="00297CB9">
        <w:rPr>
          <w:b/>
          <w:i/>
          <w:iCs/>
          <w:lang w:eastAsia="ro-RO"/>
        </w:rPr>
        <w:t>verificarea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faptică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gramStart"/>
      <w:r w:rsidRPr="00297CB9">
        <w:rPr>
          <w:b/>
          <w:i/>
          <w:iCs/>
          <w:lang w:eastAsia="ro-RO"/>
        </w:rPr>
        <w:t>a</w:t>
      </w:r>
      <w:proofErr w:type="gram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existentei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ambarcatiunilor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declarate</w:t>
      </w:r>
      <w:proofErr w:type="spellEnd"/>
      <w:r w:rsidRPr="00297CB9">
        <w:rPr>
          <w:b/>
          <w:i/>
          <w:iCs/>
          <w:lang w:eastAsia="ro-RO"/>
        </w:rPr>
        <w:t xml:space="preserve"> ca </w:t>
      </w:r>
      <w:proofErr w:type="spellStart"/>
      <w:r w:rsidRPr="00297CB9">
        <w:rPr>
          <w:b/>
          <w:i/>
          <w:iCs/>
          <w:lang w:eastAsia="ro-RO"/>
        </w:rPr>
        <w:t>fiind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deţinute</w:t>
      </w:r>
      <w:proofErr w:type="spellEnd"/>
      <w:r w:rsidRPr="00297CB9">
        <w:rPr>
          <w:b/>
          <w:i/>
          <w:iCs/>
          <w:lang w:eastAsia="ro-RO"/>
        </w:rPr>
        <w:t xml:space="preserve"> de </w:t>
      </w:r>
      <w:proofErr w:type="spellStart"/>
      <w:r w:rsidRPr="00297CB9">
        <w:rPr>
          <w:b/>
          <w:i/>
          <w:iCs/>
          <w:lang w:eastAsia="ro-RO"/>
        </w:rPr>
        <w:t>către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ofertanţi</w:t>
      </w:r>
      <w:proofErr w:type="spellEnd"/>
      <w:r w:rsidRPr="00297CB9">
        <w:rPr>
          <w:b/>
          <w:i/>
          <w:iCs/>
          <w:lang w:eastAsia="ro-RO"/>
        </w:rPr>
        <w:t xml:space="preserve">. </w:t>
      </w:r>
      <w:proofErr w:type="spellStart"/>
      <w:r w:rsidRPr="00297CB9">
        <w:rPr>
          <w:b/>
          <w:i/>
          <w:iCs/>
          <w:lang w:eastAsia="ro-RO"/>
        </w:rPr>
        <w:t>Aceştia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vor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însoţi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membrii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comisiei</w:t>
      </w:r>
      <w:proofErr w:type="spellEnd"/>
      <w:r w:rsidRPr="00297CB9">
        <w:rPr>
          <w:b/>
          <w:i/>
          <w:iCs/>
          <w:lang w:eastAsia="ro-RO"/>
        </w:rPr>
        <w:t xml:space="preserve"> de </w:t>
      </w:r>
      <w:proofErr w:type="spellStart"/>
      <w:r w:rsidRPr="00297CB9">
        <w:rPr>
          <w:b/>
          <w:i/>
          <w:iCs/>
          <w:lang w:eastAsia="ro-RO"/>
        </w:rPr>
        <w:t>evaluare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gramStart"/>
      <w:r w:rsidRPr="00297CB9">
        <w:rPr>
          <w:b/>
          <w:i/>
          <w:iCs/>
          <w:lang w:eastAsia="ro-RO"/>
        </w:rPr>
        <w:t>a</w:t>
      </w:r>
      <w:proofErr w:type="gram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ofertelor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pentru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examinarea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fizica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gramStart"/>
      <w:r w:rsidRPr="00297CB9">
        <w:rPr>
          <w:b/>
          <w:i/>
          <w:iCs/>
          <w:lang w:eastAsia="ro-RO"/>
        </w:rPr>
        <w:t>a</w:t>
      </w:r>
      <w:proofErr w:type="gram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acestora</w:t>
      </w:r>
      <w:proofErr w:type="spellEnd"/>
      <w:r w:rsidRPr="00297CB9">
        <w:rPr>
          <w:b/>
          <w:i/>
          <w:iCs/>
          <w:lang w:eastAsia="ro-RO"/>
        </w:rPr>
        <w:t xml:space="preserve"> la </w:t>
      </w:r>
      <w:proofErr w:type="spellStart"/>
      <w:r w:rsidRPr="00297CB9">
        <w:rPr>
          <w:b/>
          <w:i/>
          <w:iCs/>
          <w:lang w:eastAsia="ro-RO"/>
        </w:rPr>
        <w:t>locul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în</w:t>
      </w:r>
      <w:proofErr w:type="spellEnd"/>
      <w:r w:rsidRPr="00297CB9">
        <w:rPr>
          <w:b/>
          <w:i/>
          <w:iCs/>
          <w:lang w:eastAsia="ro-RO"/>
        </w:rPr>
        <w:t xml:space="preserve"> care sunt </w:t>
      </w:r>
      <w:proofErr w:type="spellStart"/>
      <w:r w:rsidRPr="00297CB9">
        <w:rPr>
          <w:b/>
          <w:i/>
          <w:iCs/>
          <w:lang w:eastAsia="ro-RO"/>
        </w:rPr>
        <w:t>depozitate</w:t>
      </w:r>
      <w:proofErr w:type="spellEnd"/>
      <w:r w:rsidRPr="00297CB9">
        <w:rPr>
          <w:b/>
          <w:i/>
          <w:iCs/>
          <w:lang w:eastAsia="ro-RO"/>
        </w:rPr>
        <w:t xml:space="preserve">. </w:t>
      </w:r>
      <w:proofErr w:type="spellStart"/>
      <w:r w:rsidRPr="00297CB9">
        <w:rPr>
          <w:b/>
          <w:i/>
          <w:iCs/>
          <w:lang w:eastAsia="ro-RO"/>
        </w:rPr>
        <w:t>În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situaţia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în</w:t>
      </w:r>
      <w:proofErr w:type="spellEnd"/>
      <w:r w:rsidRPr="00297CB9">
        <w:rPr>
          <w:b/>
          <w:i/>
          <w:iCs/>
          <w:lang w:eastAsia="ro-RO"/>
        </w:rPr>
        <w:t xml:space="preserve"> care, </w:t>
      </w:r>
      <w:proofErr w:type="spellStart"/>
      <w:r w:rsidRPr="00297CB9">
        <w:rPr>
          <w:b/>
          <w:i/>
          <w:iCs/>
          <w:lang w:eastAsia="ro-RO"/>
        </w:rPr>
        <w:t>urmare</w:t>
      </w:r>
      <w:proofErr w:type="spellEnd"/>
      <w:r w:rsidRPr="00297CB9">
        <w:rPr>
          <w:b/>
          <w:i/>
          <w:iCs/>
          <w:lang w:eastAsia="ro-RO"/>
        </w:rPr>
        <w:t xml:space="preserve"> a </w:t>
      </w:r>
      <w:proofErr w:type="spellStart"/>
      <w:r w:rsidRPr="00297CB9">
        <w:rPr>
          <w:b/>
          <w:i/>
          <w:iCs/>
          <w:lang w:eastAsia="ro-RO"/>
        </w:rPr>
        <w:t>verificărilor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faptice</w:t>
      </w:r>
      <w:proofErr w:type="spellEnd"/>
      <w:r w:rsidRPr="00297CB9">
        <w:rPr>
          <w:b/>
          <w:i/>
          <w:iCs/>
          <w:lang w:eastAsia="ro-RO"/>
        </w:rPr>
        <w:t xml:space="preserve">, </w:t>
      </w:r>
      <w:proofErr w:type="spellStart"/>
      <w:r w:rsidRPr="00297CB9">
        <w:rPr>
          <w:b/>
          <w:i/>
          <w:iCs/>
          <w:lang w:eastAsia="ro-RO"/>
        </w:rPr>
        <w:t>comisia</w:t>
      </w:r>
      <w:proofErr w:type="spellEnd"/>
      <w:r w:rsidRPr="00297CB9">
        <w:rPr>
          <w:b/>
          <w:i/>
          <w:iCs/>
          <w:lang w:eastAsia="ro-RO"/>
        </w:rPr>
        <w:t xml:space="preserve"> de </w:t>
      </w:r>
      <w:proofErr w:type="spellStart"/>
      <w:r w:rsidRPr="00297CB9">
        <w:rPr>
          <w:b/>
          <w:i/>
          <w:iCs/>
          <w:lang w:eastAsia="ro-RO"/>
        </w:rPr>
        <w:t>evaluare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va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constată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că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unele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ambarcatiuni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lipsesc</w:t>
      </w:r>
      <w:proofErr w:type="spellEnd"/>
      <w:r w:rsidRPr="00297CB9">
        <w:rPr>
          <w:b/>
          <w:i/>
          <w:iCs/>
          <w:lang w:eastAsia="ro-RO"/>
        </w:rPr>
        <w:t xml:space="preserve">, </w:t>
      </w:r>
      <w:proofErr w:type="spellStart"/>
      <w:r w:rsidRPr="00297CB9">
        <w:rPr>
          <w:b/>
          <w:i/>
          <w:iCs/>
          <w:lang w:eastAsia="ro-RO"/>
        </w:rPr>
        <w:t>sau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</w:rPr>
        <w:t>prezintă</w:t>
      </w:r>
      <w:proofErr w:type="spellEnd"/>
      <w:r w:rsidRPr="00297CB9">
        <w:rPr>
          <w:b/>
          <w:i/>
          <w:iCs/>
        </w:rPr>
        <w:t xml:space="preserve"> </w:t>
      </w:r>
      <w:proofErr w:type="spellStart"/>
      <w:r w:rsidRPr="00297CB9">
        <w:rPr>
          <w:b/>
          <w:i/>
          <w:iCs/>
        </w:rPr>
        <w:t>urme</w:t>
      </w:r>
      <w:proofErr w:type="spellEnd"/>
      <w:r w:rsidRPr="00297CB9">
        <w:rPr>
          <w:b/>
          <w:i/>
          <w:iCs/>
        </w:rPr>
        <w:t xml:space="preserve"> </w:t>
      </w:r>
      <w:proofErr w:type="spellStart"/>
      <w:r w:rsidRPr="00297CB9">
        <w:rPr>
          <w:b/>
          <w:i/>
          <w:iCs/>
        </w:rPr>
        <w:t>foarte</w:t>
      </w:r>
      <w:proofErr w:type="spellEnd"/>
      <w:r w:rsidRPr="00297CB9">
        <w:rPr>
          <w:b/>
          <w:i/>
          <w:iCs/>
        </w:rPr>
        <w:t xml:space="preserve"> </w:t>
      </w:r>
      <w:proofErr w:type="spellStart"/>
      <w:r w:rsidRPr="00297CB9">
        <w:rPr>
          <w:b/>
          <w:i/>
          <w:iCs/>
        </w:rPr>
        <w:t>vizibile</w:t>
      </w:r>
      <w:proofErr w:type="spellEnd"/>
      <w:r w:rsidRPr="00297CB9">
        <w:rPr>
          <w:b/>
          <w:i/>
          <w:iCs/>
        </w:rPr>
        <w:t xml:space="preserve"> de </w:t>
      </w:r>
      <w:proofErr w:type="spellStart"/>
      <w:r w:rsidRPr="00297CB9">
        <w:rPr>
          <w:b/>
          <w:i/>
          <w:iCs/>
        </w:rPr>
        <w:t>degradare</w:t>
      </w:r>
      <w:proofErr w:type="spellEnd"/>
      <w:r w:rsidRPr="00297CB9">
        <w:rPr>
          <w:b/>
          <w:i/>
          <w:iCs/>
        </w:rPr>
        <w:t>/</w:t>
      </w:r>
      <w:proofErr w:type="spellStart"/>
      <w:r w:rsidRPr="00297CB9">
        <w:rPr>
          <w:b/>
          <w:i/>
          <w:iCs/>
        </w:rPr>
        <w:t>deteriorare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şi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este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clar</w:t>
      </w:r>
      <w:proofErr w:type="spellEnd"/>
      <w:r w:rsidRPr="00297CB9">
        <w:rPr>
          <w:b/>
          <w:i/>
          <w:iCs/>
          <w:lang w:eastAsia="ro-RO"/>
        </w:rPr>
        <w:t xml:space="preserve"> nu </w:t>
      </w:r>
      <w:proofErr w:type="spellStart"/>
      <w:r w:rsidRPr="00297CB9">
        <w:rPr>
          <w:b/>
          <w:i/>
          <w:iCs/>
          <w:lang w:eastAsia="ro-RO"/>
        </w:rPr>
        <w:t>vor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putea</w:t>
      </w:r>
      <w:proofErr w:type="spellEnd"/>
      <w:r w:rsidRPr="00297CB9">
        <w:rPr>
          <w:b/>
          <w:i/>
          <w:iCs/>
          <w:lang w:eastAsia="ro-RO"/>
        </w:rPr>
        <w:t xml:space="preserve"> fi </w:t>
      </w:r>
      <w:proofErr w:type="spellStart"/>
      <w:r w:rsidRPr="00297CB9">
        <w:rPr>
          <w:b/>
          <w:i/>
          <w:iCs/>
          <w:lang w:eastAsia="ro-RO"/>
        </w:rPr>
        <w:t>utilizate</w:t>
      </w:r>
      <w:proofErr w:type="spellEnd"/>
      <w:r w:rsidRPr="00297CB9">
        <w:rPr>
          <w:b/>
          <w:i/>
          <w:iCs/>
          <w:lang w:eastAsia="ro-RO"/>
        </w:rPr>
        <w:t xml:space="preserve"> de </w:t>
      </w:r>
      <w:proofErr w:type="spellStart"/>
      <w:r w:rsidRPr="00297CB9">
        <w:rPr>
          <w:b/>
          <w:i/>
          <w:iCs/>
          <w:lang w:eastAsia="ro-RO"/>
        </w:rPr>
        <w:t>către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ofertant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pentru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derularea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contractului</w:t>
      </w:r>
      <w:proofErr w:type="spellEnd"/>
      <w:r w:rsidRPr="00297CB9">
        <w:rPr>
          <w:b/>
          <w:i/>
          <w:iCs/>
          <w:lang w:eastAsia="ro-RO"/>
        </w:rPr>
        <w:t xml:space="preserve">, </w:t>
      </w:r>
      <w:proofErr w:type="spellStart"/>
      <w:r w:rsidRPr="00297CB9">
        <w:rPr>
          <w:b/>
          <w:i/>
          <w:iCs/>
          <w:lang w:eastAsia="ro-RO"/>
        </w:rPr>
        <w:t>acestea</w:t>
      </w:r>
      <w:proofErr w:type="spellEnd"/>
      <w:r w:rsidRPr="00297CB9">
        <w:rPr>
          <w:b/>
          <w:i/>
          <w:iCs/>
          <w:lang w:eastAsia="ro-RO"/>
        </w:rPr>
        <w:t xml:space="preserve"> </w:t>
      </w:r>
      <w:proofErr w:type="spellStart"/>
      <w:r w:rsidRPr="00297CB9">
        <w:rPr>
          <w:b/>
          <w:i/>
          <w:iCs/>
          <w:lang w:eastAsia="ro-RO"/>
        </w:rPr>
        <w:t>vor</w:t>
      </w:r>
      <w:proofErr w:type="spellEnd"/>
      <w:r w:rsidRPr="00297CB9">
        <w:rPr>
          <w:b/>
          <w:i/>
          <w:iCs/>
          <w:lang w:eastAsia="ro-RO"/>
        </w:rPr>
        <w:t xml:space="preserve"> fi </w:t>
      </w:r>
      <w:proofErr w:type="spellStart"/>
      <w:r w:rsidRPr="00297CB9">
        <w:rPr>
          <w:b/>
          <w:i/>
          <w:iCs/>
          <w:lang w:eastAsia="ro-RO"/>
        </w:rPr>
        <w:t>elominate</w:t>
      </w:r>
      <w:proofErr w:type="spellEnd"/>
      <w:r w:rsidRPr="00297CB9">
        <w:rPr>
          <w:b/>
          <w:i/>
          <w:iCs/>
          <w:lang w:eastAsia="ro-RO"/>
        </w:rPr>
        <w:t xml:space="preserve"> din </w:t>
      </w:r>
      <w:proofErr w:type="spellStart"/>
      <w:r w:rsidRPr="00297CB9">
        <w:rPr>
          <w:b/>
          <w:i/>
          <w:iCs/>
          <w:lang w:eastAsia="ro-RO"/>
        </w:rPr>
        <w:t>listă</w:t>
      </w:r>
      <w:proofErr w:type="spellEnd"/>
      <w:r w:rsidRPr="00297CB9">
        <w:rPr>
          <w:b/>
          <w:i/>
          <w:iCs/>
          <w:lang w:eastAsia="ro-RO"/>
        </w:rPr>
        <w:t>.</w:t>
      </w:r>
    </w:p>
    <w:p w14:paraId="76633AB2" w14:textId="77777777" w:rsidR="00327B2D" w:rsidRPr="00297CB9" w:rsidRDefault="00327B2D" w:rsidP="00327B2D">
      <w:pPr>
        <w:widowControl w:val="0"/>
        <w:spacing w:line="360" w:lineRule="exact"/>
        <w:jc w:val="both"/>
      </w:pPr>
    </w:p>
    <w:p w14:paraId="57CFC695" w14:textId="77777777" w:rsidR="00327B2D" w:rsidRPr="00297CB9" w:rsidRDefault="00327B2D" w:rsidP="00327B2D">
      <w:pPr>
        <w:widowControl w:val="0"/>
        <w:spacing w:line="360" w:lineRule="exact"/>
        <w:jc w:val="both"/>
      </w:pPr>
    </w:p>
    <w:p w14:paraId="59022F26" w14:textId="77777777" w:rsidR="00327B2D" w:rsidRPr="00297CB9" w:rsidRDefault="00327B2D" w:rsidP="00327B2D">
      <w:pPr>
        <w:widowControl w:val="0"/>
        <w:spacing w:line="360" w:lineRule="exact"/>
        <w:jc w:val="both"/>
      </w:pPr>
    </w:p>
    <w:p w14:paraId="43D7A9A9" w14:textId="77777777" w:rsidR="00327B2D" w:rsidRPr="00297CB9" w:rsidRDefault="00327B2D" w:rsidP="00327B2D">
      <w:pPr>
        <w:widowControl w:val="0"/>
        <w:spacing w:line="360" w:lineRule="exact"/>
        <w:jc w:val="both"/>
      </w:pPr>
    </w:p>
    <w:p w14:paraId="43947E9A" w14:textId="77777777" w:rsidR="00327B2D" w:rsidRPr="00297CB9" w:rsidRDefault="00327B2D" w:rsidP="00327B2D">
      <w:pPr>
        <w:widowControl w:val="0"/>
        <w:jc w:val="both"/>
        <w:rPr>
          <w:i/>
          <w:iCs/>
        </w:rPr>
      </w:pPr>
    </w:p>
    <w:p w14:paraId="32C9BB5A" w14:textId="77777777" w:rsidR="00327B2D" w:rsidRPr="00297CB9" w:rsidRDefault="00327B2D" w:rsidP="00327B2D">
      <w:pPr>
        <w:widowControl w:val="0"/>
        <w:jc w:val="right"/>
        <w:rPr>
          <w:iCs/>
          <w:lang w:eastAsia="ro-RO"/>
        </w:rPr>
      </w:pPr>
      <w:proofErr w:type="spellStart"/>
      <w:r w:rsidRPr="00297CB9">
        <w:rPr>
          <w:i/>
          <w:iCs/>
        </w:rPr>
        <w:t>Semnatura</w:t>
      </w:r>
      <w:proofErr w:type="spellEnd"/>
      <w:r w:rsidRPr="00297CB9">
        <w:rPr>
          <w:i/>
          <w:iCs/>
        </w:rPr>
        <w:t xml:space="preserve"> </w:t>
      </w:r>
    </w:p>
    <w:p w14:paraId="204F98C6" w14:textId="77777777" w:rsidR="00327B2D" w:rsidRPr="00297CB9" w:rsidRDefault="00327B2D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BDEACBC" w14:textId="77777777" w:rsidR="00327B2D" w:rsidRPr="00297CB9" w:rsidRDefault="00327B2D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13A9BB38" w14:textId="77777777" w:rsidR="00327B2D" w:rsidRPr="00297CB9" w:rsidRDefault="00327B2D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58502F6D" w14:textId="77777777" w:rsidR="00327B2D" w:rsidRDefault="00327B2D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CA3275E" w14:textId="77777777" w:rsidR="00154CF2" w:rsidRDefault="00154CF2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5DF9833" w14:textId="77777777" w:rsidR="00154CF2" w:rsidRDefault="00154CF2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799BA58B" w14:textId="77777777" w:rsidR="00154CF2" w:rsidRDefault="00154CF2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78A1F05C" w14:textId="77777777" w:rsidR="00154CF2" w:rsidRDefault="00154CF2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3F708A76" w14:textId="77777777" w:rsidR="00154CF2" w:rsidRDefault="00154CF2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57BC3E4A" w14:textId="77777777" w:rsidR="00154CF2" w:rsidRDefault="00154CF2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1F1EA81B" w14:textId="77777777" w:rsidR="00154CF2" w:rsidRDefault="00154CF2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579AF66E" w14:textId="77777777" w:rsidR="00154CF2" w:rsidRDefault="00154CF2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0A390B75" w14:textId="77777777" w:rsidR="00154CF2" w:rsidRPr="00297CB9" w:rsidRDefault="00154CF2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3C41B15" w14:textId="77777777" w:rsidR="00327B2D" w:rsidRPr="00297CB9" w:rsidRDefault="00327B2D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14FDBD3F" w14:textId="77777777" w:rsidR="00327B2D" w:rsidRPr="00297CB9" w:rsidRDefault="00327B2D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5FA20D05" w14:textId="77777777" w:rsidR="00327B2D" w:rsidRPr="00297CB9" w:rsidRDefault="00327B2D" w:rsidP="00DB3204">
      <w:pPr>
        <w:widowControl w:val="0"/>
        <w:tabs>
          <w:tab w:val="left" w:pos="851"/>
          <w:tab w:val="left" w:pos="1985"/>
        </w:tabs>
        <w:ind w:left="360"/>
        <w:jc w:val="both"/>
        <w:rPr>
          <w:b/>
          <w:bCs/>
          <w:i/>
          <w:iCs/>
        </w:rPr>
      </w:pPr>
    </w:p>
    <w:p w14:paraId="6E973D45" w14:textId="77777777" w:rsidR="00297CB9" w:rsidRPr="00297CB9" w:rsidRDefault="00297CB9" w:rsidP="00297CB9">
      <w:pPr>
        <w:jc w:val="right"/>
        <w:rPr>
          <w:b/>
          <w:bCs/>
        </w:rPr>
      </w:pPr>
      <w:r w:rsidRPr="00297CB9">
        <w:rPr>
          <w:b/>
          <w:bCs/>
        </w:rPr>
        <w:lastRenderedPageBreak/>
        <w:t>FORMULARUL F 11</w:t>
      </w:r>
    </w:p>
    <w:p w14:paraId="3B166AC4" w14:textId="77777777" w:rsidR="00297CB9" w:rsidRPr="00297CB9" w:rsidRDefault="00297CB9" w:rsidP="00297CB9">
      <w:pPr>
        <w:pStyle w:val="Heading1"/>
        <w:keepNext w:val="0"/>
        <w:widowControl w:val="0"/>
        <w:spacing w:before="0"/>
        <w:jc w:val="center"/>
        <w:rPr>
          <w:rFonts w:ascii="Times New Roman" w:hAnsi="Times New Roman"/>
          <w:b w:val="0"/>
          <w:sz w:val="24"/>
          <w:szCs w:val="24"/>
        </w:rPr>
      </w:pPr>
    </w:p>
    <w:p w14:paraId="660AADDA" w14:textId="77777777" w:rsidR="00297CB9" w:rsidRPr="00297CB9" w:rsidRDefault="00297CB9" w:rsidP="00297CB9">
      <w:pPr>
        <w:pStyle w:val="Heading1"/>
        <w:keepNext w:val="0"/>
        <w:widowControl w:val="0"/>
        <w:spacing w:before="0"/>
        <w:jc w:val="center"/>
        <w:rPr>
          <w:rFonts w:ascii="Times New Roman" w:hAnsi="Times New Roman"/>
          <w:b w:val="0"/>
          <w:sz w:val="24"/>
          <w:szCs w:val="24"/>
        </w:rPr>
      </w:pPr>
      <w:r w:rsidRPr="00297CB9">
        <w:rPr>
          <w:rFonts w:ascii="Times New Roman" w:hAnsi="Times New Roman"/>
          <w:sz w:val="24"/>
          <w:szCs w:val="24"/>
        </w:rPr>
        <w:t>LISTA</w:t>
      </w:r>
    </w:p>
    <w:p w14:paraId="42BC7D6E" w14:textId="7BF8E83C" w:rsidR="00297CB9" w:rsidRPr="00297CB9" w:rsidRDefault="00297CB9" w:rsidP="00297CB9">
      <w:pPr>
        <w:jc w:val="center"/>
      </w:pPr>
      <w:r w:rsidRPr="00297CB9">
        <w:t xml:space="preserve">cu </w:t>
      </w:r>
      <w:proofErr w:type="spellStart"/>
      <w:r w:rsidRPr="00297CB9">
        <w:t>echipamente</w:t>
      </w:r>
      <w:proofErr w:type="spellEnd"/>
      <w:r w:rsidRPr="00297CB9">
        <w:t xml:space="preserve"> </w:t>
      </w:r>
      <w:proofErr w:type="spellStart"/>
      <w:r w:rsidRPr="00297CB9">
        <w:t>speficifice</w:t>
      </w:r>
      <w:proofErr w:type="spellEnd"/>
      <w:r w:rsidRPr="00297CB9">
        <w:t xml:space="preserve"> </w:t>
      </w:r>
      <w:proofErr w:type="spellStart"/>
      <w:r w:rsidRPr="00297CB9">
        <w:t>desfăşurării</w:t>
      </w:r>
      <w:proofErr w:type="spellEnd"/>
      <w:r w:rsidRPr="00297CB9">
        <w:t xml:space="preserve"> </w:t>
      </w:r>
      <w:proofErr w:type="spellStart"/>
      <w:r w:rsidRPr="00297CB9">
        <w:t>activităţii</w:t>
      </w:r>
      <w:proofErr w:type="spellEnd"/>
      <w:r w:rsidRPr="00297CB9">
        <w:t xml:space="preserve"> – </w:t>
      </w:r>
      <w:proofErr w:type="spellStart"/>
      <w:r w:rsidRPr="00297CB9">
        <w:t>altele</w:t>
      </w:r>
      <w:proofErr w:type="spellEnd"/>
      <w:r w:rsidRPr="00297CB9">
        <w:t xml:space="preserve"> </w:t>
      </w:r>
      <w:proofErr w:type="spellStart"/>
      <w:r w:rsidRPr="00297CB9">
        <w:t>decât</w:t>
      </w:r>
      <w:proofErr w:type="spellEnd"/>
      <w:r w:rsidRPr="00297CB9">
        <w:t xml:space="preserve"> </w:t>
      </w:r>
      <w:proofErr w:type="spellStart"/>
      <w:r w:rsidRPr="00297CB9">
        <w:t>cele</w:t>
      </w:r>
      <w:proofErr w:type="spellEnd"/>
      <w:r w:rsidRPr="00297CB9">
        <w:t xml:space="preserve"> </w:t>
      </w:r>
      <w:r w:rsidR="00BF5EF7">
        <w:t>d</w:t>
      </w:r>
      <w:r w:rsidRPr="00297CB9">
        <w:t xml:space="preserve">in </w:t>
      </w:r>
      <w:proofErr w:type="spellStart"/>
      <w:r w:rsidRPr="00297CB9">
        <w:t>Formularul</w:t>
      </w:r>
      <w:proofErr w:type="spellEnd"/>
      <w:r w:rsidRPr="00297CB9">
        <w:t xml:space="preserve"> F6</w:t>
      </w:r>
    </w:p>
    <w:p w14:paraId="5424BAC1" w14:textId="77777777" w:rsidR="00297CB9" w:rsidRPr="00297CB9" w:rsidRDefault="00297CB9" w:rsidP="00297CB9">
      <w:pPr>
        <w:pStyle w:val="Heading1"/>
        <w:keepNext w:val="0"/>
        <w:widowControl w:val="0"/>
        <w:spacing w:before="0"/>
        <w:jc w:val="center"/>
        <w:rPr>
          <w:rFonts w:ascii="Times New Roman" w:hAnsi="Times New Roman"/>
          <w:sz w:val="24"/>
          <w:szCs w:val="24"/>
        </w:rPr>
      </w:pPr>
    </w:p>
    <w:p w14:paraId="201D5721" w14:textId="487268C5" w:rsidR="00297CB9" w:rsidRPr="00297CB9" w:rsidRDefault="00297CB9" w:rsidP="00297CB9">
      <w:pPr>
        <w:widowControl w:val="0"/>
        <w:spacing w:line="360" w:lineRule="exact"/>
        <w:jc w:val="both"/>
      </w:pPr>
      <w:proofErr w:type="spellStart"/>
      <w:r w:rsidRPr="00297CB9">
        <w:t>Subsemnatul</w:t>
      </w:r>
      <w:proofErr w:type="spellEnd"/>
      <w:r w:rsidRPr="00297CB9">
        <w:t xml:space="preserve">/a, . . . . . . </w:t>
      </w:r>
      <w:proofErr w:type="gramStart"/>
      <w:r w:rsidRPr="00297CB9">
        <w:t>. . . .</w:t>
      </w:r>
      <w:proofErr w:type="gramEnd"/>
      <w:r w:rsidRPr="00297CB9">
        <w:t xml:space="preserve">, </w:t>
      </w:r>
      <w:proofErr w:type="spellStart"/>
      <w:r w:rsidRPr="00297CB9">
        <w:t>în</w:t>
      </w:r>
      <w:proofErr w:type="spellEnd"/>
      <w:r w:rsidRPr="00297CB9">
        <w:t xml:space="preserve"> </w:t>
      </w:r>
      <w:proofErr w:type="spellStart"/>
      <w:r w:rsidRPr="00297CB9">
        <w:t>calitate</w:t>
      </w:r>
      <w:proofErr w:type="spellEnd"/>
      <w:r w:rsidRPr="00297CB9">
        <w:t xml:space="preserve"> de . . . . . . </w:t>
      </w:r>
      <w:proofErr w:type="gramStart"/>
      <w:r w:rsidRPr="00297CB9">
        <w:t>. . . .</w:t>
      </w:r>
      <w:proofErr w:type="gramEnd"/>
      <w:r w:rsidRPr="00297CB9">
        <w:t xml:space="preserve"> (</w:t>
      </w:r>
      <w:proofErr w:type="spellStart"/>
      <w:r w:rsidRPr="00297CB9">
        <w:t>ofertant</w:t>
      </w:r>
      <w:proofErr w:type="spellEnd"/>
      <w:r w:rsidRPr="00297CB9">
        <w:t>/</w:t>
      </w:r>
      <w:proofErr w:type="spellStart"/>
      <w:r w:rsidRPr="00297CB9">
        <w:t>ofertant</w:t>
      </w:r>
      <w:proofErr w:type="spellEnd"/>
      <w:r w:rsidRPr="00297CB9">
        <w:t xml:space="preserve"> </w:t>
      </w:r>
      <w:proofErr w:type="spellStart"/>
      <w:r w:rsidRPr="00297CB9">
        <w:t>asociat</w:t>
      </w:r>
      <w:proofErr w:type="spellEnd"/>
      <w:r w:rsidRPr="00297CB9">
        <w:t>/</w:t>
      </w:r>
      <w:proofErr w:type="spellStart"/>
      <w:r w:rsidRPr="00297CB9">
        <w:t>subcontractant</w:t>
      </w:r>
      <w:proofErr w:type="spellEnd"/>
      <w:r w:rsidRPr="00297CB9">
        <w:t>/</w:t>
      </w:r>
      <w:proofErr w:type="spellStart"/>
      <w:r w:rsidRPr="00297CB9">
        <w:t>terț</w:t>
      </w:r>
      <w:proofErr w:type="spellEnd"/>
      <w:r w:rsidRPr="00297CB9">
        <w:t xml:space="preserve"> </w:t>
      </w:r>
      <w:proofErr w:type="spellStart"/>
      <w:r w:rsidRPr="00297CB9">
        <w:t>susținător</w:t>
      </w:r>
      <w:proofErr w:type="spellEnd"/>
      <w:r w:rsidRPr="00297CB9">
        <w:t xml:space="preserve">), la </w:t>
      </w:r>
      <w:proofErr w:type="spellStart"/>
      <w:r w:rsidRPr="00297CB9">
        <w:t>procedura</w:t>
      </w:r>
      <w:proofErr w:type="spellEnd"/>
      <w:r w:rsidRPr="00297CB9">
        <w:t xml:space="preserve"> </w:t>
      </w:r>
      <w:proofErr w:type="spellStart"/>
      <w:r w:rsidRPr="00297CB9">
        <w:t>proprie</w:t>
      </w:r>
      <w:proofErr w:type="spellEnd"/>
      <w:r w:rsidRPr="00297CB9">
        <w:t xml:space="preserve">, </w:t>
      </w:r>
      <w:proofErr w:type="spellStart"/>
      <w:r w:rsidRPr="00297CB9">
        <w:t>organizată</w:t>
      </w:r>
      <w:proofErr w:type="spellEnd"/>
      <w:r w:rsidRPr="00297CB9">
        <w:t xml:space="preserve"> de </w:t>
      </w:r>
      <w:proofErr w:type="spellStart"/>
      <w:r w:rsidRPr="00297CB9">
        <w:t>Oraşul</w:t>
      </w:r>
      <w:proofErr w:type="spellEnd"/>
      <w:r w:rsidRPr="00297CB9">
        <w:t xml:space="preserve"> </w:t>
      </w:r>
      <w:proofErr w:type="spellStart"/>
      <w:r w:rsidRPr="00297CB9">
        <w:t>Eforie</w:t>
      </w:r>
      <w:proofErr w:type="spellEnd"/>
      <w:r w:rsidRPr="00297CB9">
        <w:t xml:space="preserve"> </w:t>
      </w:r>
      <w:proofErr w:type="spellStart"/>
      <w:r w:rsidRPr="00297CB9">
        <w:t>în</w:t>
      </w:r>
      <w:proofErr w:type="spellEnd"/>
      <w:r w:rsidRPr="00297CB9">
        <w:t xml:space="preserve"> </w:t>
      </w:r>
      <w:proofErr w:type="spellStart"/>
      <w:r w:rsidRPr="00297CB9">
        <w:t>scopul</w:t>
      </w:r>
      <w:proofErr w:type="spellEnd"/>
      <w:r w:rsidRPr="00297CB9">
        <w:t xml:space="preserve"> </w:t>
      </w:r>
      <w:proofErr w:type="spellStart"/>
      <w:r w:rsidRPr="00297CB9">
        <w:t>atribuirii</w:t>
      </w:r>
      <w:proofErr w:type="spellEnd"/>
      <w:r w:rsidRPr="00297CB9">
        <w:t xml:space="preserve"> </w:t>
      </w:r>
      <w:proofErr w:type="spellStart"/>
      <w:r w:rsidRPr="00297CB9">
        <w:t>contractului</w:t>
      </w:r>
      <w:proofErr w:type="spellEnd"/>
      <w:r w:rsidRPr="00297CB9">
        <w:t xml:space="preserve"> </w:t>
      </w:r>
      <w:proofErr w:type="spellStart"/>
      <w:r w:rsidRPr="00297CB9">
        <w:t>având</w:t>
      </w:r>
      <w:proofErr w:type="spellEnd"/>
      <w:r w:rsidRPr="00297CB9">
        <w:t xml:space="preserve"> ca </w:t>
      </w:r>
      <w:proofErr w:type="spellStart"/>
      <w:r w:rsidRPr="00297CB9">
        <w:t>obiect</w:t>
      </w:r>
      <w:proofErr w:type="spellEnd"/>
      <w:r w:rsidRPr="00297CB9">
        <w:t xml:space="preserve"> "</w:t>
      </w:r>
      <w:proofErr w:type="spellStart"/>
      <w:r w:rsidRPr="00297CB9">
        <w:t>Servicii</w:t>
      </w:r>
      <w:proofErr w:type="spellEnd"/>
      <w:r w:rsidRPr="00297CB9">
        <w:t xml:space="preserve"> Integrate de </w:t>
      </w:r>
      <w:proofErr w:type="spellStart"/>
      <w:r w:rsidRPr="00297CB9">
        <w:t>Salvare</w:t>
      </w:r>
      <w:proofErr w:type="spellEnd"/>
      <w:r w:rsidRPr="00297CB9">
        <w:t xml:space="preserve"> </w:t>
      </w:r>
      <w:proofErr w:type="spellStart"/>
      <w:r w:rsidRPr="00297CB9">
        <w:t>Acvatică</w:t>
      </w:r>
      <w:proofErr w:type="spellEnd"/>
      <w:r w:rsidRPr="00297CB9">
        <w:t xml:space="preserve"> </w:t>
      </w:r>
      <w:proofErr w:type="spellStart"/>
      <w:r w:rsidRPr="00297CB9">
        <w:t>și</w:t>
      </w:r>
      <w:proofErr w:type="spellEnd"/>
      <w:r w:rsidRPr="00297CB9">
        <w:t xml:space="preserve"> Prim </w:t>
      </w:r>
      <w:proofErr w:type="spellStart"/>
      <w:r w:rsidRPr="00297CB9">
        <w:t>Ajutor</w:t>
      </w:r>
      <w:proofErr w:type="spellEnd"/>
      <w:r w:rsidRPr="00297CB9">
        <w:t xml:space="preserve"> pe </w:t>
      </w:r>
      <w:proofErr w:type="spellStart"/>
      <w:r w:rsidRPr="00297CB9">
        <w:t>plajă</w:t>
      </w:r>
      <w:proofErr w:type="spellEnd"/>
      <w:r w:rsidRPr="00297CB9">
        <w:t xml:space="preserve"> </w:t>
      </w:r>
      <w:proofErr w:type="spellStart"/>
      <w:r w:rsidRPr="00297CB9">
        <w:t>în</w:t>
      </w:r>
      <w:proofErr w:type="spellEnd"/>
      <w:r w:rsidRPr="00297CB9">
        <w:t xml:space="preserve"> </w:t>
      </w:r>
      <w:proofErr w:type="spellStart"/>
      <w:r w:rsidRPr="00297CB9">
        <w:t>orașul</w:t>
      </w:r>
      <w:proofErr w:type="spellEnd"/>
      <w:r w:rsidRPr="00297CB9">
        <w:t xml:space="preserve"> </w:t>
      </w:r>
      <w:proofErr w:type="spellStart"/>
      <w:r w:rsidRPr="00297CB9">
        <w:t>Eforie</w:t>
      </w:r>
      <w:proofErr w:type="spellEnd"/>
      <w:r w:rsidRPr="00297CB9">
        <w:t xml:space="preserve"> " </w:t>
      </w:r>
      <w:proofErr w:type="spellStart"/>
      <w:r w:rsidRPr="00297CB9">
        <w:t>declar</w:t>
      </w:r>
      <w:proofErr w:type="spellEnd"/>
      <w:r w:rsidRPr="00297CB9">
        <w:t xml:space="preserve"> </w:t>
      </w:r>
      <w:proofErr w:type="spellStart"/>
      <w:r w:rsidRPr="00297CB9">
        <w:t>că</w:t>
      </w:r>
      <w:proofErr w:type="spellEnd"/>
      <w:r w:rsidRPr="00297CB9">
        <w:t xml:space="preserve"> </w:t>
      </w:r>
      <w:proofErr w:type="spellStart"/>
      <w:r w:rsidRPr="00297CB9">
        <w:t>deţin</w:t>
      </w:r>
      <w:proofErr w:type="spellEnd"/>
      <w:r w:rsidRPr="00297CB9">
        <w:t xml:space="preserve"> </w:t>
      </w:r>
      <w:proofErr w:type="spellStart"/>
      <w:r w:rsidRPr="00297CB9">
        <w:t>următoarele</w:t>
      </w:r>
      <w:proofErr w:type="spellEnd"/>
      <w:r w:rsidRPr="00297CB9">
        <w:t xml:space="preserve"> </w:t>
      </w:r>
      <w:proofErr w:type="spellStart"/>
      <w:r w:rsidRPr="00297CB9">
        <w:t>dotări</w:t>
      </w:r>
      <w:proofErr w:type="spellEnd"/>
      <w:r w:rsidRPr="00297CB9">
        <w:t xml:space="preserve"> </w:t>
      </w:r>
      <w:proofErr w:type="spellStart"/>
      <w:r w:rsidRPr="00297CB9">
        <w:t>şi</w:t>
      </w:r>
      <w:proofErr w:type="spellEnd"/>
      <w:r w:rsidRPr="00297CB9">
        <w:t xml:space="preserve"> </w:t>
      </w:r>
      <w:proofErr w:type="spellStart"/>
      <w:r w:rsidRPr="00297CB9">
        <w:t>echipamente</w:t>
      </w:r>
      <w:proofErr w:type="spellEnd"/>
      <w:r w:rsidRPr="00297CB9">
        <w:t xml:space="preserve"> pe care le </w:t>
      </w:r>
      <w:proofErr w:type="spellStart"/>
      <w:r w:rsidRPr="00297CB9">
        <w:t>voi</w:t>
      </w:r>
      <w:proofErr w:type="spellEnd"/>
      <w:r w:rsidRPr="00297CB9">
        <w:t xml:space="preserve"> </w:t>
      </w:r>
      <w:proofErr w:type="spellStart"/>
      <w:r w:rsidRPr="00297CB9">
        <w:t>utiliza</w:t>
      </w:r>
      <w:proofErr w:type="spellEnd"/>
      <w:r w:rsidRPr="00297CB9">
        <w:t xml:space="preserve"> </w:t>
      </w:r>
      <w:proofErr w:type="spellStart"/>
      <w:r w:rsidRPr="00297CB9">
        <w:t>în</w:t>
      </w:r>
      <w:proofErr w:type="spellEnd"/>
      <w:r w:rsidRPr="00297CB9">
        <w:t xml:space="preserve"> </w:t>
      </w:r>
      <w:proofErr w:type="spellStart"/>
      <w:r w:rsidRPr="00297CB9">
        <w:t>vederea</w:t>
      </w:r>
      <w:proofErr w:type="spellEnd"/>
      <w:r w:rsidRPr="00297CB9">
        <w:t xml:space="preserve"> </w:t>
      </w:r>
      <w:proofErr w:type="spellStart"/>
      <w:r w:rsidRPr="00297CB9">
        <w:t>îndeplinirii</w:t>
      </w:r>
      <w:proofErr w:type="spellEnd"/>
      <w:r w:rsidRPr="00297CB9">
        <w:t xml:space="preserve"> </w:t>
      </w:r>
      <w:proofErr w:type="spellStart"/>
      <w:r w:rsidRPr="00297CB9">
        <w:t>contractului</w:t>
      </w:r>
      <w:proofErr w:type="spellEnd"/>
      <w:r w:rsidRPr="00297CB9">
        <w:t>:</w:t>
      </w:r>
    </w:p>
    <w:p w14:paraId="20A45EBD" w14:textId="77777777" w:rsidR="00297CB9" w:rsidRPr="00297CB9" w:rsidRDefault="00297CB9" w:rsidP="00297CB9">
      <w:pPr>
        <w:widowControl w:val="0"/>
        <w:spacing w:line="360" w:lineRule="exact"/>
        <w:jc w:val="both"/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3006"/>
        <w:gridCol w:w="1831"/>
        <w:gridCol w:w="1806"/>
        <w:gridCol w:w="2204"/>
      </w:tblGrid>
      <w:tr w:rsidR="00BF5EF7" w:rsidRPr="00080F2A" w14:paraId="0EFA4C8A" w14:textId="77777777" w:rsidTr="00156BC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D8C639" w14:textId="77777777" w:rsidR="00BF5EF7" w:rsidRPr="00080F2A" w:rsidRDefault="00BF5EF7" w:rsidP="00156BCE">
            <w:pPr>
              <w:widowControl w:val="0"/>
              <w:spacing w:line="360" w:lineRule="exact"/>
              <w:jc w:val="both"/>
            </w:pPr>
            <w:r w:rsidRPr="00080F2A">
              <w:rPr>
                <w:b/>
                <w:bCs/>
              </w:rPr>
              <w:t xml:space="preserve">Nr. </w:t>
            </w:r>
            <w:proofErr w:type="spellStart"/>
            <w:r w:rsidRPr="00080F2A">
              <w:rPr>
                <w:b/>
                <w:bCs/>
              </w:rPr>
              <w:t>crt</w:t>
            </w:r>
            <w:proofErr w:type="spellEnd"/>
            <w:r w:rsidRPr="00080F2A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395B63" w14:textId="77777777" w:rsidR="00BF5EF7" w:rsidRPr="00080F2A" w:rsidRDefault="00BF5EF7" w:rsidP="00156BCE">
            <w:pPr>
              <w:widowControl w:val="0"/>
              <w:spacing w:line="360" w:lineRule="exact"/>
              <w:jc w:val="both"/>
            </w:pPr>
            <w:proofErr w:type="spellStart"/>
            <w:r w:rsidRPr="00080F2A">
              <w:rPr>
                <w:b/>
                <w:bCs/>
              </w:rPr>
              <w:t>Denumire</w:t>
            </w:r>
            <w:proofErr w:type="spellEnd"/>
            <w:r w:rsidRPr="00080F2A">
              <w:rPr>
                <w:b/>
                <w:bCs/>
              </w:rPr>
              <w:t xml:space="preserve"> Reper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73C746" w14:textId="77777777" w:rsidR="00BF5EF7" w:rsidRPr="00080F2A" w:rsidRDefault="00BF5EF7" w:rsidP="00156BCE">
            <w:pPr>
              <w:widowControl w:val="0"/>
              <w:spacing w:line="360" w:lineRule="exact"/>
              <w:jc w:val="both"/>
            </w:pPr>
            <w:proofErr w:type="spellStart"/>
            <w:r w:rsidRPr="00080F2A">
              <w:rPr>
                <w:b/>
                <w:bCs/>
              </w:rPr>
              <w:t>Cantitatea</w:t>
            </w:r>
            <w:proofErr w:type="spellEnd"/>
            <w:r w:rsidRPr="00080F2A">
              <w:rPr>
                <w:b/>
                <w:bCs/>
              </w:rPr>
              <w:t xml:space="preserve"> </w:t>
            </w:r>
            <w:proofErr w:type="spellStart"/>
            <w:r w:rsidRPr="00080F2A">
              <w:rPr>
                <w:b/>
                <w:bCs/>
              </w:rPr>
              <w:t>Deținută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B087E6" w14:textId="77777777" w:rsidR="00BF5EF7" w:rsidRPr="00080F2A" w:rsidRDefault="00BF5EF7" w:rsidP="00156BCE">
            <w:pPr>
              <w:widowControl w:val="0"/>
              <w:spacing w:line="360" w:lineRule="exact"/>
              <w:jc w:val="both"/>
            </w:pPr>
            <w:r w:rsidRPr="00080F2A">
              <w:rPr>
                <w:b/>
                <w:bCs/>
              </w:rPr>
              <w:t xml:space="preserve">Forma de </w:t>
            </w:r>
            <w:proofErr w:type="spellStart"/>
            <w:r w:rsidRPr="00080F2A">
              <w:rPr>
                <w:b/>
                <w:bCs/>
              </w:rPr>
              <w:t>Deținere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5A3043" w14:textId="77777777" w:rsidR="00BF5EF7" w:rsidRPr="00080F2A" w:rsidRDefault="00BF5EF7" w:rsidP="00156BCE">
            <w:pPr>
              <w:widowControl w:val="0"/>
              <w:spacing w:line="360" w:lineRule="exact"/>
              <w:jc w:val="both"/>
            </w:pPr>
            <w:r w:rsidRPr="00080F2A">
              <w:rPr>
                <w:b/>
                <w:bCs/>
              </w:rPr>
              <w:t xml:space="preserve">Document </w:t>
            </w:r>
            <w:proofErr w:type="spellStart"/>
            <w:r w:rsidRPr="00080F2A">
              <w:rPr>
                <w:b/>
                <w:bCs/>
              </w:rPr>
              <w:t>Justificativ</w:t>
            </w:r>
            <w:proofErr w:type="spellEnd"/>
            <w:r w:rsidRPr="00080F2A">
              <w:rPr>
                <w:b/>
                <w:bCs/>
              </w:rPr>
              <w:t xml:space="preserve"> (</w:t>
            </w:r>
            <w:proofErr w:type="spellStart"/>
            <w:r w:rsidRPr="00080F2A">
              <w:rPr>
                <w:b/>
                <w:bCs/>
              </w:rPr>
              <w:t>dobândire</w:t>
            </w:r>
            <w:proofErr w:type="spellEnd"/>
            <w:r w:rsidRPr="00080F2A">
              <w:rPr>
                <w:b/>
                <w:bCs/>
              </w:rPr>
              <w:t>)</w:t>
            </w:r>
          </w:p>
        </w:tc>
      </w:tr>
      <w:tr w:rsidR="00BF5EF7" w:rsidRPr="00080F2A" w14:paraId="604EF0DA" w14:textId="77777777" w:rsidTr="00156BC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570793" w14:textId="77777777" w:rsidR="00BF5EF7" w:rsidRPr="00080F2A" w:rsidRDefault="00BF5EF7" w:rsidP="00156BCE">
            <w:pPr>
              <w:widowControl w:val="0"/>
              <w:spacing w:line="360" w:lineRule="exact"/>
              <w:jc w:val="both"/>
            </w:pPr>
            <w:r w:rsidRPr="00080F2A"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CA6A25" w14:textId="77777777" w:rsidR="00BF5EF7" w:rsidRPr="00080F2A" w:rsidRDefault="00BF5EF7" w:rsidP="00156BCE">
            <w:pPr>
              <w:widowControl w:val="0"/>
              <w:spacing w:line="360" w:lineRule="exact"/>
              <w:jc w:val="both"/>
            </w:pPr>
            <w:proofErr w:type="spellStart"/>
            <w:r w:rsidRPr="00080F2A">
              <w:t>Sistem</w:t>
            </w:r>
            <w:proofErr w:type="spellEnd"/>
            <w:r w:rsidRPr="00080F2A">
              <w:t xml:space="preserve"> </w:t>
            </w:r>
            <w:proofErr w:type="spellStart"/>
            <w:r w:rsidRPr="00080F2A">
              <w:t>Supraveghere</w:t>
            </w:r>
            <w:proofErr w:type="spellEnd"/>
            <w:r w:rsidRPr="00080F2A">
              <w:t xml:space="preserve"> </w:t>
            </w:r>
            <w:proofErr w:type="spellStart"/>
            <w:r w:rsidRPr="00080F2A">
              <w:t>Dronă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56DBD0" w14:textId="77777777" w:rsidR="00BF5EF7" w:rsidRPr="00080F2A" w:rsidRDefault="00BF5EF7" w:rsidP="00156BCE">
            <w:pPr>
              <w:widowControl w:val="0"/>
              <w:spacing w:line="360" w:lineRule="exact"/>
              <w:jc w:val="both"/>
            </w:pPr>
            <w:r w:rsidRPr="00080F2A">
              <w:t>[Introduceți]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3BBA9D" w14:textId="77777777" w:rsidR="00BF5EF7" w:rsidRPr="00080F2A" w:rsidRDefault="00BF5EF7" w:rsidP="00156BCE">
            <w:pPr>
              <w:widowControl w:val="0"/>
              <w:spacing w:line="360" w:lineRule="exact"/>
              <w:jc w:val="both"/>
            </w:pPr>
            <w:r w:rsidRPr="00080F2A">
              <w:t>[Introduceți]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730336" w14:textId="77777777" w:rsidR="00BF5EF7" w:rsidRPr="00080F2A" w:rsidRDefault="00BF5EF7" w:rsidP="00156BCE">
            <w:pPr>
              <w:widowControl w:val="0"/>
              <w:spacing w:line="360" w:lineRule="exact"/>
              <w:jc w:val="both"/>
            </w:pPr>
            <w:r w:rsidRPr="00080F2A">
              <w:t>[Introduceți]</w:t>
            </w:r>
          </w:p>
        </w:tc>
      </w:tr>
      <w:tr w:rsidR="00BF5EF7" w:rsidRPr="00080F2A" w14:paraId="78AA7B04" w14:textId="77777777" w:rsidTr="00156BC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7ACAEA" w14:textId="77777777" w:rsidR="00BF5EF7" w:rsidRPr="00080F2A" w:rsidRDefault="00BF5EF7" w:rsidP="00156BCE">
            <w:pPr>
              <w:widowControl w:val="0"/>
              <w:spacing w:line="360" w:lineRule="exact"/>
              <w:jc w:val="both"/>
            </w:pPr>
            <w:r w:rsidRPr="00080F2A"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C7462E" w14:textId="77777777" w:rsidR="00BF5EF7" w:rsidRPr="00080F2A" w:rsidRDefault="00BF5EF7" w:rsidP="00156BCE">
            <w:pPr>
              <w:widowControl w:val="0"/>
              <w:spacing w:line="360" w:lineRule="exact"/>
              <w:jc w:val="both"/>
            </w:pPr>
            <w:proofErr w:type="spellStart"/>
            <w:r w:rsidRPr="00080F2A">
              <w:t>Sistem</w:t>
            </w:r>
            <w:proofErr w:type="spellEnd"/>
            <w:r w:rsidRPr="00080F2A">
              <w:t xml:space="preserve"> Digital de </w:t>
            </w:r>
            <w:proofErr w:type="spellStart"/>
            <w:r w:rsidRPr="00080F2A">
              <w:t>Raportare</w:t>
            </w:r>
            <w:proofErr w:type="spellEnd"/>
            <w:r w:rsidRPr="00080F2A">
              <w:t xml:space="preserve"> </w:t>
            </w:r>
            <w:proofErr w:type="spellStart"/>
            <w:r w:rsidRPr="00080F2A">
              <w:t>Intervenții</w:t>
            </w:r>
            <w:proofErr w:type="spellEnd"/>
            <w:r w:rsidRPr="00080F2A">
              <w:t xml:space="preserve"> (software)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DC1E03" w14:textId="77777777" w:rsidR="00BF5EF7" w:rsidRPr="00080F2A" w:rsidRDefault="00BF5EF7" w:rsidP="00156BCE">
            <w:pPr>
              <w:widowControl w:val="0"/>
              <w:spacing w:line="360" w:lineRule="exact"/>
              <w:jc w:val="both"/>
            </w:pPr>
            <w:r w:rsidRPr="00080F2A">
              <w:t>[Introduceți]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7847FC" w14:textId="77777777" w:rsidR="00BF5EF7" w:rsidRPr="00080F2A" w:rsidRDefault="00BF5EF7" w:rsidP="00156BCE">
            <w:pPr>
              <w:widowControl w:val="0"/>
              <w:spacing w:line="360" w:lineRule="exact"/>
              <w:jc w:val="both"/>
            </w:pPr>
            <w:r w:rsidRPr="00080F2A">
              <w:t>[Introduceți]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6E61CA" w14:textId="77777777" w:rsidR="00BF5EF7" w:rsidRPr="00080F2A" w:rsidRDefault="00BF5EF7" w:rsidP="00156BCE">
            <w:pPr>
              <w:widowControl w:val="0"/>
              <w:spacing w:line="360" w:lineRule="exact"/>
              <w:jc w:val="both"/>
            </w:pPr>
            <w:r w:rsidRPr="00080F2A">
              <w:t>[Introduceți]</w:t>
            </w:r>
          </w:p>
        </w:tc>
      </w:tr>
      <w:tr w:rsidR="00BF5EF7" w:rsidRPr="00080F2A" w14:paraId="66BF3679" w14:textId="77777777" w:rsidTr="00156BC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3E3360" w14:textId="77777777" w:rsidR="00BF5EF7" w:rsidRPr="00080F2A" w:rsidRDefault="00BF5EF7" w:rsidP="00156BCE">
            <w:pPr>
              <w:widowControl w:val="0"/>
              <w:spacing w:line="360" w:lineRule="exact"/>
              <w:jc w:val="both"/>
            </w:pPr>
            <w:r w:rsidRPr="00080F2A"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45CB82" w14:textId="77777777" w:rsidR="00BF5EF7" w:rsidRPr="00080F2A" w:rsidRDefault="00BF5EF7" w:rsidP="00156BCE">
            <w:pPr>
              <w:widowControl w:val="0"/>
              <w:spacing w:line="360" w:lineRule="exact"/>
              <w:jc w:val="both"/>
            </w:pPr>
            <w:r w:rsidRPr="00080F2A">
              <w:t xml:space="preserve">[Introduceți </w:t>
            </w:r>
            <w:proofErr w:type="spellStart"/>
            <w:r w:rsidRPr="00080F2A">
              <w:t>alte</w:t>
            </w:r>
            <w:proofErr w:type="spellEnd"/>
            <w:r w:rsidRPr="00080F2A">
              <w:t xml:space="preserve"> </w:t>
            </w:r>
            <w:proofErr w:type="spellStart"/>
            <w:r w:rsidRPr="00080F2A">
              <w:t>echipamente</w:t>
            </w:r>
            <w:proofErr w:type="spellEnd"/>
            <w:r w:rsidRPr="00080F2A">
              <w:t>/</w:t>
            </w:r>
            <w:proofErr w:type="spellStart"/>
            <w:r w:rsidRPr="00080F2A">
              <w:t>dotări</w:t>
            </w:r>
            <w:proofErr w:type="spellEnd"/>
            <w:r w:rsidRPr="00080F2A">
              <w:t xml:space="preserve"> </w:t>
            </w:r>
            <w:proofErr w:type="spellStart"/>
            <w:proofErr w:type="gramStart"/>
            <w:r w:rsidRPr="00080F2A">
              <w:t>suplimentare</w:t>
            </w:r>
            <w:proofErr w:type="spellEnd"/>
            <w:r w:rsidRPr="00080F2A">
              <w:t>]</w:t>
            </w:r>
            <w:r>
              <w:t>*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9D07B4" w14:textId="77777777" w:rsidR="00BF5EF7" w:rsidRPr="00080F2A" w:rsidRDefault="00BF5EF7" w:rsidP="00156BCE">
            <w:pPr>
              <w:widowControl w:val="0"/>
              <w:spacing w:line="360" w:lineRule="exact"/>
              <w:jc w:val="both"/>
            </w:pPr>
            <w:r w:rsidRPr="00080F2A">
              <w:t>[Introduceți]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3D5730" w14:textId="77777777" w:rsidR="00BF5EF7" w:rsidRPr="00080F2A" w:rsidRDefault="00BF5EF7" w:rsidP="00156BCE">
            <w:pPr>
              <w:widowControl w:val="0"/>
              <w:spacing w:line="360" w:lineRule="exact"/>
              <w:jc w:val="both"/>
            </w:pPr>
            <w:r w:rsidRPr="00080F2A">
              <w:t>[Introduceți]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469B44" w14:textId="77777777" w:rsidR="00BF5EF7" w:rsidRPr="00080F2A" w:rsidRDefault="00BF5EF7" w:rsidP="00156BCE">
            <w:pPr>
              <w:widowControl w:val="0"/>
              <w:spacing w:line="360" w:lineRule="exact"/>
              <w:jc w:val="both"/>
            </w:pPr>
            <w:r w:rsidRPr="00080F2A">
              <w:t>[Introduceți]</w:t>
            </w:r>
          </w:p>
        </w:tc>
      </w:tr>
    </w:tbl>
    <w:p w14:paraId="3AEDBBA1" w14:textId="77777777" w:rsidR="00297CB9" w:rsidRPr="00297CB9" w:rsidRDefault="00297CB9" w:rsidP="00297CB9">
      <w:pPr>
        <w:widowControl w:val="0"/>
        <w:jc w:val="both"/>
        <w:rPr>
          <w:b/>
          <w:i/>
          <w:iCs/>
          <w:lang w:eastAsia="ro-RO"/>
        </w:rPr>
      </w:pPr>
    </w:p>
    <w:p w14:paraId="4D43DFE3" w14:textId="667552EE" w:rsidR="00297CB9" w:rsidRPr="00297CB9" w:rsidRDefault="00297CB9" w:rsidP="00297CB9">
      <w:pPr>
        <w:widowControl w:val="0"/>
        <w:jc w:val="both"/>
        <w:rPr>
          <w:b/>
        </w:rPr>
      </w:pPr>
      <w:r w:rsidRPr="00297CB9">
        <w:rPr>
          <w:b/>
          <w:i/>
          <w:iCs/>
          <w:lang w:eastAsia="ro-RO"/>
        </w:rPr>
        <w:t xml:space="preserve">*) </w:t>
      </w:r>
      <w:proofErr w:type="spellStart"/>
      <w:r w:rsidRPr="00297CB9">
        <w:rPr>
          <w:b/>
          <w:lang w:eastAsia="ro-RO"/>
        </w:rPr>
        <w:t>Echipamentul</w:t>
      </w:r>
      <w:proofErr w:type="spellEnd"/>
      <w:r w:rsidRPr="00297CB9">
        <w:rPr>
          <w:b/>
          <w:lang w:eastAsia="ro-RO"/>
        </w:rPr>
        <w:t xml:space="preserve">, </w:t>
      </w:r>
      <w:proofErr w:type="spellStart"/>
      <w:r w:rsidRPr="00297CB9">
        <w:rPr>
          <w:b/>
          <w:lang w:eastAsia="ro-RO"/>
        </w:rPr>
        <w:t>materialele</w:t>
      </w:r>
      <w:proofErr w:type="spellEnd"/>
      <w:r w:rsidRPr="00297CB9">
        <w:rPr>
          <w:b/>
          <w:lang w:eastAsia="ro-RO"/>
        </w:rPr>
        <w:t xml:space="preserve"> </w:t>
      </w:r>
      <w:proofErr w:type="spellStart"/>
      <w:r w:rsidRPr="00297CB9">
        <w:rPr>
          <w:b/>
          <w:lang w:eastAsia="ro-RO"/>
        </w:rPr>
        <w:t>şi</w:t>
      </w:r>
      <w:proofErr w:type="spellEnd"/>
      <w:r w:rsidRPr="00297CB9">
        <w:rPr>
          <w:b/>
          <w:lang w:eastAsia="ro-RO"/>
        </w:rPr>
        <w:t xml:space="preserve"> </w:t>
      </w:r>
      <w:proofErr w:type="spellStart"/>
      <w:r w:rsidRPr="00297CB9">
        <w:rPr>
          <w:b/>
          <w:lang w:eastAsia="ro-RO"/>
        </w:rPr>
        <w:t>mijloacele</w:t>
      </w:r>
      <w:proofErr w:type="spellEnd"/>
      <w:r w:rsidRPr="00297CB9">
        <w:rPr>
          <w:b/>
          <w:lang w:eastAsia="ro-RO"/>
        </w:rPr>
        <w:t xml:space="preserve"> de </w:t>
      </w:r>
      <w:proofErr w:type="spellStart"/>
      <w:r w:rsidRPr="00297CB9">
        <w:rPr>
          <w:b/>
          <w:lang w:eastAsia="ro-RO"/>
        </w:rPr>
        <w:t>semnalizare</w:t>
      </w:r>
      <w:proofErr w:type="spellEnd"/>
      <w:r w:rsidRPr="00297CB9">
        <w:rPr>
          <w:b/>
          <w:lang w:eastAsia="ro-RO"/>
        </w:rPr>
        <w:t xml:space="preserve"> </w:t>
      </w:r>
      <w:proofErr w:type="spellStart"/>
      <w:r w:rsidRPr="00297CB9">
        <w:rPr>
          <w:b/>
          <w:lang w:eastAsia="ro-RO"/>
        </w:rPr>
        <w:t>respectă</w:t>
      </w:r>
      <w:proofErr w:type="spellEnd"/>
      <w:r w:rsidRPr="00297CB9">
        <w:rPr>
          <w:b/>
          <w:lang w:eastAsia="ro-RO"/>
        </w:rPr>
        <w:t xml:space="preserve"> </w:t>
      </w:r>
      <w:proofErr w:type="spellStart"/>
      <w:r w:rsidRPr="00297CB9">
        <w:rPr>
          <w:b/>
          <w:lang w:eastAsia="ro-RO"/>
        </w:rPr>
        <w:t>standardele</w:t>
      </w:r>
      <w:proofErr w:type="spellEnd"/>
      <w:r w:rsidRPr="00297CB9">
        <w:rPr>
          <w:b/>
          <w:lang w:eastAsia="ro-RO"/>
        </w:rPr>
        <w:t xml:space="preserve"> cu </w:t>
      </w:r>
      <w:proofErr w:type="spellStart"/>
      <w:r w:rsidRPr="00297CB9">
        <w:rPr>
          <w:b/>
          <w:lang w:eastAsia="ro-RO"/>
        </w:rPr>
        <w:t>privire</w:t>
      </w:r>
      <w:proofErr w:type="spellEnd"/>
      <w:r w:rsidRPr="00297CB9">
        <w:rPr>
          <w:b/>
          <w:lang w:eastAsia="ro-RO"/>
        </w:rPr>
        <w:t xml:space="preserve"> la </w:t>
      </w:r>
      <w:proofErr w:type="spellStart"/>
      <w:r w:rsidRPr="00297CB9">
        <w:rPr>
          <w:b/>
          <w:lang w:eastAsia="ro-RO"/>
        </w:rPr>
        <w:t>formă</w:t>
      </w:r>
      <w:proofErr w:type="spellEnd"/>
      <w:r w:rsidRPr="00297CB9">
        <w:rPr>
          <w:b/>
          <w:lang w:eastAsia="ro-RO"/>
        </w:rPr>
        <w:t>/</w:t>
      </w:r>
      <w:proofErr w:type="spellStart"/>
      <w:r w:rsidRPr="00297CB9">
        <w:rPr>
          <w:b/>
          <w:lang w:eastAsia="ro-RO"/>
        </w:rPr>
        <w:t>culoare</w:t>
      </w:r>
      <w:proofErr w:type="spellEnd"/>
      <w:r w:rsidRPr="00297CB9">
        <w:rPr>
          <w:b/>
          <w:lang w:eastAsia="ro-RO"/>
        </w:rPr>
        <w:t>/</w:t>
      </w:r>
      <w:proofErr w:type="spellStart"/>
      <w:r w:rsidRPr="00297CB9">
        <w:rPr>
          <w:b/>
          <w:lang w:eastAsia="ro-RO"/>
        </w:rPr>
        <w:t>personalizare</w:t>
      </w:r>
      <w:proofErr w:type="spellEnd"/>
      <w:r w:rsidRPr="00297CB9">
        <w:rPr>
          <w:b/>
          <w:lang w:eastAsia="ro-RO"/>
        </w:rPr>
        <w:t xml:space="preserve"> solicitate </w:t>
      </w:r>
      <w:proofErr w:type="spellStart"/>
      <w:r w:rsidRPr="00297CB9">
        <w:rPr>
          <w:b/>
          <w:lang w:eastAsia="ro-RO"/>
        </w:rPr>
        <w:t>prin</w:t>
      </w:r>
      <w:proofErr w:type="spellEnd"/>
      <w:r w:rsidRPr="00297CB9">
        <w:rPr>
          <w:b/>
          <w:lang w:eastAsia="ro-RO"/>
        </w:rPr>
        <w:t xml:space="preserve"> </w:t>
      </w:r>
      <w:r w:rsidRPr="00297CB9">
        <w:rPr>
          <w:b/>
        </w:rPr>
        <w:t xml:space="preserve">HG nr. 1136/2007 </w:t>
      </w:r>
      <w:proofErr w:type="spellStart"/>
      <w:r w:rsidRPr="00297CB9">
        <w:rPr>
          <w:b/>
        </w:rPr>
        <w:t>pentru</w:t>
      </w:r>
      <w:proofErr w:type="spellEnd"/>
      <w:r w:rsidRPr="00297CB9">
        <w:rPr>
          <w:b/>
        </w:rPr>
        <w:t xml:space="preserve"> </w:t>
      </w:r>
      <w:proofErr w:type="spellStart"/>
      <w:r w:rsidRPr="00297CB9">
        <w:rPr>
          <w:b/>
        </w:rPr>
        <w:t>aprobarea</w:t>
      </w:r>
      <w:proofErr w:type="spellEnd"/>
      <w:r w:rsidRPr="00297CB9">
        <w:rPr>
          <w:b/>
        </w:rPr>
        <w:t xml:space="preserve"> </w:t>
      </w:r>
      <w:proofErr w:type="spellStart"/>
      <w:r w:rsidRPr="00297CB9">
        <w:rPr>
          <w:b/>
        </w:rPr>
        <w:t>Normelor</w:t>
      </w:r>
      <w:proofErr w:type="spellEnd"/>
      <w:r w:rsidRPr="00297CB9">
        <w:rPr>
          <w:b/>
        </w:rPr>
        <w:t xml:space="preserve"> </w:t>
      </w:r>
      <w:proofErr w:type="spellStart"/>
      <w:r w:rsidRPr="00297CB9">
        <w:rPr>
          <w:b/>
        </w:rPr>
        <w:t>metodologice</w:t>
      </w:r>
      <w:proofErr w:type="spellEnd"/>
      <w:r w:rsidRPr="00297CB9">
        <w:rPr>
          <w:b/>
        </w:rPr>
        <w:t xml:space="preserve"> </w:t>
      </w:r>
      <w:proofErr w:type="spellStart"/>
      <w:r w:rsidRPr="00297CB9">
        <w:rPr>
          <w:b/>
        </w:rPr>
        <w:t>privind</w:t>
      </w:r>
      <w:proofErr w:type="spellEnd"/>
      <w:r w:rsidRPr="00297CB9">
        <w:rPr>
          <w:b/>
        </w:rPr>
        <w:t xml:space="preserve"> </w:t>
      </w:r>
      <w:proofErr w:type="spellStart"/>
      <w:r w:rsidRPr="00297CB9">
        <w:rPr>
          <w:b/>
        </w:rPr>
        <w:t>organizarea</w:t>
      </w:r>
      <w:proofErr w:type="spellEnd"/>
      <w:r w:rsidRPr="00297CB9">
        <w:rPr>
          <w:b/>
        </w:rPr>
        <w:t xml:space="preserve"> </w:t>
      </w:r>
      <w:proofErr w:type="spellStart"/>
      <w:r w:rsidRPr="00297CB9">
        <w:rPr>
          <w:b/>
        </w:rPr>
        <w:t>serviciilor</w:t>
      </w:r>
      <w:proofErr w:type="spellEnd"/>
      <w:r w:rsidRPr="00297CB9">
        <w:rPr>
          <w:b/>
        </w:rPr>
        <w:t xml:space="preserve"> </w:t>
      </w:r>
      <w:proofErr w:type="spellStart"/>
      <w:r w:rsidRPr="00297CB9">
        <w:rPr>
          <w:b/>
        </w:rPr>
        <w:t>publice</w:t>
      </w:r>
      <w:proofErr w:type="spellEnd"/>
      <w:r w:rsidRPr="00297CB9">
        <w:rPr>
          <w:b/>
        </w:rPr>
        <w:t xml:space="preserve"> de </w:t>
      </w:r>
      <w:proofErr w:type="spellStart"/>
      <w:r w:rsidRPr="00297CB9">
        <w:rPr>
          <w:b/>
        </w:rPr>
        <w:t>salvare</w:t>
      </w:r>
      <w:proofErr w:type="spellEnd"/>
      <w:r w:rsidRPr="00297CB9">
        <w:rPr>
          <w:b/>
        </w:rPr>
        <w:t xml:space="preserve"> </w:t>
      </w:r>
      <w:proofErr w:type="spellStart"/>
      <w:r w:rsidRPr="00297CB9">
        <w:rPr>
          <w:b/>
        </w:rPr>
        <w:t>acvatica-salvamar</w:t>
      </w:r>
      <w:proofErr w:type="spellEnd"/>
      <w:r w:rsidRPr="00297CB9">
        <w:rPr>
          <w:b/>
        </w:rPr>
        <w:t xml:space="preserve"> </w:t>
      </w:r>
      <w:proofErr w:type="spellStart"/>
      <w:r w:rsidRPr="00297CB9">
        <w:rPr>
          <w:b/>
        </w:rPr>
        <w:t>şi</w:t>
      </w:r>
      <w:proofErr w:type="spellEnd"/>
      <w:r w:rsidRPr="00297CB9">
        <w:rPr>
          <w:b/>
        </w:rPr>
        <w:t xml:space="preserve"> a </w:t>
      </w:r>
      <w:proofErr w:type="spellStart"/>
      <w:r w:rsidRPr="00297CB9">
        <w:rPr>
          <w:b/>
        </w:rPr>
        <w:t>posturilor</w:t>
      </w:r>
      <w:proofErr w:type="spellEnd"/>
      <w:r w:rsidRPr="00297CB9">
        <w:rPr>
          <w:b/>
        </w:rPr>
        <w:t xml:space="preserve"> de prim </w:t>
      </w:r>
      <w:proofErr w:type="spellStart"/>
      <w:r w:rsidRPr="00297CB9">
        <w:rPr>
          <w:b/>
        </w:rPr>
        <w:t>ajutor</w:t>
      </w:r>
      <w:proofErr w:type="spellEnd"/>
      <w:r w:rsidRPr="00297CB9">
        <w:rPr>
          <w:b/>
        </w:rPr>
        <w:t xml:space="preserve"> pe </w:t>
      </w:r>
      <w:proofErr w:type="spellStart"/>
      <w:r w:rsidRPr="00297CB9">
        <w:rPr>
          <w:b/>
        </w:rPr>
        <w:t>plajă</w:t>
      </w:r>
      <w:proofErr w:type="spellEnd"/>
      <w:r w:rsidR="000A3E8A">
        <w:rPr>
          <w:b/>
        </w:rPr>
        <w:t>.</w:t>
      </w:r>
      <w:r w:rsidRPr="00297CB9">
        <w:rPr>
          <w:b/>
        </w:rPr>
        <w:t xml:space="preserve">  </w:t>
      </w:r>
    </w:p>
    <w:p w14:paraId="3FF0DD7C" w14:textId="77777777" w:rsidR="00297CB9" w:rsidRPr="00297CB9" w:rsidRDefault="00297CB9" w:rsidP="00297CB9">
      <w:pPr>
        <w:widowControl w:val="0"/>
        <w:spacing w:line="360" w:lineRule="exact"/>
        <w:jc w:val="both"/>
        <w:rPr>
          <w:b/>
        </w:rPr>
      </w:pPr>
    </w:p>
    <w:p w14:paraId="166DA59B" w14:textId="77777777" w:rsidR="00297CB9" w:rsidRPr="00297CB9" w:rsidRDefault="00297CB9" w:rsidP="00297CB9">
      <w:pPr>
        <w:widowControl w:val="0"/>
        <w:spacing w:line="360" w:lineRule="exact"/>
        <w:jc w:val="both"/>
        <w:rPr>
          <w:b/>
        </w:rPr>
      </w:pPr>
    </w:p>
    <w:p w14:paraId="0776F0B2" w14:textId="77777777" w:rsidR="00297CB9" w:rsidRPr="00297CB9" w:rsidRDefault="00297CB9" w:rsidP="00297CB9">
      <w:pPr>
        <w:widowControl w:val="0"/>
        <w:spacing w:line="360" w:lineRule="exact"/>
        <w:jc w:val="both"/>
        <w:rPr>
          <w:bCs/>
          <w:i/>
          <w:iCs/>
          <w:lang w:eastAsia="ro-RO"/>
        </w:rPr>
      </w:pPr>
      <w:proofErr w:type="spellStart"/>
      <w:r w:rsidRPr="00297CB9">
        <w:rPr>
          <w:bCs/>
          <w:i/>
          <w:iCs/>
          <w:lang w:eastAsia="ro-RO"/>
        </w:rPr>
        <w:t>Ofertantul</w:t>
      </w:r>
      <w:proofErr w:type="spellEnd"/>
      <w:r w:rsidRPr="00297CB9">
        <w:rPr>
          <w:bCs/>
          <w:i/>
          <w:iCs/>
          <w:lang w:eastAsia="ro-RO"/>
        </w:rPr>
        <w:t xml:space="preserve"> nu are </w:t>
      </w:r>
      <w:proofErr w:type="spellStart"/>
      <w:r w:rsidRPr="00297CB9">
        <w:rPr>
          <w:bCs/>
          <w:i/>
          <w:iCs/>
          <w:lang w:eastAsia="ro-RO"/>
        </w:rPr>
        <w:t>obligaţia</w:t>
      </w:r>
      <w:proofErr w:type="spellEnd"/>
      <w:r w:rsidRPr="00297CB9">
        <w:rPr>
          <w:bCs/>
          <w:i/>
          <w:iCs/>
          <w:lang w:eastAsia="ro-RO"/>
        </w:rPr>
        <w:t xml:space="preserve"> </w:t>
      </w:r>
      <w:proofErr w:type="spellStart"/>
      <w:r w:rsidRPr="00297CB9">
        <w:rPr>
          <w:bCs/>
          <w:i/>
          <w:iCs/>
          <w:lang w:eastAsia="ro-RO"/>
        </w:rPr>
        <w:t>deţinerii</w:t>
      </w:r>
      <w:proofErr w:type="spellEnd"/>
      <w:r w:rsidRPr="00297CB9">
        <w:rPr>
          <w:bCs/>
          <w:i/>
          <w:iCs/>
          <w:lang w:eastAsia="ro-RO"/>
        </w:rPr>
        <w:t xml:space="preserve"> </w:t>
      </w:r>
      <w:proofErr w:type="spellStart"/>
      <w:r w:rsidRPr="00297CB9">
        <w:rPr>
          <w:bCs/>
          <w:i/>
          <w:iCs/>
          <w:lang w:eastAsia="ro-RO"/>
        </w:rPr>
        <w:t>altor</w:t>
      </w:r>
      <w:proofErr w:type="spellEnd"/>
      <w:r w:rsidRPr="00297CB9">
        <w:rPr>
          <w:bCs/>
          <w:i/>
          <w:iCs/>
          <w:lang w:eastAsia="ro-RO"/>
        </w:rPr>
        <w:t xml:space="preserve"> </w:t>
      </w:r>
      <w:proofErr w:type="spellStart"/>
      <w:r w:rsidRPr="00297CB9">
        <w:rPr>
          <w:bCs/>
          <w:i/>
          <w:iCs/>
          <w:lang w:eastAsia="ro-RO"/>
        </w:rPr>
        <w:t>echipamente</w:t>
      </w:r>
      <w:proofErr w:type="spellEnd"/>
      <w:r w:rsidRPr="00297CB9">
        <w:rPr>
          <w:bCs/>
          <w:i/>
          <w:iCs/>
          <w:lang w:eastAsia="ro-RO"/>
        </w:rPr>
        <w:t xml:space="preserve"> (</w:t>
      </w:r>
      <w:proofErr w:type="spellStart"/>
      <w:r w:rsidRPr="00297CB9">
        <w:rPr>
          <w:bCs/>
          <w:i/>
          <w:iCs/>
          <w:lang w:eastAsia="ro-RO"/>
        </w:rPr>
        <w:t>în</w:t>
      </w:r>
      <w:proofErr w:type="spellEnd"/>
      <w:r w:rsidRPr="00297CB9">
        <w:rPr>
          <w:bCs/>
          <w:i/>
          <w:iCs/>
          <w:lang w:eastAsia="ro-RO"/>
        </w:rPr>
        <w:t xml:space="preserve"> afara </w:t>
      </w:r>
      <w:proofErr w:type="spellStart"/>
      <w:r w:rsidRPr="00297CB9">
        <w:rPr>
          <w:bCs/>
          <w:i/>
          <w:iCs/>
          <w:lang w:eastAsia="ro-RO"/>
        </w:rPr>
        <w:t>celor</w:t>
      </w:r>
      <w:proofErr w:type="spellEnd"/>
      <w:r w:rsidRPr="00297CB9">
        <w:rPr>
          <w:bCs/>
          <w:i/>
          <w:iCs/>
          <w:lang w:eastAsia="ro-RO"/>
        </w:rPr>
        <w:t xml:space="preserve"> solicitate ca </w:t>
      </w:r>
      <w:proofErr w:type="spellStart"/>
      <w:r w:rsidRPr="00297CB9">
        <w:rPr>
          <w:bCs/>
          <w:i/>
          <w:iCs/>
          <w:lang w:eastAsia="ro-RO"/>
        </w:rPr>
        <w:t>cerinţă</w:t>
      </w:r>
      <w:proofErr w:type="spellEnd"/>
      <w:r w:rsidRPr="00297CB9">
        <w:rPr>
          <w:bCs/>
          <w:i/>
          <w:iCs/>
          <w:lang w:eastAsia="ro-RO"/>
        </w:rPr>
        <w:t xml:space="preserve"> </w:t>
      </w:r>
      <w:proofErr w:type="spellStart"/>
      <w:r w:rsidRPr="00297CB9">
        <w:rPr>
          <w:bCs/>
          <w:i/>
          <w:iCs/>
          <w:lang w:eastAsia="ro-RO"/>
        </w:rPr>
        <w:t>minimă</w:t>
      </w:r>
      <w:proofErr w:type="spellEnd"/>
      <w:r w:rsidRPr="00297CB9">
        <w:rPr>
          <w:bCs/>
          <w:i/>
          <w:iCs/>
          <w:lang w:eastAsia="ro-RO"/>
        </w:rPr>
        <w:t>).</w:t>
      </w:r>
    </w:p>
    <w:p w14:paraId="79767DFC" w14:textId="77777777" w:rsidR="00297CB9" w:rsidRPr="00297CB9" w:rsidRDefault="00297CB9" w:rsidP="00297CB9">
      <w:pPr>
        <w:widowControl w:val="0"/>
        <w:spacing w:line="360" w:lineRule="exact"/>
        <w:jc w:val="both"/>
        <w:rPr>
          <w:bCs/>
          <w:i/>
          <w:iCs/>
          <w:lang w:eastAsia="ro-RO"/>
        </w:rPr>
      </w:pPr>
    </w:p>
    <w:p w14:paraId="51CC20FC" w14:textId="77777777" w:rsidR="00297CB9" w:rsidRPr="00297CB9" w:rsidRDefault="00297CB9" w:rsidP="00297CB9">
      <w:pPr>
        <w:widowControl w:val="0"/>
        <w:jc w:val="right"/>
        <w:rPr>
          <w:iCs/>
          <w:lang w:eastAsia="ro-RO"/>
        </w:rPr>
      </w:pPr>
      <w:proofErr w:type="spellStart"/>
      <w:r w:rsidRPr="00297CB9">
        <w:rPr>
          <w:i/>
          <w:iCs/>
        </w:rPr>
        <w:t>Semnatura</w:t>
      </w:r>
      <w:proofErr w:type="spellEnd"/>
      <w:r w:rsidRPr="00297CB9">
        <w:rPr>
          <w:i/>
          <w:iCs/>
        </w:rPr>
        <w:t xml:space="preserve"> </w:t>
      </w:r>
    </w:p>
    <w:p w14:paraId="4C5F6F44" w14:textId="77777777" w:rsidR="00154CF2" w:rsidRDefault="00154CF2" w:rsidP="00405C9C">
      <w:pPr>
        <w:shd w:val="clear" w:color="auto" w:fill="FFFFFF"/>
        <w:spacing w:after="150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14:paraId="59C939DB" w14:textId="77777777" w:rsidR="00154CF2" w:rsidRDefault="00154CF2" w:rsidP="00405C9C">
      <w:pPr>
        <w:shd w:val="clear" w:color="auto" w:fill="FFFFFF"/>
        <w:spacing w:after="150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sectPr w:rsidR="00154CF2" w:rsidSect="00454EBF">
      <w:headerReference w:type="default" r:id="rId11"/>
      <w:pgSz w:w="11907" w:h="16840" w:code="9"/>
      <w:pgMar w:top="1440" w:right="1080" w:bottom="1440" w:left="108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4A789" w14:textId="77777777" w:rsidR="00452ADD" w:rsidRDefault="00452ADD">
      <w:r>
        <w:separator/>
      </w:r>
    </w:p>
  </w:endnote>
  <w:endnote w:type="continuationSeparator" w:id="0">
    <w:p w14:paraId="65D3F2FB" w14:textId="77777777" w:rsidR="00452ADD" w:rsidRDefault="0045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4E316" w14:textId="77777777" w:rsidR="00452ADD" w:rsidRDefault="00452ADD">
      <w:r>
        <w:separator/>
      </w:r>
    </w:p>
  </w:footnote>
  <w:footnote w:type="continuationSeparator" w:id="0">
    <w:p w14:paraId="394FAF76" w14:textId="77777777" w:rsidR="00452ADD" w:rsidRDefault="00452ADD">
      <w:r>
        <w:continuationSeparator/>
      </w:r>
    </w:p>
  </w:footnote>
  <w:footnote w:id="1">
    <w:p w14:paraId="4C3E9614" w14:textId="77777777" w:rsidR="00AB3326" w:rsidRPr="004173A1" w:rsidRDefault="00AB3326" w:rsidP="00AB3326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>Minimul de 11 foisoare</w:t>
      </w:r>
    </w:p>
  </w:footnote>
  <w:footnote w:id="2">
    <w:p w14:paraId="18105E86" w14:textId="77777777" w:rsidR="00AB3326" w:rsidRDefault="00AB3326" w:rsidP="00AB33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Minimul</w:t>
      </w:r>
      <w:proofErr w:type="spellEnd"/>
      <w:r>
        <w:t xml:space="preserve"> de 22 </w:t>
      </w:r>
      <w:proofErr w:type="spellStart"/>
      <w:r>
        <w:t>foisoare</w:t>
      </w:r>
      <w:proofErr w:type="spellEnd"/>
    </w:p>
    <w:p w14:paraId="47070BAD" w14:textId="77777777" w:rsidR="00AB3326" w:rsidRDefault="00AB3326" w:rsidP="00AB33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962F" w14:textId="77777777" w:rsidR="00081E98" w:rsidRPr="00B876D5" w:rsidRDefault="00081E98" w:rsidP="00105292">
    <w:pPr>
      <w:pStyle w:val="Header"/>
      <w:rPr>
        <w:rFonts w:ascii="Tahoma" w:hAnsi="Tahoma" w:cs="Tahoma"/>
        <w:b/>
        <w:sz w:val="32"/>
        <w:szCs w:val="32"/>
      </w:rPr>
    </w:pPr>
    <w:bookmarkStart w:id="5" w:name="_Hlk40377825"/>
    <w:r w:rsidRPr="006739DA">
      <w:rPr>
        <w:b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4518551F" wp14:editId="05ED22A9">
          <wp:simplePos x="0" y="0"/>
          <wp:positionH relativeFrom="column">
            <wp:posOffset>-173336</wp:posOffset>
          </wp:positionH>
          <wp:positionV relativeFrom="paragraph">
            <wp:posOffset>-235424</wp:posOffset>
          </wp:positionV>
          <wp:extent cx="735965" cy="969010"/>
          <wp:effectExtent l="0" t="0" r="0" b="0"/>
          <wp:wrapTight wrapText="bothSides">
            <wp:wrapPolygon edited="0">
              <wp:start x="0" y="0"/>
              <wp:lineTo x="0" y="21232"/>
              <wp:lineTo x="21246" y="21232"/>
              <wp:lineTo x="21246" y="0"/>
              <wp:lineTo x="0" y="0"/>
            </wp:wrapPolygon>
          </wp:wrapTight>
          <wp:docPr id="1" name="Picture 1" descr="stema oras EFOR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a oras EFOR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sz w:val="32"/>
        <w:szCs w:val="32"/>
      </w:rPr>
      <w:t xml:space="preserve">                                 </w:t>
    </w:r>
    <w:proofErr w:type="gramStart"/>
    <w:r w:rsidRPr="00B876D5">
      <w:rPr>
        <w:rFonts w:ascii="Tahoma" w:hAnsi="Tahoma" w:cs="Tahoma"/>
        <w:b/>
        <w:sz w:val="32"/>
        <w:szCs w:val="32"/>
      </w:rPr>
      <w:t>R  O</w:t>
    </w:r>
    <w:proofErr w:type="gramEnd"/>
    <w:r w:rsidRPr="00B876D5">
      <w:rPr>
        <w:rFonts w:ascii="Tahoma" w:hAnsi="Tahoma" w:cs="Tahoma"/>
        <w:b/>
        <w:sz w:val="32"/>
        <w:szCs w:val="32"/>
      </w:rPr>
      <w:t xml:space="preserve">  </w:t>
    </w:r>
    <w:proofErr w:type="gramStart"/>
    <w:r w:rsidRPr="00B876D5">
      <w:rPr>
        <w:rFonts w:ascii="Tahoma" w:hAnsi="Tahoma" w:cs="Tahoma"/>
        <w:b/>
        <w:sz w:val="32"/>
        <w:szCs w:val="32"/>
      </w:rPr>
      <w:t>M  Â</w:t>
    </w:r>
    <w:proofErr w:type="gramEnd"/>
    <w:r w:rsidRPr="00B876D5">
      <w:rPr>
        <w:rFonts w:ascii="Tahoma" w:hAnsi="Tahoma" w:cs="Tahoma"/>
        <w:b/>
        <w:sz w:val="32"/>
        <w:szCs w:val="32"/>
      </w:rPr>
      <w:t xml:space="preserve">  </w:t>
    </w:r>
    <w:proofErr w:type="gramStart"/>
    <w:r w:rsidRPr="00B876D5">
      <w:rPr>
        <w:rFonts w:ascii="Tahoma" w:hAnsi="Tahoma" w:cs="Tahoma"/>
        <w:b/>
        <w:sz w:val="32"/>
        <w:szCs w:val="32"/>
      </w:rPr>
      <w:t>N  I</w:t>
    </w:r>
    <w:proofErr w:type="gramEnd"/>
    <w:r w:rsidRPr="00B876D5">
      <w:rPr>
        <w:rFonts w:ascii="Tahoma" w:hAnsi="Tahoma" w:cs="Tahoma"/>
        <w:b/>
        <w:sz w:val="32"/>
        <w:szCs w:val="32"/>
      </w:rPr>
      <w:t xml:space="preserve">  </w:t>
    </w:r>
    <w:proofErr w:type="gramStart"/>
    <w:r w:rsidRPr="00B876D5">
      <w:rPr>
        <w:rFonts w:ascii="Tahoma" w:hAnsi="Tahoma" w:cs="Tahoma"/>
        <w:b/>
        <w:sz w:val="32"/>
        <w:szCs w:val="32"/>
      </w:rPr>
      <w:t>A</w:t>
    </w:r>
    <w:proofErr w:type="gramEnd"/>
    <w:r w:rsidRPr="00B876D5">
      <w:rPr>
        <w:rFonts w:ascii="Tahoma" w:hAnsi="Tahoma" w:cs="Tahoma"/>
        <w:b/>
        <w:sz w:val="32"/>
        <w:szCs w:val="32"/>
      </w:rPr>
      <w:t xml:space="preserve"> </w:t>
    </w:r>
  </w:p>
  <w:p w14:paraId="27F066BD" w14:textId="77777777" w:rsidR="00081E98" w:rsidRPr="00B876D5" w:rsidRDefault="00081E98" w:rsidP="00891EA9">
    <w:pPr>
      <w:pStyle w:val="Header"/>
      <w:rPr>
        <w:rFonts w:ascii="Tahoma" w:hAnsi="Tahoma" w:cs="Tahoma"/>
        <w:b/>
        <w:sz w:val="28"/>
        <w:szCs w:val="28"/>
      </w:rPr>
    </w:pPr>
    <w:r w:rsidRPr="00B876D5">
      <w:rPr>
        <w:rFonts w:ascii="Tahoma" w:hAnsi="Tahoma" w:cs="Tahoma"/>
      </w:rPr>
      <w:tab/>
      <w:t xml:space="preserve">                     </w:t>
    </w:r>
    <w:r w:rsidRPr="00B876D5">
      <w:rPr>
        <w:rFonts w:ascii="Tahoma" w:hAnsi="Tahoma" w:cs="Tahoma"/>
        <w:b/>
        <w:sz w:val="28"/>
        <w:szCs w:val="28"/>
      </w:rPr>
      <w:t>J U D E Ţ U L   C O N S T A N Ţ A</w:t>
    </w:r>
  </w:p>
  <w:p w14:paraId="4CA21615" w14:textId="77777777" w:rsidR="00081E98" w:rsidRPr="00B876D5" w:rsidRDefault="00081E98" w:rsidP="000E15CF">
    <w:pPr>
      <w:pStyle w:val="Header"/>
      <w:rPr>
        <w:rFonts w:ascii="Tahoma" w:hAnsi="Tahoma" w:cs="Tahoma"/>
        <w:b/>
        <w:sz w:val="28"/>
        <w:szCs w:val="28"/>
      </w:rPr>
    </w:pPr>
    <w:r w:rsidRPr="00B876D5">
      <w:rPr>
        <w:rFonts w:ascii="Tahoma" w:hAnsi="Tahoma" w:cs="Tahoma"/>
      </w:rPr>
      <w:tab/>
    </w:r>
    <w:r w:rsidRPr="00B876D5">
      <w:rPr>
        <w:rFonts w:ascii="Tahoma" w:hAnsi="Tahoma" w:cs="Tahoma"/>
        <w:sz w:val="28"/>
        <w:szCs w:val="28"/>
      </w:rPr>
      <w:t xml:space="preserve">                   O R A Ş U L   E F O R I E</w:t>
    </w:r>
    <w:r w:rsidRPr="00B876D5">
      <w:rPr>
        <w:rFonts w:ascii="Tahoma" w:hAnsi="Tahoma" w:cs="Tahoma"/>
        <w:b/>
        <w:sz w:val="28"/>
        <w:szCs w:val="28"/>
      </w:rPr>
      <w:t xml:space="preserve">                </w:t>
    </w:r>
    <w:bookmarkEnd w:id="5"/>
  </w:p>
  <w:p w14:paraId="01361107" w14:textId="77777777" w:rsidR="00081E98" w:rsidRPr="003869B3" w:rsidRDefault="00081E98" w:rsidP="00891EA9">
    <w:pPr>
      <w:pStyle w:val="Header"/>
      <w:pBdr>
        <w:bottom w:val="single" w:sz="12" w:space="1" w:color="auto"/>
      </w:pBdr>
      <w:rPr>
        <w:sz w:val="16"/>
        <w:szCs w:val="16"/>
      </w:rPr>
    </w:pPr>
  </w:p>
  <w:p w14:paraId="1237F484" w14:textId="77777777" w:rsidR="00081E98" w:rsidRPr="00891EA9" w:rsidRDefault="00081E98" w:rsidP="00891E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lang w:val="it-IT"/>
      </w:rPr>
    </w:lvl>
  </w:abstractNum>
  <w:abstractNum w:abstractNumId="3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MT" w:hAnsi="ArialMT" w:cs="ArialM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BAE0D986"/>
    <w:name w:val="WW8Num8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b/>
        <w:bCs w:val="0"/>
        <w:color w:val="002060"/>
      </w:rPr>
    </w:lvl>
  </w:abstractNum>
  <w:abstractNum w:abstractNumId="6" w15:restartNumberingAfterBreak="0">
    <w:nsid w:val="0CC22FEC"/>
    <w:multiLevelType w:val="multilevel"/>
    <w:tmpl w:val="2BA01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160751C8"/>
    <w:multiLevelType w:val="hybridMultilevel"/>
    <w:tmpl w:val="7B0611B8"/>
    <w:lvl w:ilvl="0" w:tplc="3D4280B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D74FC"/>
    <w:multiLevelType w:val="hybridMultilevel"/>
    <w:tmpl w:val="856A9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71EFB"/>
    <w:multiLevelType w:val="multilevel"/>
    <w:tmpl w:val="91DE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7714E4"/>
    <w:multiLevelType w:val="hybridMultilevel"/>
    <w:tmpl w:val="0BAAEA06"/>
    <w:lvl w:ilvl="0" w:tplc="CCE86C3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A3759F"/>
    <w:multiLevelType w:val="multilevel"/>
    <w:tmpl w:val="4AE6B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212E80"/>
    <w:multiLevelType w:val="hybridMultilevel"/>
    <w:tmpl w:val="3188961E"/>
    <w:lvl w:ilvl="0" w:tplc="2B86142C">
      <w:start w:val="1"/>
      <w:numFmt w:val="upperRoman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55821849"/>
    <w:multiLevelType w:val="multilevel"/>
    <w:tmpl w:val="2BA01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59055477"/>
    <w:multiLevelType w:val="hybridMultilevel"/>
    <w:tmpl w:val="EF9264C6"/>
    <w:lvl w:ilvl="0" w:tplc="4E4C12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D2159"/>
    <w:multiLevelType w:val="multilevel"/>
    <w:tmpl w:val="2B56EB8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846DA"/>
    <w:multiLevelType w:val="multilevel"/>
    <w:tmpl w:val="C3E009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6DA47C68"/>
    <w:multiLevelType w:val="multilevel"/>
    <w:tmpl w:val="F156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6C135B"/>
    <w:multiLevelType w:val="multilevel"/>
    <w:tmpl w:val="6F0CB29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956402014">
    <w:abstractNumId w:val="13"/>
  </w:num>
  <w:num w:numId="2" w16cid:durableId="1967933525">
    <w:abstractNumId w:val="12"/>
  </w:num>
  <w:num w:numId="3" w16cid:durableId="551160642">
    <w:abstractNumId w:val="6"/>
  </w:num>
  <w:num w:numId="4" w16cid:durableId="1642416335">
    <w:abstractNumId w:val="8"/>
  </w:num>
  <w:num w:numId="5" w16cid:durableId="760223025">
    <w:abstractNumId w:val="14"/>
  </w:num>
  <w:num w:numId="6" w16cid:durableId="1363362966">
    <w:abstractNumId w:val="10"/>
  </w:num>
  <w:num w:numId="7" w16cid:durableId="1113088704">
    <w:abstractNumId w:val="7"/>
  </w:num>
  <w:num w:numId="8" w16cid:durableId="1526090998">
    <w:abstractNumId w:val="17"/>
  </w:num>
  <w:num w:numId="9" w16cid:durableId="1859849021">
    <w:abstractNumId w:val="9"/>
  </w:num>
  <w:num w:numId="10" w16cid:durableId="1539393748">
    <w:abstractNumId w:val="11"/>
  </w:num>
  <w:num w:numId="11" w16cid:durableId="750083690">
    <w:abstractNumId w:val="15"/>
  </w:num>
  <w:num w:numId="12" w16cid:durableId="1943297628">
    <w:abstractNumId w:val="18"/>
  </w:num>
  <w:num w:numId="13" w16cid:durableId="1644238978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D2"/>
    <w:rsid w:val="00000499"/>
    <w:rsid w:val="000005A3"/>
    <w:rsid w:val="00000F9C"/>
    <w:rsid w:val="00001E17"/>
    <w:rsid w:val="000020B1"/>
    <w:rsid w:val="0000212B"/>
    <w:rsid w:val="00002944"/>
    <w:rsid w:val="00003F38"/>
    <w:rsid w:val="0000410B"/>
    <w:rsid w:val="0000430B"/>
    <w:rsid w:val="00004D68"/>
    <w:rsid w:val="00006532"/>
    <w:rsid w:val="000103B1"/>
    <w:rsid w:val="000110B4"/>
    <w:rsid w:val="000138EE"/>
    <w:rsid w:val="00013FDA"/>
    <w:rsid w:val="0001401E"/>
    <w:rsid w:val="00014CB4"/>
    <w:rsid w:val="00017F5E"/>
    <w:rsid w:val="00021221"/>
    <w:rsid w:val="000222F8"/>
    <w:rsid w:val="00022B52"/>
    <w:rsid w:val="00022E60"/>
    <w:rsid w:val="000238F3"/>
    <w:rsid w:val="000241C9"/>
    <w:rsid w:val="000242B6"/>
    <w:rsid w:val="00024313"/>
    <w:rsid w:val="0002438A"/>
    <w:rsid w:val="00024CEA"/>
    <w:rsid w:val="0002606C"/>
    <w:rsid w:val="000265D2"/>
    <w:rsid w:val="00026A73"/>
    <w:rsid w:val="000270C9"/>
    <w:rsid w:val="000303B6"/>
    <w:rsid w:val="00030C4B"/>
    <w:rsid w:val="00031E90"/>
    <w:rsid w:val="000322CE"/>
    <w:rsid w:val="000326C1"/>
    <w:rsid w:val="00032F17"/>
    <w:rsid w:val="0003353E"/>
    <w:rsid w:val="00033D0A"/>
    <w:rsid w:val="00033E0F"/>
    <w:rsid w:val="000342CC"/>
    <w:rsid w:val="00035691"/>
    <w:rsid w:val="00035957"/>
    <w:rsid w:val="00035B96"/>
    <w:rsid w:val="00036449"/>
    <w:rsid w:val="00036833"/>
    <w:rsid w:val="00036DF0"/>
    <w:rsid w:val="000370E0"/>
    <w:rsid w:val="00037482"/>
    <w:rsid w:val="000374F5"/>
    <w:rsid w:val="00044415"/>
    <w:rsid w:val="000449E8"/>
    <w:rsid w:val="00044C45"/>
    <w:rsid w:val="00044CD3"/>
    <w:rsid w:val="00045802"/>
    <w:rsid w:val="0004645E"/>
    <w:rsid w:val="000507DB"/>
    <w:rsid w:val="0005081A"/>
    <w:rsid w:val="0005091E"/>
    <w:rsid w:val="00051615"/>
    <w:rsid w:val="000519B8"/>
    <w:rsid w:val="00053360"/>
    <w:rsid w:val="00053573"/>
    <w:rsid w:val="00055B48"/>
    <w:rsid w:val="00055D5D"/>
    <w:rsid w:val="00056E1B"/>
    <w:rsid w:val="00057099"/>
    <w:rsid w:val="0006126A"/>
    <w:rsid w:val="00061B48"/>
    <w:rsid w:val="00062270"/>
    <w:rsid w:val="00062AC0"/>
    <w:rsid w:val="00062DD2"/>
    <w:rsid w:val="00064AD2"/>
    <w:rsid w:val="00065E84"/>
    <w:rsid w:val="000667F1"/>
    <w:rsid w:val="00066EA3"/>
    <w:rsid w:val="00067C05"/>
    <w:rsid w:val="00067D8F"/>
    <w:rsid w:val="00067F1F"/>
    <w:rsid w:val="000704E4"/>
    <w:rsid w:val="00070697"/>
    <w:rsid w:val="000707B5"/>
    <w:rsid w:val="00070801"/>
    <w:rsid w:val="00070918"/>
    <w:rsid w:val="00071030"/>
    <w:rsid w:val="000731D2"/>
    <w:rsid w:val="000732BA"/>
    <w:rsid w:val="00075869"/>
    <w:rsid w:val="000758CD"/>
    <w:rsid w:val="00075BFC"/>
    <w:rsid w:val="00077172"/>
    <w:rsid w:val="00081683"/>
    <w:rsid w:val="00081E98"/>
    <w:rsid w:val="000825FF"/>
    <w:rsid w:val="0008357A"/>
    <w:rsid w:val="000845E0"/>
    <w:rsid w:val="0008628A"/>
    <w:rsid w:val="00086443"/>
    <w:rsid w:val="00086611"/>
    <w:rsid w:val="000868F7"/>
    <w:rsid w:val="00090654"/>
    <w:rsid w:val="000913A2"/>
    <w:rsid w:val="000921EA"/>
    <w:rsid w:val="00092E08"/>
    <w:rsid w:val="00093110"/>
    <w:rsid w:val="00093DE3"/>
    <w:rsid w:val="000943BD"/>
    <w:rsid w:val="00094BDD"/>
    <w:rsid w:val="00096AFB"/>
    <w:rsid w:val="00096CF1"/>
    <w:rsid w:val="000A045C"/>
    <w:rsid w:val="000A0EE0"/>
    <w:rsid w:val="000A2625"/>
    <w:rsid w:val="000A3E8A"/>
    <w:rsid w:val="000A4E5B"/>
    <w:rsid w:val="000A5061"/>
    <w:rsid w:val="000A6443"/>
    <w:rsid w:val="000A6E37"/>
    <w:rsid w:val="000A7DC3"/>
    <w:rsid w:val="000A7DCF"/>
    <w:rsid w:val="000A7F49"/>
    <w:rsid w:val="000B0D39"/>
    <w:rsid w:val="000B286E"/>
    <w:rsid w:val="000B2A28"/>
    <w:rsid w:val="000B3041"/>
    <w:rsid w:val="000B38F8"/>
    <w:rsid w:val="000B4611"/>
    <w:rsid w:val="000B48D5"/>
    <w:rsid w:val="000B4BF8"/>
    <w:rsid w:val="000B5389"/>
    <w:rsid w:val="000B5B9B"/>
    <w:rsid w:val="000B63D5"/>
    <w:rsid w:val="000B664B"/>
    <w:rsid w:val="000B720D"/>
    <w:rsid w:val="000B747C"/>
    <w:rsid w:val="000B79E3"/>
    <w:rsid w:val="000C0459"/>
    <w:rsid w:val="000C0751"/>
    <w:rsid w:val="000C0A27"/>
    <w:rsid w:val="000C0AAF"/>
    <w:rsid w:val="000C186E"/>
    <w:rsid w:val="000C1F22"/>
    <w:rsid w:val="000C2B30"/>
    <w:rsid w:val="000C2E7E"/>
    <w:rsid w:val="000C3637"/>
    <w:rsid w:val="000C3F90"/>
    <w:rsid w:val="000C4D5E"/>
    <w:rsid w:val="000C5216"/>
    <w:rsid w:val="000C52AC"/>
    <w:rsid w:val="000C6878"/>
    <w:rsid w:val="000C6A3C"/>
    <w:rsid w:val="000C6ED6"/>
    <w:rsid w:val="000C7681"/>
    <w:rsid w:val="000C7DCE"/>
    <w:rsid w:val="000C7E8D"/>
    <w:rsid w:val="000C7F11"/>
    <w:rsid w:val="000D0585"/>
    <w:rsid w:val="000D1B1A"/>
    <w:rsid w:val="000D265C"/>
    <w:rsid w:val="000D2A48"/>
    <w:rsid w:val="000D2C54"/>
    <w:rsid w:val="000D3BFA"/>
    <w:rsid w:val="000D3D59"/>
    <w:rsid w:val="000D5098"/>
    <w:rsid w:val="000D59CA"/>
    <w:rsid w:val="000D5AE6"/>
    <w:rsid w:val="000D7256"/>
    <w:rsid w:val="000D72DE"/>
    <w:rsid w:val="000E15CF"/>
    <w:rsid w:val="000E1F3F"/>
    <w:rsid w:val="000E223F"/>
    <w:rsid w:val="000E2E84"/>
    <w:rsid w:val="000E2FCC"/>
    <w:rsid w:val="000E36B9"/>
    <w:rsid w:val="000E38A6"/>
    <w:rsid w:val="000E3AF5"/>
    <w:rsid w:val="000E3BD3"/>
    <w:rsid w:val="000E3C84"/>
    <w:rsid w:val="000E4032"/>
    <w:rsid w:val="000E43CB"/>
    <w:rsid w:val="000E5452"/>
    <w:rsid w:val="000E6227"/>
    <w:rsid w:val="000E6BCE"/>
    <w:rsid w:val="000E6E37"/>
    <w:rsid w:val="000E7224"/>
    <w:rsid w:val="000E7E75"/>
    <w:rsid w:val="000F00B4"/>
    <w:rsid w:val="000F0212"/>
    <w:rsid w:val="000F0386"/>
    <w:rsid w:val="000F2DC5"/>
    <w:rsid w:val="000F3EDF"/>
    <w:rsid w:val="000F41BA"/>
    <w:rsid w:val="000F42BD"/>
    <w:rsid w:val="000F44B9"/>
    <w:rsid w:val="000F69A1"/>
    <w:rsid w:val="00100454"/>
    <w:rsid w:val="00102101"/>
    <w:rsid w:val="00102581"/>
    <w:rsid w:val="00102667"/>
    <w:rsid w:val="00102A0B"/>
    <w:rsid w:val="00104264"/>
    <w:rsid w:val="00104C01"/>
    <w:rsid w:val="00105292"/>
    <w:rsid w:val="00105A62"/>
    <w:rsid w:val="001066B1"/>
    <w:rsid w:val="001068A1"/>
    <w:rsid w:val="001105BA"/>
    <w:rsid w:val="00111CB8"/>
    <w:rsid w:val="0011232E"/>
    <w:rsid w:val="00112C4B"/>
    <w:rsid w:val="00113A6B"/>
    <w:rsid w:val="0011521E"/>
    <w:rsid w:val="00115552"/>
    <w:rsid w:val="00115967"/>
    <w:rsid w:val="001172CC"/>
    <w:rsid w:val="00120EE2"/>
    <w:rsid w:val="0012123C"/>
    <w:rsid w:val="001218AE"/>
    <w:rsid w:val="00122F1F"/>
    <w:rsid w:val="001246C2"/>
    <w:rsid w:val="00126815"/>
    <w:rsid w:val="00127C3B"/>
    <w:rsid w:val="001300BF"/>
    <w:rsid w:val="00130288"/>
    <w:rsid w:val="001304ED"/>
    <w:rsid w:val="00130DEE"/>
    <w:rsid w:val="00130FC5"/>
    <w:rsid w:val="00131B9A"/>
    <w:rsid w:val="00132108"/>
    <w:rsid w:val="00132117"/>
    <w:rsid w:val="00132408"/>
    <w:rsid w:val="00133428"/>
    <w:rsid w:val="001335B0"/>
    <w:rsid w:val="001339DA"/>
    <w:rsid w:val="00133B76"/>
    <w:rsid w:val="00133CE3"/>
    <w:rsid w:val="001349F1"/>
    <w:rsid w:val="00134FBA"/>
    <w:rsid w:val="001357CD"/>
    <w:rsid w:val="001359A5"/>
    <w:rsid w:val="001370D8"/>
    <w:rsid w:val="00137B8B"/>
    <w:rsid w:val="00137C9D"/>
    <w:rsid w:val="001405E7"/>
    <w:rsid w:val="00140818"/>
    <w:rsid w:val="00142278"/>
    <w:rsid w:val="00143623"/>
    <w:rsid w:val="00143D9C"/>
    <w:rsid w:val="0014458C"/>
    <w:rsid w:val="00145512"/>
    <w:rsid w:val="001466CE"/>
    <w:rsid w:val="001468FC"/>
    <w:rsid w:val="00146A09"/>
    <w:rsid w:val="00147A70"/>
    <w:rsid w:val="00147D53"/>
    <w:rsid w:val="0015052A"/>
    <w:rsid w:val="00150866"/>
    <w:rsid w:val="00150C4A"/>
    <w:rsid w:val="00150D3E"/>
    <w:rsid w:val="001510EA"/>
    <w:rsid w:val="001516BB"/>
    <w:rsid w:val="00152CCC"/>
    <w:rsid w:val="001537E7"/>
    <w:rsid w:val="00153D53"/>
    <w:rsid w:val="001547D9"/>
    <w:rsid w:val="00154CF2"/>
    <w:rsid w:val="001556D6"/>
    <w:rsid w:val="00156629"/>
    <w:rsid w:val="00156C5F"/>
    <w:rsid w:val="001572F0"/>
    <w:rsid w:val="00157726"/>
    <w:rsid w:val="001602E0"/>
    <w:rsid w:val="00163A53"/>
    <w:rsid w:val="0016438E"/>
    <w:rsid w:val="00165277"/>
    <w:rsid w:val="00165724"/>
    <w:rsid w:val="00165ACA"/>
    <w:rsid w:val="00165D83"/>
    <w:rsid w:val="00165DD0"/>
    <w:rsid w:val="001666D6"/>
    <w:rsid w:val="001669B8"/>
    <w:rsid w:val="00170C93"/>
    <w:rsid w:val="00170DAA"/>
    <w:rsid w:val="001713EB"/>
    <w:rsid w:val="0017245E"/>
    <w:rsid w:val="00172DF1"/>
    <w:rsid w:val="00172E4F"/>
    <w:rsid w:val="00172F43"/>
    <w:rsid w:val="0017379A"/>
    <w:rsid w:val="00174E66"/>
    <w:rsid w:val="0017647B"/>
    <w:rsid w:val="0017657D"/>
    <w:rsid w:val="00176F57"/>
    <w:rsid w:val="001772A2"/>
    <w:rsid w:val="00177900"/>
    <w:rsid w:val="0018017C"/>
    <w:rsid w:val="0018020B"/>
    <w:rsid w:val="00180443"/>
    <w:rsid w:val="001807D4"/>
    <w:rsid w:val="00180F6C"/>
    <w:rsid w:val="00181310"/>
    <w:rsid w:val="001826AA"/>
    <w:rsid w:val="00183482"/>
    <w:rsid w:val="0018394E"/>
    <w:rsid w:val="00183B2B"/>
    <w:rsid w:val="00184A13"/>
    <w:rsid w:val="0018587F"/>
    <w:rsid w:val="00186687"/>
    <w:rsid w:val="001871E6"/>
    <w:rsid w:val="00187569"/>
    <w:rsid w:val="00190300"/>
    <w:rsid w:val="00190746"/>
    <w:rsid w:val="00190A1A"/>
    <w:rsid w:val="0019123E"/>
    <w:rsid w:val="0019178E"/>
    <w:rsid w:val="0019292F"/>
    <w:rsid w:val="001938F2"/>
    <w:rsid w:val="001947C3"/>
    <w:rsid w:val="00195588"/>
    <w:rsid w:val="00195BB2"/>
    <w:rsid w:val="001970B6"/>
    <w:rsid w:val="001A01EC"/>
    <w:rsid w:val="001A0896"/>
    <w:rsid w:val="001A0A73"/>
    <w:rsid w:val="001A0FD8"/>
    <w:rsid w:val="001A14FD"/>
    <w:rsid w:val="001A1F8E"/>
    <w:rsid w:val="001A2F39"/>
    <w:rsid w:val="001A3652"/>
    <w:rsid w:val="001A5B64"/>
    <w:rsid w:val="001A5F66"/>
    <w:rsid w:val="001A73A1"/>
    <w:rsid w:val="001A7C72"/>
    <w:rsid w:val="001A7C7D"/>
    <w:rsid w:val="001B022C"/>
    <w:rsid w:val="001B2126"/>
    <w:rsid w:val="001B3090"/>
    <w:rsid w:val="001B3E26"/>
    <w:rsid w:val="001B4E30"/>
    <w:rsid w:val="001B5061"/>
    <w:rsid w:val="001B6DD1"/>
    <w:rsid w:val="001C2102"/>
    <w:rsid w:val="001C2B17"/>
    <w:rsid w:val="001C2FFA"/>
    <w:rsid w:val="001C463C"/>
    <w:rsid w:val="001C535D"/>
    <w:rsid w:val="001C5938"/>
    <w:rsid w:val="001C7551"/>
    <w:rsid w:val="001C7618"/>
    <w:rsid w:val="001C7BF2"/>
    <w:rsid w:val="001D0AA2"/>
    <w:rsid w:val="001D1555"/>
    <w:rsid w:val="001D1584"/>
    <w:rsid w:val="001D2307"/>
    <w:rsid w:val="001D317F"/>
    <w:rsid w:val="001D36E1"/>
    <w:rsid w:val="001D4404"/>
    <w:rsid w:val="001D655F"/>
    <w:rsid w:val="001D6AA4"/>
    <w:rsid w:val="001E1F19"/>
    <w:rsid w:val="001E3BF5"/>
    <w:rsid w:val="001E4328"/>
    <w:rsid w:val="001E4A94"/>
    <w:rsid w:val="001E4E00"/>
    <w:rsid w:val="001E6F4D"/>
    <w:rsid w:val="001E6F56"/>
    <w:rsid w:val="001F0548"/>
    <w:rsid w:val="001F1BF4"/>
    <w:rsid w:val="001F2422"/>
    <w:rsid w:val="001F27AF"/>
    <w:rsid w:val="001F39E6"/>
    <w:rsid w:val="001F45C8"/>
    <w:rsid w:val="001F536A"/>
    <w:rsid w:val="001F57CE"/>
    <w:rsid w:val="001F7C30"/>
    <w:rsid w:val="002000EA"/>
    <w:rsid w:val="002000FB"/>
    <w:rsid w:val="00200674"/>
    <w:rsid w:val="002008B2"/>
    <w:rsid w:val="0020117A"/>
    <w:rsid w:val="002016C7"/>
    <w:rsid w:val="00201B60"/>
    <w:rsid w:val="00202B55"/>
    <w:rsid w:val="002042D4"/>
    <w:rsid w:val="0020585B"/>
    <w:rsid w:val="002058BC"/>
    <w:rsid w:val="00205D04"/>
    <w:rsid w:val="002068A5"/>
    <w:rsid w:val="002076BB"/>
    <w:rsid w:val="00207F69"/>
    <w:rsid w:val="00210A40"/>
    <w:rsid w:val="0021116B"/>
    <w:rsid w:val="00211A57"/>
    <w:rsid w:val="002122DC"/>
    <w:rsid w:val="00214703"/>
    <w:rsid w:val="00214ACC"/>
    <w:rsid w:val="0021633B"/>
    <w:rsid w:val="00220B3E"/>
    <w:rsid w:val="0022120C"/>
    <w:rsid w:val="002216E5"/>
    <w:rsid w:val="00222097"/>
    <w:rsid w:val="00222962"/>
    <w:rsid w:val="002236BA"/>
    <w:rsid w:val="00223AD4"/>
    <w:rsid w:val="00225496"/>
    <w:rsid w:val="00225CE6"/>
    <w:rsid w:val="002270F7"/>
    <w:rsid w:val="0023039A"/>
    <w:rsid w:val="0023056E"/>
    <w:rsid w:val="00230C44"/>
    <w:rsid w:val="00231414"/>
    <w:rsid w:val="0023350D"/>
    <w:rsid w:val="00234623"/>
    <w:rsid w:val="00235D79"/>
    <w:rsid w:val="0024002A"/>
    <w:rsid w:val="0024067C"/>
    <w:rsid w:val="0024161A"/>
    <w:rsid w:val="00241FB5"/>
    <w:rsid w:val="00242673"/>
    <w:rsid w:val="00242F76"/>
    <w:rsid w:val="0024456A"/>
    <w:rsid w:val="0024473E"/>
    <w:rsid w:val="002455DF"/>
    <w:rsid w:val="00246258"/>
    <w:rsid w:val="002466C3"/>
    <w:rsid w:val="00246E62"/>
    <w:rsid w:val="002471F5"/>
    <w:rsid w:val="002479B5"/>
    <w:rsid w:val="0025202D"/>
    <w:rsid w:val="002520F5"/>
    <w:rsid w:val="002542A3"/>
    <w:rsid w:val="002544E6"/>
    <w:rsid w:val="00255F03"/>
    <w:rsid w:val="00260655"/>
    <w:rsid w:val="00261410"/>
    <w:rsid w:val="00261DF9"/>
    <w:rsid w:val="00262145"/>
    <w:rsid w:val="00262F11"/>
    <w:rsid w:val="00263B7D"/>
    <w:rsid w:val="00263FE6"/>
    <w:rsid w:val="0026463D"/>
    <w:rsid w:val="00264A06"/>
    <w:rsid w:val="00265090"/>
    <w:rsid w:val="00265673"/>
    <w:rsid w:val="00265DC0"/>
    <w:rsid w:val="00266137"/>
    <w:rsid w:val="002668E1"/>
    <w:rsid w:val="00267BDA"/>
    <w:rsid w:val="00267BE8"/>
    <w:rsid w:val="00270257"/>
    <w:rsid w:val="0027085D"/>
    <w:rsid w:val="00270D2B"/>
    <w:rsid w:val="002719EC"/>
    <w:rsid w:val="00271E60"/>
    <w:rsid w:val="00271FF0"/>
    <w:rsid w:val="002725BF"/>
    <w:rsid w:val="00272725"/>
    <w:rsid w:val="0027299A"/>
    <w:rsid w:val="00272EB1"/>
    <w:rsid w:val="002731BB"/>
    <w:rsid w:val="002749C3"/>
    <w:rsid w:val="00274DD7"/>
    <w:rsid w:val="00276E66"/>
    <w:rsid w:val="00277544"/>
    <w:rsid w:val="00280623"/>
    <w:rsid w:val="00280768"/>
    <w:rsid w:val="002810AA"/>
    <w:rsid w:val="00282C00"/>
    <w:rsid w:val="00282FED"/>
    <w:rsid w:val="002859CD"/>
    <w:rsid w:val="00285A3A"/>
    <w:rsid w:val="00285CB6"/>
    <w:rsid w:val="00286570"/>
    <w:rsid w:val="0028787D"/>
    <w:rsid w:val="00290B36"/>
    <w:rsid w:val="00297653"/>
    <w:rsid w:val="00297CB9"/>
    <w:rsid w:val="00297EC6"/>
    <w:rsid w:val="002A00D4"/>
    <w:rsid w:val="002A0906"/>
    <w:rsid w:val="002A0CE1"/>
    <w:rsid w:val="002A0D0A"/>
    <w:rsid w:val="002A0E3C"/>
    <w:rsid w:val="002A1927"/>
    <w:rsid w:val="002A23F5"/>
    <w:rsid w:val="002A4EBB"/>
    <w:rsid w:val="002A6852"/>
    <w:rsid w:val="002A704E"/>
    <w:rsid w:val="002A7A5B"/>
    <w:rsid w:val="002B0928"/>
    <w:rsid w:val="002B1528"/>
    <w:rsid w:val="002B1CFD"/>
    <w:rsid w:val="002B315F"/>
    <w:rsid w:val="002B31F0"/>
    <w:rsid w:val="002B36DF"/>
    <w:rsid w:val="002B3A36"/>
    <w:rsid w:val="002B4854"/>
    <w:rsid w:val="002B610A"/>
    <w:rsid w:val="002B6C36"/>
    <w:rsid w:val="002C0BD9"/>
    <w:rsid w:val="002C0E0A"/>
    <w:rsid w:val="002C1A46"/>
    <w:rsid w:val="002C1C5F"/>
    <w:rsid w:val="002C20A7"/>
    <w:rsid w:val="002C2B4A"/>
    <w:rsid w:val="002C324B"/>
    <w:rsid w:val="002C32B0"/>
    <w:rsid w:val="002C4076"/>
    <w:rsid w:val="002C4770"/>
    <w:rsid w:val="002C48CB"/>
    <w:rsid w:val="002C5701"/>
    <w:rsid w:val="002C575A"/>
    <w:rsid w:val="002C5E78"/>
    <w:rsid w:val="002C6437"/>
    <w:rsid w:val="002C679E"/>
    <w:rsid w:val="002C693C"/>
    <w:rsid w:val="002C6CD4"/>
    <w:rsid w:val="002C71AD"/>
    <w:rsid w:val="002C75CD"/>
    <w:rsid w:val="002C7B94"/>
    <w:rsid w:val="002D10C1"/>
    <w:rsid w:val="002D199C"/>
    <w:rsid w:val="002D2F4F"/>
    <w:rsid w:val="002D314D"/>
    <w:rsid w:val="002D32D5"/>
    <w:rsid w:val="002D33DF"/>
    <w:rsid w:val="002D3F2E"/>
    <w:rsid w:val="002D4676"/>
    <w:rsid w:val="002D489C"/>
    <w:rsid w:val="002D5D99"/>
    <w:rsid w:val="002D6BC4"/>
    <w:rsid w:val="002E05EC"/>
    <w:rsid w:val="002E0DD1"/>
    <w:rsid w:val="002E10E2"/>
    <w:rsid w:val="002E30EC"/>
    <w:rsid w:val="002E42A3"/>
    <w:rsid w:val="002E4E3A"/>
    <w:rsid w:val="002E54BA"/>
    <w:rsid w:val="002E5B12"/>
    <w:rsid w:val="002E76EA"/>
    <w:rsid w:val="002F16B5"/>
    <w:rsid w:val="002F2C46"/>
    <w:rsid w:val="002F32B5"/>
    <w:rsid w:val="002F38DA"/>
    <w:rsid w:val="002F3F0F"/>
    <w:rsid w:val="002F4663"/>
    <w:rsid w:val="002F53F3"/>
    <w:rsid w:val="002F5782"/>
    <w:rsid w:val="002F5C0C"/>
    <w:rsid w:val="002F6562"/>
    <w:rsid w:val="002F76EE"/>
    <w:rsid w:val="002F7866"/>
    <w:rsid w:val="00300186"/>
    <w:rsid w:val="003001D3"/>
    <w:rsid w:val="00300B51"/>
    <w:rsid w:val="003011D1"/>
    <w:rsid w:val="003017AB"/>
    <w:rsid w:val="00302944"/>
    <w:rsid w:val="003037D0"/>
    <w:rsid w:val="00303DBC"/>
    <w:rsid w:val="0030408C"/>
    <w:rsid w:val="003040D4"/>
    <w:rsid w:val="00305694"/>
    <w:rsid w:val="003058F0"/>
    <w:rsid w:val="00305957"/>
    <w:rsid w:val="00305AA7"/>
    <w:rsid w:val="00306C3B"/>
    <w:rsid w:val="003073B2"/>
    <w:rsid w:val="00307567"/>
    <w:rsid w:val="00307D45"/>
    <w:rsid w:val="00310346"/>
    <w:rsid w:val="00310CF5"/>
    <w:rsid w:val="003114A2"/>
    <w:rsid w:val="00311B76"/>
    <w:rsid w:val="00311D2E"/>
    <w:rsid w:val="00311FE7"/>
    <w:rsid w:val="00312668"/>
    <w:rsid w:val="00313DDC"/>
    <w:rsid w:val="003149AF"/>
    <w:rsid w:val="003153B7"/>
    <w:rsid w:val="00315860"/>
    <w:rsid w:val="00320634"/>
    <w:rsid w:val="00320C4E"/>
    <w:rsid w:val="00321B7C"/>
    <w:rsid w:val="003225D3"/>
    <w:rsid w:val="00323560"/>
    <w:rsid w:val="00323921"/>
    <w:rsid w:val="00325374"/>
    <w:rsid w:val="00326492"/>
    <w:rsid w:val="00326A68"/>
    <w:rsid w:val="00326FD7"/>
    <w:rsid w:val="003279F0"/>
    <w:rsid w:val="00327B2D"/>
    <w:rsid w:val="00327BCD"/>
    <w:rsid w:val="00331C09"/>
    <w:rsid w:val="00332CB9"/>
    <w:rsid w:val="003338A3"/>
    <w:rsid w:val="003342EA"/>
    <w:rsid w:val="00334305"/>
    <w:rsid w:val="003349A5"/>
    <w:rsid w:val="00335298"/>
    <w:rsid w:val="00335B23"/>
    <w:rsid w:val="003361B7"/>
    <w:rsid w:val="00336B79"/>
    <w:rsid w:val="00336F17"/>
    <w:rsid w:val="00340802"/>
    <w:rsid w:val="00341C19"/>
    <w:rsid w:val="00342CD0"/>
    <w:rsid w:val="00343A02"/>
    <w:rsid w:val="003457CE"/>
    <w:rsid w:val="00346499"/>
    <w:rsid w:val="00346671"/>
    <w:rsid w:val="00346DD0"/>
    <w:rsid w:val="00347D0D"/>
    <w:rsid w:val="0035530C"/>
    <w:rsid w:val="0035531C"/>
    <w:rsid w:val="003561F1"/>
    <w:rsid w:val="00356D3F"/>
    <w:rsid w:val="003601E6"/>
    <w:rsid w:val="00362362"/>
    <w:rsid w:val="00362902"/>
    <w:rsid w:val="00362C0A"/>
    <w:rsid w:val="00362F14"/>
    <w:rsid w:val="00364ADA"/>
    <w:rsid w:val="003659B2"/>
    <w:rsid w:val="003668C7"/>
    <w:rsid w:val="00370A93"/>
    <w:rsid w:val="00370C6C"/>
    <w:rsid w:val="0037104B"/>
    <w:rsid w:val="0037345C"/>
    <w:rsid w:val="00373CDF"/>
    <w:rsid w:val="00373EA0"/>
    <w:rsid w:val="00374630"/>
    <w:rsid w:val="003746C0"/>
    <w:rsid w:val="00375478"/>
    <w:rsid w:val="00375806"/>
    <w:rsid w:val="00376FFD"/>
    <w:rsid w:val="003776B2"/>
    <w:rsid w:val="00377EA2"/>
    <w:rsid w:val="0038107B"/>
    <w:rsid w:val="003848DD"/>
    <w:rsid w:val="00385E18"/>
    <w:rsid w:val="003869B3"/>
    <w:rsid w:val="00386FB0"/>
    <w:rsid w:val="00390361"/>
    <w:rsid w:val="00390B29"/>
    <w:rsid w:val="0039106B"/>
    <w:rsid w:val="0039219B"/>
    <w:rsid w:val="003927A9"/>
    <w:rsid w:val="00393F79"/>
    <w:rsid w:val="00393FDF"/>
    <w:rsid w:val="00394345"/>
    <w:rsid w:val="003947C0"/>
    <w:rsid w:val="003949CA"/>
    <w:rsid w:val="00395007"/>
    <w:rsid w:val="00396480"/>
    <w:rsid w:val="003A0686"/>
    <w:rsid w:val="003A0710"/>
    <w:rsid w:val="003A235A"/>
    <w:rsid w:val="003A2B60"/>
    <w:rsid w:val="003A2DA0"/>
    <w:rsid w:val="003A3451"/>
    <w:rsid w:val="003A35E6"/>
    <w:rsid w:val="003A501B"/>
    <w:rsid w:val="003A736B"/>
    <w:rsid w:val="003A791F"/>
    <w:rsid w:val="003B2B08"/>
    <w:rsid w:val="003B31EE"/>
    <w:rsid w:val="003B3C5F"/>
    <w:rsid w:val="003B4F29"/>
    <w:rsid w:val="003B529D"/>
    <w:rsid w:val="003B60E5"/>
    <w:rsid w:val="003B611E"/>
    <w:rsid w:val="003B63E1"/>
    <w:rsid w:val="003B693F"/>
    <w:rsid w:val="003B7080"/>
    <w:rsid w:val="003C0DA9"/>
    <w:rsid w:val="003C3969"/>
    <w:rsid w:val="003C61D8"/>
    <w:rsid w:val="003C71C3"/>
    <w:rsid w:val="003D0241"/>
    <w:rsid w:val="003D0996"/>
    <w:rsid w:val="003D1924"/>
    <w:rsid w:val="003D2029"/>
    <w:rsid w:val="003D2716"/>
    <w:rsid w:val="003D3F0D"/>
    <w:rsid w:val="003D44AF"/>
    <w:rsid w:val="003D6AEA"/>
    <w:rsid w:val="003D7D6F"/>
    <w:rsid w:val="003E0657"/>
    <w:rsid w:val="003E087A"/>
    <w:rsid w:val="003E14CA"/>
    <w:rsid w:val="003E15EC"/>
    <w:rsid w:val="003E2F93"/>
    <w:rsid w:val="003E312D"/>
    <w:rsid w:val="003E4146"/>
    <w:rsid w:val="003E4240"/>
    <w:rsid w:val="003E5731"/>
    <w:rsid w:val="003E5F16"/>
    <w:rsid w:val="003F03DB"/>
    <w:rsid w:val="003F15B0"/>
    <w:rsid w:val="003F3930"/>
    <w:rsid w:val="003F4A22"/>
    <w:rsid w:val="003F5362"/>
    <w:rsid w:val="003F551A"/>
    <w:rsid w:val="003F5688"/>
    <w:rsid w:val="003F57EF"/>
    <w:rsid w:val="003F590B"/>
    <w:rsid w:val="003F5EE4"/>
    <w:rsid w:val="003F62B1"/>
    <w:rsid w:val="003F6E78"/>
    <w:rsid w:val="003F722B"/>
    <w:rsid w:val="003F7310"/>
    <w:rsid w:val="0040083A"/>
    <w:rsid w:val="00402CCF"/>
    <w:rsid w:val="00403012"/>
    <w:rsid w:val="00404C2E"/>
    <w:rsid w:val="00405215"/>
    <w:rsid w:val="00405B11"/>
    <w:rsid w:val="00405C1F"/>
    <w:rsid w:val="00405C9C"/>
    <w:rsid w:val="00406755"/>
    <w:rsid w:val="0040704B"/>
    <w:rsid w:val="0040783C"/>
    <w:rsid w:val="00407A8C"/>
    <w:rsid w:val="00407DB4"/>
    <w:rsid w:val="00410790"/>
    <w:rsid w:val="00410D51"/>
    <w:rsid w:val="00410E9F"/>
    <w:rsid w:val="00411400"/>
    <w:rsid w:val="00411BC5"/>
    <w:rsid w:val="00411D43"/>
    <w:rsid w:val="004123D0"/>
    <w:rsid w:val="0041382F"/>
    <w:rsid w:val="00413A46"/>
    <w:rsid w:val="00413D97"/>
    <w:rsid w:val="00413FF1"/>
    <w:rsid w:val="0041457A"/>
    <w:rsid w:val="004148D1"/>
    <w:rsid w:val="00414A2D"/>
    <w:rsid w:val="004153A3"/>
    <w:rsid w:val="00415965"/>
    <w:rsid w:val="0042029E"/>
    <w:rsid w:val="004207E2"/>
    <w:rsid w:val="0042165E"/>
    <w:rsid w:val="00421F0E"/>
    <w:rsid w:val="00422A18"/>
    <w:rsid w:val="00422B6B"/>
    <w:rsid w:val="00423B60"/>
    <w:rsid w:val="00423CF1"/>
    <w:rsid w:val="004245EB"/>
    <w:rsid w:val="0042744B"/>
    <w:rsid w:val="004334B4"/>
    <w:rsid w:val="00433C47"/>
    <w:rsid w:val="0043550E"/>
    <w:rsid w:val="00435D45"/>
    <w:rsid w:val="00435F8C"/>
    <w:rsid w:val="004369A3"/>
    <w:rsid w:val="004373EE"/>
    <w:rsid w:val="004379B6"/>
    <w:rsid w:val="00440695"/>
    <w:rsid w:val="0044181E"/>
    <w:rsid w:val="00441ABE"/>
    <w:rsid w:val="004425E5"/>
    <w:rsid w:val="00443210"/>
    <w:rsid w:val="00443572"/>
    <w:rsid w:val="00443C97"/>
    <w:rsid w:val="00445F6E"/>
    <w:rsid w:val="00445F8E"/>
    <w:rsid w:val="004479AA"/>
    <w:rsid w:val="00450D2A"/>
    <w:rsid w:val="00451C44"/>
    <w:rsid w:val="004524F2"/>
    <w:rsid w:val="004528E7"/>
    <w:rsid w:val="00452ADD"/>
    <w:rsid w:val="00452FA5"/>
    <w:rsid w:val="004531AD"/>
    <w:rsid w:val="004533AA"/>
    <w:rsid w:val="00453592"/>
    <w:rsid w:val="00453A2B"/>
    <w:rsid w:val="00454EBF"/>
    <w:rsid w:val="00455BD2"/>
    <w:rsid w:val="0045721C"/>
    <w:rsid w:val="00457358"/>
    <w:rsid w:val="00462476"/>
    <w:rsid w:val="00462B19"/>
    <w:rsid w:val="00463D43"/>
    <w:rsid w:val="00464C39"/>
    <w:rsid w:val="004662E1"/>
    <w:rsid w:val="00470A1F"/>
    <w:rsid w:val="004717B0"/>
    <w:rsid w:val="00474F49"/>
    <w:rsid w:val="00476B70"/>
    <w:rsid w:val="00476EF9"/>
    <w:rsid w:val="00477B29"/>
    <w:rsid w:val="0048003D"/>
    <w:rsid w:val="00481275"/>
    <w:rsid w:val="00481A71"/>
    <w:rsid w:val="004836D5"/>
    <w:rsid w:val="00483EF0"/>
    <w:rsid w:val="00484793"/>
    <w:rsid w:val="00485BFC"/>
    <w:rsid w:val="00486103"/>
    <w:rsid w:val="004862F2"/>
    <w:rsid w:val="00486537"/>
    <w:rsid w:val="00486E8A"/>
    <w:rsid w:val="0048717C"/>
    <w:rsid w:val="004908CC"/>
    <w:rsid w:val="00490EFE"/>
    <w:rsid w:val="0049229A"/>
    <w:rsid w:val="004929EB"/>
    <w:rsid w:val="00492A78"/>
    <w:rsid w:val="00492BD9"/>
    <w:rsid w:val="00492CC2"/>
    <w:rsid w:val="004930F5"/>
    <w:rsid w:val="00493AA0"/>
    <w:rsid w:val="00495300"/>
    <w:rsid w:val="004A0CAD"/>
    <w:rsid w:val="004A246F"/>
    <w:rsid w:val="004A401F"/>
    <w:rsid w:val="004A4442"/>
    <w:rsid w:val="004A52BA"/>
    <w:rsid w:val="004A563D"/>
    <w:rsid w:val="004A654E"/>
    <w:rsid w:val="004A7235"/>
    <w:rsid w:val="004B0632"/>
    <w:rsid w:val="004B0B87"/>
    <w:rsid w:val="004B0D6B"/>
    <w:rsid w:val="004B135E"/>
    <w:rsid w:val="004B1BD7"/>
    <w:rsid w:val="004B1C2F"/>
    <w:rsid w:val="004B1E87"/>
    <w:rsid w:val="004B1F40"/>
    <w:rsid w:val="004B2201"/>
    <w:rsid w:val="004B32D9"/>
    <w:rsid w:val="004B3F65"/>
    <w:rsid w:val="004B41AA"/>
    <w:rsid w:val="004B4356"/>
    <w:rsid w:val="004B4378"/>
    <w:rsid w:val="004B56FA"/>
    <w:rsid w:val="004B5A4C"/>
    <w:rsid w:val="004B6063"/>
    <w:rsid w:val="004B6B7D"/>
    <w:rsid w:val="004B7021"/>
    <w:rsid w:val="004C1443"/>
    <w:rsid w:val="004C1B99"/>
    <w:rsid w:val="004C1F04"/>
    <w:rsid w:val="004C36BE"/>
    <w:rsid w:val="004C40BC"/>
    <w:rsid w:val="004C4129"/>
    <w:rsid w:val="004C456A"/>
    <w:rsid w:val="004C4A64"/>
    <w:rsid w:val="004C54A4"/>
    <w:rsid w:val="004C5724"/>
    <w:rsid w:val="004C6316"/>
    <w:rsid w:val="004C7F84"/>
    <w:rsid w:val="004D0363"/>
    <w:rsid w:val="004D0D5F"/>
    <w:rsid w:val="004D2B68"/>
    <w:rsid w:val="004D2B6D"/>
    <w:rsid w:val="004D33AE"/>
    <w:rsid w:val="004D3C8F"/>
    <w:rsid w:val="004D44D4"/>
    <w:rsid w:val="004D4AC6"/>
    <w:rsid w:val="004D4D3D"/>
    <w:rsid w:val="004D5788"/>
    <w:rsid w:val="004E1609"/>
    <w:rsid w:val="004E1EF5"/>
    <w:rsid w:val="004E64C1"/>
    <w:rsid w:val="004E6BCA"/>
    <w:rsid w:val="004E6D07"/>
    <w:rsid w:val="004F01FF"/>
    <w:rsid w:val="004F025C"/>
    <w:rsid w:val="004F02E0"/>
    <w:rsid w:val="004F1873"/>
    <w:rsid w:val="004F1C84"/>
    <w:rsid w:val="004F2381"/>
    <w:rsid w:val="004F5445"/>
    <w:rsid w:val="004F585B"/>
    <w:rsid w:val="004F5E7F"/>
    <w:rsid w:val="004F68B4"/>
    <w:rsid w:val="00501052"/>
    <w:rsid w:val="005012DA"/>
    <w:rsid w:val="00502006"/>
    <w:rsid w:val="00502083"/>
    <w:rsid w:val="00502288"/>
    <w:rsid w:val="005026BF"/>
    <w:rsid w:val="00502BE3"/>
    <w:rsid w:val="005034D2"/>
    <w:rsid w:val="00503DDF"/>
    <w:rsid w:val="005043F8"/>
    <w:rsid w:val="005048B3"/>
    <w:rsid w:val="00504EAF"/>
    <w:rsid w:val="00507E63"/>
    <w:rsid w:val="005105CC"/>
    <w:rsid w:val="00510E36"/>
    <w:rsid w:val="00511799"/>
    <w:rsid w:val="00512C99"/>
    <w:rsid w:val="00512D75"/>
    <w:rsid w:val="00513281"/>
    <w:rsid w:val="005135D5"/>
    <w:rsid w:val="00513B0A"/>
    <w:rsid w:val="00513CBB"/>
    <w:rsid w:val="00513D08"/>
    <w:rsid w:val="005140AB"/>
    <w:rsid w:val="00514A1F"/>
    <w:rsid w:val="0051634A"/>
    <w:rsid w:val="00516584"/>
    <w:rsid w:val="00516CE4"/>
    <w:rsid w:val="00521A3E"/>
    <w:rsid w:val="00521E58"/>
    <w:rsid w:val="00522E22"/>
    <w:rsid w:val="005234B0"/>
    <w:rsid w:val="00523520"/>
    <w:rsid w:val="005237EF"/>
    <w:rsid w:val="00524672"/>
    <w:rsid w:val="0052616B"/>
    <w:rsid w:val="00527711"/>
    <w:rsid w:val="00527964"/>
    <w:rsid w:val="005309C9"/>
    <w:rsid w:val="005309F2"/>
    <w:rsid w:val="00531D9A"/>
    <w:rsid w:val="0053281B"/>
    <w:rsid w:val="00532CD8"/>
    <w:rsid w:val="00533225"/>
    <w:rsid w:val="005346F4"/>
    <w:rsid w:val="00535152"/>
    <w:rsid w:val="0053677D"/>
    <w:rsid w:val="005375A5"/>
    <w:rsid w:val="00537EF8"/>
    <w:rsid w:val="005400F4"/>
    <w:rsid w:val="005405A4"/>
    <w:rsid w:val="005408E0"/>
    <w:rsid w:val="00540F2C"/>
    <w:rsid w:val="00541426"/>
    <w:rsid w:val="00541982"/>
    <w:rsid w:val="00542516"/>
    <w:rsid w:val="005432A2"/>
    <w:rsid w:val="005432B5"/>
    <w:rsid w:val="005434F8"/>
    <w:rsid w:val="00543684"/>
    <w:rsid w:val="005441C4"/>
    <w:rsid w:val="0054436B"/>
    <w:rsid w:val="00544AB5"/>
    <w:rsid w:val="00544AF6"/>
    <w:rsid w:val="00545360"/>
    <w:rsid w:val="00545E85"/>
    <w:rsid w:val="00546593"/>
    <w:rsid w:val="005478F6"/>
    <w:rsid w:val="0054790F"/>
    <w:rsid w:val="00547A3B"/>
    <w:rsid w:val="0055083E"/>
    <w:rsid w:val="0055164B"/>
    <w:rsid w:val="005517C4"/>
    <w:rsid w:val="00551D4C"/>
    <w:rsid w:val="00551E08"/>
    <w:rsid w:val="00552DED"/>
    <w:rsid w:val="0055419F"/>
    <w:rsid w:val="00555CFE"/>
    <w:rsid w:val="00556061"/>
    <w:rsid w:val="00557036"/>
    <w:rsid w:val="00557299"/>
    <w:rsid w:val="00557690"/>
    <w:rsid w:val="005610F1"/>
    <w:rsid w:val="005611D8"/>
    <w:rsid w:val="00561988"/>
    <w:rsid w:val="00561CB7"/>
    <w:rsid w:val="00561FFB"/>
    <w:rsid w:val="0056201D"/>
    <w:rsid w:val="00562ED1"/>
    <w:rsid w:val="00563AF0"/>
    <w:rsid w:val="00565A57"/>
    <w:rsid w:val="00565EE4"/>
    <w:rsid w:val="005669DF"/>
    <w:rsid w:val="00566EEB"/>
    <w:rsid w:val="00567145"/>
    <w:rsid w:val="00567DCC"/>
    <w:rsid w:val="00570F50"/>
    <w:rsid w:val="00571A72"/>
    <w:rsid w:val="0057215A"/>
    <w:rsid w:val="005732EA"/>
    <w:rsid w:val="00573B3D"/>
    <w:rsid w:val="00574218"/>
    <w:rsid w:val="005745BA"/>
    <w:rsid w:val="00575612"/>
    <w:rsid w:val="00575DC5"/>
    <w:rsid w:val="005763D9"/>
    <w:rsid w:val="0057693B"/>
    <w:rsid w:val="00576F66"/>
    <w:rsid w:val="00580F96"/>
    <w:rsid w:val="005861FD"/>
    <w:rsid w:val="0059008A"/>
    <w:rsid w:val="0059027F"/>
    <w:rsid w:val="0059047B"/>
    <w:rsid w:val="00590573"/>
    <w:rsid w:val="00590F77"/>
    <w:rsid w:val="0059102C"/>
    <w:rsid w:val="00591285"/>
    <w:rsid w:val="00591410"/>
    <w:rsid w:val="005914C4"/>
    <w:rsid w:val="005914CF"/>
    <w:rsid w:val="005920C5"/>
    <w:rsid w:val="0059228D"/>
    <w:rsid w:val="00592989"/>
    <w:rsid w:val="0059301B"/>
    <w:rsid w:val="005936F4"/>
    <w:rsid w:val="00593794"/>
    <w:rsid w:val="00593B4B"/>
    <w:rsid w:val="00593EBB"/>
    <w:rsid w:val="005948AC"/>
    <w:rsid w:val="00594C08"/>
    <w:rsid w:val="00594CDB"/>
    <w:rsid w:val="00594CDC"/>
    <w:rsid w:val="005972E9"/>
    <w:rsid w:val="005A0167"/>
    <w:rsid w:val="005A041C"/>
    <w:rsid w:val="005A086F"/>
    <w:rsid w:val="005A200C"/>
    <w:rsid w:val="005A4201"/>
    <w:rsid w:val="005A51EA"/>
    <w:rsid w:val="005A5891"/>
    <w:rsid w:val="005A5BC1"/>
    <w:rsid w:val="005A5BCF"/>
    <w:rsid w:val="005A5D4A"/>
    <w:rsid w:val="005A765D"/>
    <w:rsid w:val="005B12EA"/>
    <w:rsid w:val="005B2194"/>
    <w:rsid w:val="005B432C"/>
    <w:rsid w:val="005B49BD"/>
    <w:rsid w:val="005B5F05"/>
    <w:rsid w:val="005C0197"/>
    <w:rsid w:val="005C0A63"/>
    <w:rsid w:val="005C0DD0"/>
    <w:rsid w:val="005C15AE"/>
    <w:rsid w:val="005C1C19"/>
    <w:rsid w:val="005C23C6"/>
    <w:rsid w:val="005C3AE9"/>
    <w:rsid w:val="005C4A5F"/>
    <w:rsid w:val="005C595F"/>
    <w:rsid w:val="005C5CD6"/>
    <w:rsid w:val="005C6CB6"/>
    <w:rsid w:val="005C78F9"/>
    <w:rsid w:val="005C7E28"/>
    <w:rsid w:val="005C7E85"/>
    <w:rsid w:val="005C7F75"/>
    <w:rsid w:val="005D0604"/>
    <w:rsid w:val="005D087A"/>
    <w:rsid w:val="005D0D88"/>
    <w:rsid w:val="005D18E2"/>
    <w:rsid w:val="005D2018"/>
    <w:rsid w:val="005D243F"/>
    <w:rsid w:val="005D2D89"/>
    <w:rsid w:val="005D3981"/>
    <w:rsid w:val="005D3E3C"/>
    <w:rsid w:val="005D4F9F"/>
    <w:rsid w:val="005D5C09"/>
    <w:rsid w:val="005D630F"/>
    <w:rsid w:val="005D6882"/>
    <w:rsid w:val="005D7F8A"/>
    <w:rsid w:val="005E04CF"/>
    <w:rsid w:val="005E0955"/>
    <w:rsid w:val="005E09E0"/>
    <w:rsid w:val="005E1079"/>
    <w:rsid w:val="005E189F"/>
    <w:rsid w:val="005E1F1A"/>
    <w:rsid w:val="005E24CC"/>
    <w:rsid w:val="005E3608"/>
    <w:rsid w:val="005E3D0D"/>
    <w:rsid w:val="005F0B35"/>
    <w:rsid w:val="005F0FF4"/>
    <w:rsid w:val="005F14B3"/>
    <w:rsid w:val="005F1AAC"/>
    <w:rsid w:val="005F1C15"/>
    <w:rsid w:val="005F233E"/>
    <w:rsid w:val="005F2CEF"/>
    <w:rsid w:val="005F4661"/>
    <w:rsid w:val="005F4E07"/>
    <w:rsid w:val="005F70E8"/>
    <w:rsid w:val="00600166"/>
    <w:rsid w:val="00601644"/>
    <w:rsid w:val="00601D00"/>
    <w:rsid w:val="00602E50"/>
    <w:rsid w:val="00603839"/>
    <w:rsid w:val="006044E9"/>
    <w:rsid w:val="006049CB"/>
    <w:rsid w:val="00605191"/>
    <w:rsid w:val="00605763"/>
    <w:rsid w:val="00605CAC"/>
    <w:rsid w:val="00606D89"/>
    <w:rsid w:val="00607C39"/>
    <w:rsid w:val="00610C6E"/>
    <w:rsid w:val="00610F32"/>
    <w:rsid w:val="006111F8"/>
    <w:rsid w:val="0061232E"/>
    <w:rsid w:val="006125FA"/>
    <w:rsid w:val="006126F4"/>
    <w:rsid w:val="00613931"/>
    <w:rsid w:val="0061427F"/>
    <w:rsid w:val="006142D8"/>
    <w:rsid w:val="00615C21"/>
    <w:rsid w:val="00615E11"/>
    <w:rsid w:val="00616F62"/>
    <w:rsid w:val="006174B0"/>
    <w:rsid w:val="00617B59"/>
    <w:rsid w:val="00620CB7"/>
    <w:rsid w:val="00621805"/>
    <w:rsid w:val="0062196F"/>
    <w:rsid w:val="0062303E"/>
    <w:rsid w:val="006230B9"/>
    <w:rsid w:val="006239BD"/>
    <w:rsid w:val="00625518"/>
    <w:rsid w:val="006267F1"/>
    <w:rsid w:val="00627239"/>
    <w:rsid w:val="00627F61"/>
    <w:rsid w:val="00630CFA"/>
    <w:rsid w:val="00630DBA"/>
    <w:rsid w:val="00630E01"/>
    <w:rsid w:val="00632016"/>
    <w:rsid w:val="00632619"/>
    <w:rsid w:val="006328BB"/>
    <w:rsid w:val="00632C9E"/>
    <w:rsid w:val="00632F4E"/>
    <w:rsid w:val="00633F7D"/>
    <w:rsid w:val="00635307"/>
    <w:rsid w:val="00635B8C"/>
    <w:rsid w:val="006370FA"/>
    <w:rsid w:val="00641CF5"/>
    <w:rsid w:val="006420E6"/>
    <w:rsid w:val="006425E8"/>
    <w:rsid w:val="00642CFD"/>
    <w:rsid w:val="00643116"/>
    <w:rsid w:val="0064319E"/>
    <w:rsid w:val="006445A8"/>
    <w:rsid w:val="006449AC"/>
    <w:rsid w:val="00645E64"/>
    <w:rsid w:val="00646039"/>
    <w:rsid w:val="00646A08"/>
    <w:rsid w:val="006477A3"/>
    <w:rsid w:val="00647EA8"/>
    <w:rsid w:val="0065186B"/>
    <w:rsid w:val="006520E3"/>
    <w:rsid w:val="00652A89"/>
    <w:rsid w:val="00653F00"/>
    <w:rsid w:val="00656247"/>
    <w:rsid w:val="006571E2"/>
    <w:rsid w:val="0065774E"/>
    <w:rsid w:val="00657A98"/>
    <w:rsid w:val="00660135"/>
    <w:rsid w:val="00661B79"/>
    <w:rsid w:val="006631AA"/>
    <w:rsid w:val="0066377E"/>
    <w:rsid w:val="00663AAB"/>
    <w:rsid w:val="00663EEA"/>
    <w:rsid w:val="00663FF7"/>
    <w:rsid w:val="00664407"/>
    <w:rsid w:val="00665335"/>
    <w:rsid w:val="00665A1A"/>
    <w:rsid w:val="00665C7F"/>
    <w:rsid w:val="00667075"/>
    <w:rsid w:val="00670E31"/>
    <w:rsid w:val="0067146B"/>
    <w:rsid w:val="00671E1A"/>
    <w:rsid w:val="0067281A"/>
    <w:rsid w:val="006739DA"/>
    <w:rsid w:val="00673CF4"/>
    <w:rsid w:val="00674D06"/>
    <w:rsid w:val="0067581A"/>
    <w:rsid w:val="00675986"/>
    <w:rsid w:val="00675B47"/>
    <w:rsid w:val="00675B4E"/>
    <w:rsid w:val="006771CF"/>
    <w:rsid w:val="0068066F"/>
    <w:rsid w:val="00680C92"/>
    <w:rsid w:val="00681051"/>
    <w:rsid w:val="00681655"/>
    <w:rsid w:val="00682827"/>
    <w:rsid w:val="00682C11"/>
    <w:rsid w:val="006832AC"/>
    <w:rsid w:val="00684B5A"/>
    <w:rsid w:val="00685740"/>
    <w:rsid w:val="006857FC"/>
    <w:rsid w:val="006873CB"/>
    <w:rsid w:val="006906FC"/>
    <w:rsid w:val="00690B5B"/>
    <w:rsid w:val="00690F05"/>
    <w:rsid w:val="00691148"/>
    <w:rsid w:val="00691787"/>
    <w:rsid w:val="00692E42"/>
    <w:rsid w:val="006930B2"/>
    <w:rsid w:val="00693974"/>
    <w:rsid w:val="00693F2F"/>
    <w:rsid w:val="00694BC2"/>
    <w:rsid w:val="006953A8"/>
    <w:rsid w:val="0069559C"/>
    <w:rsid w:val="006960E2"/>
    <w:rsid w:val="00696732"/>
    <w:rsid w:val="00696BEC"/>
    <w:rsid w:val="006A03D2"/>
    <w:rsid w:val="006A0F9A"/>
    <w:rsid w:val="006A2CCB"/>
    <w:rsid w:val="006A3C74"/>
    <w:rsid w:val="006A4185"/>
    <w:rsid w:val="006A4479"/>
    <w:rsid w:val="006A60E9"/>
    <w:rsid w:val="006A6258"/>
    <w:rsid w:val="006A6723"/>
    <w:rsid w:val="006A6A8F"/>
    <w:rsid w:val="006A7580"/>
    <w:rsid w:val="006A78E4"/>
    <w:rsid w:val="006B04C3"/>
    <w:rsid w:val="006B0E38"/>
    <w:rsid w:val="006B1B34"/>
    <w:rsid w:val="006B24B0"/>
    <w:rsid w:val="006B250C"/>
    <w:rsid w:val="006B26BD"/>
    <w:rsid w:val="006B284E"/>
    <w:rsid w:val="006B2F2B"/>
    <w:rsid w:val="006B367F"/>
    <w:rsid w:val="006B5988"/>
    <w:rsid w:val="006B5BE1"/>
    <w:rsid w:val="006B6ADD"/>
    <w:rsid w:val="006B76F9"/>
    <w:rsid w:val="006C0225"/>
    <w:rsid w:val="006C0A6A"/>
    <w:rsid w:val="006C2505"/>
    <w:rsid w:val="006C25B0"/>
    <w:rsid w:val="006C2BC6"/>
    <w:rsid w:val="006C3A77"/>
    <w:rsid w:val="006C46CB"/>
    <w:rsid w:val="006C4A4E"/>
    <w:rsid w:val="006C4F7F"/>
    <w:rsid w:val="006C5E8C"/>
    <w:rsid w:val="006C5F1B"/>
    <w:rsid w:val="006C5FB0"/>
    <w:rsid w:val="006C6427"/>
    <w:rsid w:val="006C77B7"/>
    <w:rsid w:val="006C795F"/>
    <w:rsid w:val="006D04BB"/>
    <w:rsid w:val="006D1E43"/>
    <w:rsid w:val="006D5287"/>
    <w:rsid w:val="006D5305"/>
    <w:rsid w:val="006D7D02"/>
    <w:rsid w:val="006E0044"/>
    <w:rsid w:val="006E0A3C"/>
    <w:rsid w:val="006E1DDF"/>
    <w:rsid w:val="006E29CF"/>
    <w:rsid w:val="006E31E9"/>
    <w:rsid w:val="006E32F2"/>
    <w:rsid w:val="006E36B6"/>
    <w:rsid w:val="006E3A2B"/>
    <w:rsid w:val="006E4748"/>
    <w:rsid w:val="006E57D6"/>
    <w:rsid w:val="006E5FBB"/>
    <w:rsid w:val="006E6D75"/>
    <w:rsid w:val="006E77A4"/>
    <w:rsid w:val="006E7D59"/>
    <w:rsid w:val="006F0B2E"/>
    <w:rsid w:val="006F10C9"/>
    <w:rsid w:val="006F1174"/>
    <w:rsid w:val="006F1C1A"/>
    <w:rsid w:val="006F1D88"/>
    <w:rsid w:val="006F27CF"/>
    <w:rsid w:val="006F2C21"/>
    <w:rsid w:val="006F3C80"/>
    <w:rsid w:val="006F47BA"/>
    <w:rsid w:val="006F4CE8"/>
    <w:rsid w:val="006F5568"/>
    <w:rsid w:val="006F58A9"/>
    <w:rsid w:val="006F5A52"/>
    <w:rsid w:val="006F5DE2"/>
    <w:rsid w:val="006F6258"/>
    <w:rsid w:val="006F661E"/>
    <w:rsid w:val="006F6B8A"/>
    <w:rsid w:val="00701971"/>
    <w:rsid w:val="00703C4E"/>
    <w:rsid w:val="00704F6F"/>
    <w:rsid w:val="007050D8"/>
    <w:rsid w:val="00705D8A"/>
    <w:rsid w:val="00706F5A"/>
    <w:rsid w:val="00707361"/>
    <w:rsid w:val="00707425"/>
    <w:rsid w:val="007074DF"/>
    <w:rsid w:val="0071043C"/>
    <w:rsid w:val="007117CD"/>
    <w:rsid w:val="00711836"/>
    <w:rsid w:val="00711DE3"/>
    <w:rsid w:val="00712849"/>
    <w:rsid w:val="0071334D"/>
    <w:rsid w:val="0071396B"/>
    <w:rsid w:val="00714325"/>
    <w:rsid w:val="0071447F"/>
    <w:rsid w:val="0071675A"/>
    <w:rsid w:val="00716A63"/>
    <w:rsid w:val="00716E97"/>
    <w:rsid w:val="00717030"/>
    <w:rsid w:val="0071755A"/>
    <w:rsid w:val="007200C7"/>
    <w:rsid w:val="00720AA2"/>
    <w:rsid w:val="00722379"/>
    <w:rsid w:val="007232E7"/>
    <w:rsid w:val="00723700"/>
    <w:rsid w:val="0072434E"/>
    <w:rsid w:val="007245F4"/>
    <w:rsid w:val="0072565A"/>
    <w:rsid w:val="00725C7F"/>
    <w:rsid w:val="00726409"/>
    <w:rsid w:val="00726FCD"/>
    <w:rsid w:val="00727775"/>
    <w:rsid w:val="00730B75"/>
    <w:rsid w:val="00733D56"/>
    <w:rsid w:val="007344F7"/>
    <w:rsid w:val="007360D2"/>
    <w:rsid w:val="007367B3"/>
    <w:rsid w:val="00736CF6"/>
    <w:rsid w:val="0073711A"/>
    <w:rsid w:val="007374E1"/>
    <w:rsid w:val="00740D91"/>
    <w:rsid w:val="00741D8D"/>
    <w:rsid w:val="007425BF"/>
    <w:rsid w:val="0074281A"/>
    <w:rsid w:val="00742A6B"/>
    <w:rsid w:val="00742BF3"/>
    <w:rsid w:val="00743DEE"/>
    <w:rsid w:val="007468BD"/>
    <w:rsid w:val="00750200"/>
    <w:rsid w:val="0075179A"/>
    <w:rsid w:val="007520FB"/>
    <w:rsid w:val="007523B3"/>
    <w:rsid w:val="00752F38"/>
    <w:rsid w:val="00753D36"/>
    <w:rsid w:val="00754010"/>
    <w:rsid w:val="00754771"/>
    <w:rsid w:val="00754CDB"/>
    <w:rsid w:val="00754E2B"/>
    <w:rsid w:val="0075551A"/>
    <w:rsid w:val="00755928"/>
    <w:rsid w:val="007569FE"/>
    <w:rsid w:val="00756B6C"/>
    <w:rsid w:val="00756E73"/>
    <w:rsid w:val="0076089F"/>
    <w:rsid w:val="00762F4A"/>
    <w:rsid w:val="00764353"/>
    <w:rsid w:val="00764D9D"/>
    <w:rsid w:val="007659BE"/>
    <w:rsid w:val="00765F4E"/>
    <w:rsid w:val="00766291"/>
    <w:rsid w:val="00770423"/>
    <w:rsid w:val="00770B2C"/>
    <w:rsid w:val="00772F49"/>
    <w:rsid w:val="00773BFB"/>
    <w:rsid w:val="007748CE"/>
    <w:rsid w:val="00775B1A"/>
    <w:rsid w:val="00776088"/>
    <w:rsid w:val="00776BA9"/>
    <w:rsid w:val="00776FA3"/>
    <w:rsid w:val="007772D4"/>
    <w:rsid w:val="00777842"/>
    <w:rsid w:val="00780600"/>
    <w:rsid w:val="00780A47"/>
    <w:rsid w:val="00780B8B"/>
    <w:rsid w:val="00780B9C"/>
    <w:rsid w:val="007813F8"/>
    <w:rsid w:val="0078167F"/>
    <w:rsid w:val="007839CC"/>
    <w:rsid w:val="00785271"/>
    <w:rsid w:val="00785364"/>
    <w:rsid w:val="00785BE8"/>
    <w:rsid w:val="00785C5A"/>
    <w:rsid w:val="00787350"/>
    <w:rsid w:val="00787919"/>
    <w:rsid w:val="00787B05"/>
    <w:rsid w:val="0079033D"/>
    <w:rsid w:val="00790A2B"/>
    <w:rsid w:val="007938EE"/>
    <w:rsid w:val="00794427"/>
    <w:rsid w:val="007951B5"/>
    <w:rsid w:val="00795558"/>
    <w:rsid w:val="00796EAF"/>
    <w:rsid w:val="00796F66"/>
    <w:rsid w:val="007971C8"/>
    <w:rsid w:val="00797372"/>
    <w:rsid w:val="00797872"/>
    <w:rsid w:val="00797C5D"/>
    <w:rsid w:val="007A27CD"/>
    <w:rsid w:val="007A427A"/>
    <w:rsid w:val="007A5D93"/>
    <w:rsid w:val="007A6A7F"/>
    <w:rsid w:val="007A7A19"/>
    <w:rsid w:val="007A7CFD"/>
    <w:rsid w:val="007B0A46"/>
    <w:rsid w:val="007B0B78"/>
    <w:rsid w:val="007B23B1"/>
    <w:rsid w:val="007B25F8"/>
    <w:rsid w:val="007B2BD6"/>
    <w:rsid w:val="007B42E2"/>
    <w:rsid w:val="007B4881"/>
    <w:rsid w:val="007B5064"/>
    <w:rsid w:val="007B5288"/>
    <w:rsid w:val="007B6172"/>
    <w:rsid w:val="007B6CB4"/>
    <w:rsid w:val="007B70E6"/>
    <w:rsid w:val="007B7858"/>
    <w:rsid w:val="007C128A"/>
    <w:rsid w:val="007C19B6"/>
    <w:rsid w:val="007C2130"/>
    <w:rsid w:val="007C284C"/>
    <w:rsid w:val="007C2D0D"/>
    <w:rsid w:val="007C42F6"/>
    <w:rsid w:val="007C4FF1"/>
    <w:rsid w:val="007C65D6"/>
    <w:rsid w:val="007C66D1"/>
    <w:rsid w:val="007C6B53"/>
    <w:rsid w:val="007C71F7"/>
    <w:rsid w:val="007C732C"/>
    <w:rsid w:val="007C7A06"/>
    <w:rsid w:val="007D1D73"/>
    <w:rsid w:val="007D2CE5"/>
    <w:rsid w:val="007D3512"/>
    <w:rsid w:val="007D4951"/>
    <w:rsid w:val="007D56C4"/>
    <w:rsid w:val="007D706F"/>
    <w:rsid w:val="007D7475"/>
    <w:rsid w:val="007E0A84"/>
    <w:rsid w:val="007E0B2C"/>
    <w:rsid w:val="007E119D"/>
    <w:rsid w:val="007E1878"/>
    <w:rsid w:val="007E1EFD"/>
    <w:rsid w:val="007E2379"/>
    <w:rsid w:val="007E2EC1"/>
    <w:rsid w:val="007E3FE8"/>
    <w:rsid w:val="007E4DA9"/>
    <w:rsid w:val="007E5381"/>
    <w:rsid w:val="007E5E58"/>
    <w:rsid w:val="007E5FF4"/>
    <w:rsid w:val="007E73B5"/>
    <w:rsid w:val="007E7C01"/>
    <w:rsid w:val="007F0E1C"/>
    <w:rsid w:val="007F1237"/>
    <w:rsid w:val="007F26A3"/>
    <w:rsid w:val="007F294F"/>
    <w:rsid w:val="007F304D"/>
    <w:rsid w:val="007F3241"/>
    <w:rsid w:val="007F424E"/>
    <w:rsid w:val="007F4C25"/>
    <w:rsid w:val="007F55BF"/>
    <w:rsid w:val="007F584F"/>
    <w:rsid w:val="007F692F"/>
    <w:rsid w:val="007F6B6F"/>
    <w:rsid w:val="00800761"/>
    <w:rsid w:val="00801454"/>
    <w:rsid w:val="00802227"/>
    <w:rsid w:val="00802D81"/>
    <w:rsid w:val="00804781"/>
    <w:rsid w:val="00804E75"/>
    <w:rsid w:val="00806211"/>
    <w:rsid w:val="008109D0"/>
    <w:rsid w:val="00810E7A"/>
    <w:rsid w:val="00811278"/>
    <w:rsid w:val="00811EC0"/>
    <w:rsid w:val="00811FE3"/>
    <w:rsid w:val="00814100"/>
    <w:rsid w:val="00814487"/>
    <w:rsid w:val="008150EB"/>
    <w:rsid w:val="00815113"/>
    <w:rsid w:val="00820346"/>
    <w:rsid w:val="00820887"/>
    <w:rsid w:val="008211D4"/>
    <w:rsid w:val="00822137"/>
    <w:rsid w:val="0082268B"/>
    <w:rsid w:val="0082340C"/>
    <w:rsid w:val="00824D8E"/>
    <w:rsid w:val="00824D98"/>
    <w:rsid w:val="00824F1A"/>
    <w:rsid w:val="008264D2"/>
    <w:rsid w:val="008269FB"/>
    <w:rsid w:val="00831E67"/>
    <w:rsid w:val="00832C43"/>
    <w:rsid w:val="0083306C"/>
    <w:rsid w:val="0083355C"/>
    <w:rsid w:val="00833FAD"/>
    <w:rsid w:val="00834072"/>
    <w:rsid w:val="008347C7"/>
    <w:rsid w:val="008353AE"/>
    <w:rsid w:val="0083596A"/>
    <w:rsid w:val="00835B4B"/>
    <w:rsid w:val="00835B98"/>
    <w:rsid w:val="008366E8"/>
    <w:rsid w:val="008379F7"/>
    <w:rsid w:val="00837AC1"/>
    <w:rsid w:val="00837EFD"/>
    <w:rsid w:val="00840E66"/>
    <w:rsid w:val="00840F3D"/>
    <w:rsid w:val="00840F86"/>
    <w:rsid w:val="00841433"/>
    <w:rsid w:val="0084276B"/>
    <w:rsid w:val="00842DBE"/>
    <w:rsid w:val="0084386D"/>
    <w:rsid w:val="00843ACA"/>
    <w:rsid w:val="0084469F"/>
    <w:rsid w:val="00845759"/>
    <w:rsid w:val="00846081"/>
    <w:rsid w:val="00846BC2"/>
    <w:rsid w:val="00846DD6"/>
    <w:rsid w:val="00847AA7"/>
    <w:rsid w:val="008503D9"/>
    <w:rsid w:val="00850AF0"/>
    <w:rsid w:val="00850B4F"/>
    <w:rsid w:val="00850DC8"/>
    <w:rsid w:val="008535AD"/>
    <w:rsid w:val="0085504C"/>
    <w:rsid w:val="008564B5"/>
    <w:rsid w:val="008566F5"/>
    <w:rsid w:val="00857153"/>
    <w:rsid w:val="0085742A"/>
    <w:rsid w:val="00857F95"/>
    <w:rsid w:val="00860C48"/>
    <w:rsid w:val="00861F78"/>
    <w:rsid w:val="008629FA"/>
    <w:rsid w:val="0086325A"/>
    <w:rsid w:val="008644F2"/>
    <w:rsid w:val="00867467"/>
    <w:rsid w:val="00871237"/>
    <w:rsid w:val="00871288"/>
    <w:rsid w:val="0087178B"/>
    <w:rsid w:val="00871D37"/>
    <w:rsid w:val="00871E05"/>
    <w:rsid w:val="00872568"/>
    <w:rsid w:val="008725F0"/>
    <w:rsid w:val="00874B5D"/>
    <w:rsid w:val="0087585F"/>
    <w:rsid w:val="008764A8"/>
    <w:rsid w:val="00876DC6"/>
    <w:rsid w:val="008777EC"/>
    <w:rsid w:val="00877D3A"/>
    <w:rsid w:val="008810C3"/>
    <w:rsid w:val="008813E4"/>
    <w:rsid w:val="00881648"/>
    <w:rsid w:val="00881691"/>
    <w:rsid w:val="00881A79"/>
    <w:rsid w:val="00881B6A"/>
    <w:rsid w:val="008825E5"/>
    <w:rsid w:val="00883103"/>
    <w:rsid w:val="0088419D"/>
    <w:rsid w:val="00884495"/>
    <w:rsid w:val="00884635"/>
    <w:rsid w:val="00884EE2"/>
    <w:rsid w:val="0088560A"/>
    <w:rsid w:val="00886282"/>
    <w:rsid w:val="008865B9"/>
    <w:rsid w:val="008875E3"/>
    <w:rsid w:val="00887DF9"/>
    <w:rsid w:val="00891692"/>
    <w:rsid w:val="00891EA9"/>
    <w:rsid w:val="00892737"/>
    <w:rsid w:val="0089366A"/>
    <w:rsid w:val="00895321"/>
    <w:rsid w:val="00895653"/>
    <w:rsid w:val="0089660D"/>
    <w:rsid w:val="00897CFD"/>
    <w:rsid w:val="008A06B9"/>
    <w:rsid w:val="008A0A49"/>
    <w:rsid w:val="008A223A"/>
    <w:rsid w:val="008A2A9F"/>
    <w:rsid w:val="008A3150"/>
    <w:rsid w:val="008A3D5F"/>
    <w:rsid w:val="008A3E2F"/>
    <w:rsid w:val="008A3F6B"/>
    <w:rsid w:val="008A5E41"/>
    <w:rsid w:val="008A5FAC"/>
    <w:rsid w:val="008A6F16"/>
    <w:rsid w:val="008B00AE"/>
    <w:rsid w:val="008B0866"/>
    <w:rsid w:val="008B3A8E"/>
    <w:rsid w:val="008B3A9B"/>
    <w:rsid w:val="008B3B71"/>
    <w:rsid w:val="008B4082"/>
    <w:rsid w:val="008B5CD5"/>
    <w:rsid w:val="008B5D1E"/>
    <w:rsid w:val="008B7316"/>
    <w:rsid w:val="008C0CB3"/>
    <w:rsid w:val="008C0EDB"/>
    <w:rsid w:val="008C3F2C"/>
    <w:rsid w:val="008C4129"/>
    <w:rsid w:val="008C451D"/>
    <w:rsid w:val="008C5442"/>
    <w:rsid w:val="008C56CC"/>
    <w:rsid w:val="008C5BBC"/>
    <w:rsid w:val="008C610D"/>
    <w:rsid w:val="008D12E7"/>
    <w:rsid w:val="008D16DF"/>
    <w:rsid w:val="008D1C54"/>
    <w:rsid w:val="008D1DAD"/>
    <w:rsid w:val="008D2087"/>
    <w:rsid w:val="008D239E"/>
    <w:rsid w:val="008D25E4"/>
    <w:rsid w:val="008D43E0"/>
    <w:rsid w:val="008D473F"/>
    <w:rsid w:val="008D5C09"/>
    <w:rsid w:val="008D6544"/>
    <w:rsid w:val="008E0CEA"/>
    <w:rsid w:val="008E1050"/>
    <w:rsid w:val="008E16C8"/>
    <w:rsid w:val="008E1C59"/>
    <w:rsid w:val="008E30A4"/>
    <w:rsid w:val="008E34D8"/>
    <w:rsid w:val="008E4299"/>
    <w:rsid w:val="008E4EBC"/>
    <w:rsid w:val="008E50DF"/>
    <w:rsid w:val="008E5B08"/>
    <w:rsid w:val="008E5FD4"/>
    <w:rsid w:val="008E7800"/>
    <w:rsid w:val="008F053E"/>
    <w:rsid w:val="008F10D7"/>
    <w:rsid w:val="008F2392"/>
    <w:rsid w:val="008F2922"/>
    <w:rsid w:val="008F392A"/>
    <w:rsid w:val="008F538F"/>
    <w:rsid w:val="008F5E12"/>
    <w:rsid w:val="00900734"/>
    <w:rsid w:val="00900BC9"/>
    <w:rsid w:val="00902E04"/>
    <w:rsid w:val="0090310F"/>
    <w:rsid w:val="009032CC"/>
    <w:rsid w:val="00903343"/>
    <w:rsid w:val="00903E70"/>
    <w:rsid w:val="00904C0A"/>
    <w:rsid w:val="009050B7"/>
    <w:rsid w:val="00907685"/>
    <w:rsid w:val="00907DAF"/>
    <w:rsid w:val="00907DC9"/>
    <w:rsid w:val="00910104"/>
    <w:rsid w:val="00910343"/>
    <w:rsid w:val="009111E1"/>
    <w:rsid w:val="00911C3D"/>
    <w:rsid w:val="00911D6F"/>
    <w:rsid w:val="009138D4"/>
    <w:rsid w:val="00914F45"/>
    <w:rsid w:val="00916827"/>
    <w:rsid w:val="009211CB"/>
    <w:rsid w:val="00921AA1"/>
    <w:rsid w:val="009226CD"/>
    <w:rsid w:val="00922D55"/>
    <w:rsid w:val="00923334"/>
    <w:rsid w:val="00924E3A"/>
    <w:rsid w:val="00926455"/>
    <w:rsid w:val="00927532"/>
    <w:rsid w:val="00930A6A"/>
    <w:rsid w:val="00930DD1"/>
    <w:rsid w:val="00932217"/>
    <w:rsid w:val="009344CF"/>
    <w:rsid w:val="0093477D"/>
    <w:rsid w:val="009357E8"/>
    <w:rsid w:val="00935A41"/>
    <w:rsid w:val="009363C1"/>
    <w:rsid w:val="00937116"/>
    <w:rsid w:val="00937644"/>
    <w:rsid w:val="009376FB"/>
    <w:rsid w:val="00937B7F"/>
    <w:rsid w:val="00937C26"/>
    <w:rsid w:val="0094171E"/>
    <w:rsid w:val="0094198E"/>
    <w:rsid w:val="00942381"/>
    <w:rsid w:val="009423FB"/>
    <w:rsid w:val="009453D3"/>
    <w:rsid w:val="00945AA1"/>
    <w:rsid w:val="00946A87"/>
    <w:rsid w:val="009476EB"/>
    <w:rsid w:val="00947A3B"/>
    <w:rsid w:val="009511C2"/>
    <w:rsid w:val="009524B0"/>
    <w:rsid w:val="00953B12"/>
    <w:rsid w:val="00953E2D"/>
    <w:rsid w:val="0095410E"/>
    <w:rsid w:val="00954EAA"/>
    <w:rsid w:val="00955704"/>
    <w:rsid w:val="00956236"/>
    <w:rsid w:val="009569CC"/>
    <w:rsid w:val="00957271"/>
    <w:rsid w:val="0095772A"/>
    <w:rsid w:val="00957CCC"/>
    <w:rsid w:val="00961FAC"/>
    <w:rsid w:val="009625A1"/>
    <w:rsid w:val="00964D2F"/>
    <w:rsid w:val="00965D1A"/>
    <w:rsid w:val="009660D1"/>
    <w:rsid w:val="00966E23"/>
    <w:rsid w:val="009678FD"/>
    <w:rsid w:val="00970B5E"/>
    <w:rsid w:val="00970F07"/>
    <w:rsid w:val="00971CBE"/>
    <w:rsid w:val="00973A20"/>
    <w:rsid w:val="009740CB"/>
    <w:rsid w:val="00974FA2"/>
    <w:rsid w:val="009756DE"/>
    <w:rsid w:val="00975A0A"/>
    <w:rsid w:val="00975B06"/>
    <w:rsid w:val="0097662E"/>
    <w:rsid w:val="00976C7F"/>
    <w:rsid w:val="00976CB9"/>
    <w:rsid w:val="00977096"/>
    <w:rsid w:val="009808BB"/>
    <w:rsid w:val="00980A1E"/>
    <w:rsid w:val="00980EB4"/>
    <w:rsid w:val="00981793"/>
    <w:rsid w:val="00982A2B"/>
    <w:rsid w:val="00983CE7"/>
    <w:rsid w:val="00984584"/>
    <w:rsid w:val="00984648"/>
    <w:rsid w:val="00984A1E"/>
    <w:rsid w:val="00984D27"/>
    <w:rsid w:val="00985C80"/>
    <w:rsid w:val="0099026C"/>
    <w:rsid w:val="009902E6"/>
    <w:rsid w:val="00993014"/>
    <w:rsid w:val="0099361B"/>
    <w:rsid w:val="00994A9C"/>
    <w:rsid w:val="0099571E"/>
    <w:rsid w:val="00995A3F"/>
    <w:rsid w:val="00995E2B"/>
    <w:rsid w:val="009963E9"/>
    <w:rsid w:val="00996569"/>
    <w:rsid w:val="00996D9F"/>
    <w:rsid w:val="00996F85"/>
    <w:rsid w:val="00997244"/>
    <w:rsid w:val="00997496"/>
    <w:rsid w:val="009A00AF"/>
    <w:rsid w:val="009A08FF"/>
    <w:rsid w:val="009A15F5"/>
    <w:rsid w:val="009A30E8"/>
    <w:rsid w:val="009A34B5"/>
    <w:rsid w:val="009A3BFD"/>
    <w:rsid w:val="009A3EF9"/>
    <w:rsid w:val="009A3FDB"/>
    <w:rsid w:val="009A4236"/>
    <w:rsid w:val="009A614D"/>
    <w:rsid w:val="009A6B13"/>
    <w:rsid w:val="009A6FEF"/>
    <w:rsid w:val="009A7A81"/>
    <w:rsid w:val="009B02F4"/>
    <w:rsid w:val="009B1072"/>
    <w:rsid w:val="009B2348"/>
    <w:rsid w:val="009B4392"/>
    <w:rsid w:val="009B5032"/>
    <w:rsid w:val="009B7E81"/>
    <w:rsid w:val="009B7E89"/>
    <w:rsid w:val="009C02CB"/>
    <w:rsid w:val="009C19C0"/>
    <w:rsid w:val="009C3254"/>
    <w:rsid w:val="009C36AE"/>
    <w:rsid w:val="009C4125"/>
    <w:rsid w:val="009C42BA"/>
    <w:rsid w:val="009C4C07"/>
    <w:rsid w:val="009C533F"/>
    <w:rsid w:val="009C63B5"/>
    <w:rsid w:val="009C64FA"/>
    <w:rsid w:val="009C6E50"/>
    <w:rsid w:val="009C7D63"/>
    <w:rsid w:val="009C7D72"/>
    <w:rsid w:val="009D0143"/>
    <w:rsid w:val="009D14C7"/>
    <w:rsid w:val="009D1898"/>
    <w:rsid w:val="009D1AE3"/>
    <w:rsid w:val="009D319C"/>
    <w:rsid w:val="009D39F4"/>
    <w:rsid w:val="009D3C3C"/>
    <w:rsid w:val="009D4928"/>
    <w:rsid w:val="009D627C"/>
    <w:rsid w:val="009D6828"/>
    <w:rsid w:val="009D6A8B"/>
    <w:rsid w:val="009D6E5D"/>
    <w:rsid w:val="009D6F4B"/>
    <w:rsid w:val="009E16E2"/>
    <w:rsid w:val="009E2365"/>
    <w:rsid w:val="009E393C"/>
    <w:rsid w:val="009E4235"/>
    <w:rsid w:val="009E4F81"/>
    <w:rsid w:val="009E5496"/>
    <w:rsid w:val="009E54DD"/>
    <w:rsid w:val="009E57AF"/>
    <w:rsid w:val="009E5EA5"/>
    <w:rsid w:val="009E5F10"/>
    <w:rsid w:val="009E7D5F"/>
    <w:rsid w:val="009E7ED0"/>
    <w:rsid w:val="009F1103"/>
    <w:rsid w:val="009F15FA"/>
    <w:rsid w:val="009F3828"/>
    <w:rsid w:val="009F4939"/>
    <w:rsid w:val="00A00F9A"/>
    <w:rsid w:val="00A012B6"/>
    <w:rsid w:val="00A02229"/>
    <w:rsid w:val="00A04885"/>
    <w:rsid w:val="00A0595D"/>
    <w:rsid w:val="00A063DF"/>
    <w:rsid w:val="00A06DE5"/>
    <w:rsid w:val="00A1052B"/>
    <w:rsid w:val="00A1064F"/>
    <w:rsid w:val="00A10EA8"/>
    <w:rsid w:val="00A11A3F"/>
    <w:rsid w:val="00A12B3B"/>
    <w:rsid w:val="00A14317"/>
    <w:rsid w:val="00A148E3"/>
    <w:rsid w:val="00A158A7"/>
    <w:rsid w:val="00A159A0"/>
    <w:rsid w:val="00A1610F"/>
    <w:rsid w:val="00A16612"/>
    <w:rsid w:val="00A16EE0"/>
    <w:rsid w:val="00A2027E"/>
    <w:rsid w:val="00A20652"/>
    <w:rsid w:val="00A20FAE"/>
    <w:rsid w:val="00A21040"/>
    <w:rsid w:val="00A22764"/>
    <w:rsid w:val="00A22F35"/>
    <w:rsid w:val="00A23568"/>
    <w:rsid w:val="00A23606"/>
    <w:rsid w:val="00A24182"/>
    <w:rsid w:val="00A247AA"/>
    <w:rsid w:val="00A249DC"/>
    <w:rsid w:val="00A2554A"/>
    <w:rsid w:val="00A256BD"/>
    <w:rsid w:val="00A25FCD"/>
    <w:rsid w:val="00A27069"/>
    <w:rsid w:val="00A27576"/>
    <w:rsid w:val="00A3079F"/>
    <w:rsid w:val="00A30D1F"/>
    <w:rsid w:val="00A31BDC"/>
    <w:rsid w:val="00A33DFF"/>
    <w:rsid w:val="00A34630"/>
    <w:rsid w:val="00A375DA"/>
    <w:rsid w:val="00A401E0"/>
    <w:rsid w:val="00A401F7"/>
    <w:rsid w:val="00A41864"/>
    <w:rsid w:val="00A41927"/>
    <w:rsid w:val="00A434B0"/>
    <w:rsid w:val="00A43D19"/>
    <w:rsid w:val="00A445DD"/>
    <w:rsid w:val="00A4492B"/>
    <w:rsid w:val="00A44FED"/>
    <w:rsid w:val="00A45384"/>
    <w:rsid w:val="00A45C57"/>
    <w:rsid w:val="00A47447"/>
    <w:rsid w:val="00A50242"/>
    <w:rsid w:val="00A520AF"/>
    <w:rsid w:val="00A53684"/>
    <w:rsid w:val="00A53CB6"/>
    <w:rsid w:val="00A549FD"/>
    <w:rsid w:val="00A54BDC"/>
    <w:rsid w:val="00A553A1"/>
    <w:rsid w:val="00A56693"/>
    <w:rsid w:val="00A5744A"/>
    <w:rsid w:val="00A57562"/>
    <w:rsid w:val="00A57B43"/>
    <w:rsid w:val="00A610A0"/>
    <w:rsid w:val="00A615D2"/>
    <w:rsid w:val="00A61609"/>
    <w:rsid w:val="00A6188D"/>
    <w:rsid w:val="00A63010"/>
    <w:rsid w:val="00A63158"/>
    <w:rsid w:val="00A635A0"/>
    <w:rsid w:val="00A64A9C"/>
    <w:rsid w:val="00A64E55"/>
    <w:rsid w:val="00A657F7"/>
    <w:rsid w:val="00A65BA7"/>
    <w:rsid w:val="00A66075"/>
    <w:rsid w:val="00A661D2"/>
    <w:rsid w:val="00A67BAE"/>
    <w:rsid w:val="00A70E4D"/>
    <w:rsid w:val="00A70EFE"/>
    <w:rsid w:val="00A71868"/>
    <w:rsid w:val="00A71A6D"/>
    <w:rsid w:val="00A72425"/>
    <w:rsid w:val="00A72797"/>
    <w:rsid w:val="00A72989"/>
    <w:rsid w:val="00A72ABB"/>
    <w:rsid w:val="00A74793"/>
    <w:rsid w:val="00A75456"/>
    <w:rsid w:val="00A75EDB"/>
    <w:rsid w:val="00A76E93"/>
    <w:rsid w:val="00A77A67"/>
    <w:rsid w:val="00A800B7"/>
    <w:rsid w:val="00A816FD"/>
    <w:rsid w:val="00A817D7"/>
    <w:rsid w:val="00A81978"/>
    <w:rsid w:val="00A81FB2"/>
    <w:rsid w:val="00A82EF7"/>
    <w:rsid w:val="00A83292"/>
    <w:rsid w:val="00A83795"/>
    <w:rsid w:val="00A83C80"/>
    <w:rsid w:val="00A84807"/>
    <w:rsid w:val="00A84C21"/>
    <w:rsid w:val="00A84D4E"/>
    <w:rsid w:val="00A854AA"/>
    <w:rsid w:val="00A85512"/>
    <w:rsid w:val="00A879DE"/>
    <w:rsid w:val="00A87CB8"/>
    <w:rsid w:val="00A87CE5"/>
    <w:rsid w:val="00A87F77"/>
    <w:rsid w:val="00A9004C"/>
    <w:rsid w:val="00A906B4"/>
    <w:rsid w:val="00A9072C"/>
    <w:rsid w:val="00A92651"/>
    <w:rsid w:val="00A96C00"/>
    <w:rsid w:val="00AA0609"/>
    <w:rsid w:val="00AA0745"/>
    <w:rsid w:val="00AA1456"/>
    <w:rsid w:val="00AA14B9"/>
    <w:rsid w:val="00AA18C0"/>
    <w:rsid w:val="00AA2A7F"/>
    <w:rsid w:val="00AA2BE0"/>
    <w:rsid w:val="00AA331B"/>
    <w:rsid w:val="00AA4187"/>
    <w:rsid w:val="00AA4E5E"/>
    <w:rsid w:val="00AA5173"/>
    <w:rsid w:val="00AA5A10"/>
    <w:rsid w:val="00AA5E57"/>
    <w:rsid w:val="00AA7410"/>
    <w:rsid w:val="00AB0596"/>
    <w:rsid w:val="00AB0CB9"/>
    <w:rsid w:val="00AB1E47"/>
    <w:rsid w:val="00AB1F2E"/>
    <w:rsid w:val="00AB31AF"/>
    <w:rsid w:val="00AB3326"/>
    <w:rsid w:val="00AB38F9"/>
    <w:rsid w:val="00AB3A13"/>
    <w:rsid w:val="00AB4EFC"/>
    <w:rsid w:val="00AB4F5A"/>
    <w:rsid w:val="00AB5217"/>
    <w:rsid w:val="00AB549A"/>
    <w:rsid w:val="00AB56F6"/>
    <w:rsid w:val="00AB5EA8"/>
    <w:rsid w:val="00AB732B"/>
    <w:rsid w:val="00AB7A0F"/>
    <w:rsid w:val="00AC040C"/>
    <w:rsid w:val="00AC0E26"/>
    <w:rsid w:val="00AC1422"/>
    <w:rsid w:val="00AC18C5"/>
    <w:rsid w:val="00AC1EE0"/>
    <w:rsid w:val="00AC2713"/>
    <w:rsid w:val="00AC2F16"/>
    <w:rsid w:val="00AC4F68"/>
    <w:rsid w:val="00AC5F02"/>
    <w:rsid w:val="00AC642B"/>
    <w:rsid w:val="00AC71F3"/>
    <w:rsid w:val="00AD0E36"/>
    <w:rsid w:val="00AD2E0C"/>
    <w:rsid w:val="00AD42E9"/>
    <w:rsid w:val="00AD4DB5"/>
    <w:rsid w:val="00AD4DE4"/>
    <w:rsid w:val="00AD4F91"/>
    <w:rsid w:val="00AD5366"/>
    <w:rsid w:val="00AD53EE"/>
    <w:rsid w:val="00AD5536"/>
    <w:rsid w:val="00AD596D"/>
    <w:rsid w:val="00AD5BEA"/>
    <w:rsid w:val="00AD6EB9"/>
    <w:rsid w:val="00AD7F4E"/>
    <w:rsid w:val="00AE333F"/>
    <w:rsid w:val="00AE4215"/>
    <w:rsid w:val="00AE5E7E"/>
    <w:rsid w:val="00AE6A8B"/>
    <w:rsid w:val="00AE6E3C"/>
    <w:rsid w:val="00AF0156"/>
    <w:rsid w:val="00AF05B3"/>
    <w:rsid w:val="00AF2288"/>
    <w:rsid w:val="00AF251C"/>
    <w:rsid w:val="00AF266A"/>
    <w:rsid w:val="00AF2C18"/>
    <w:rsid w:val="00AF344C"/>
    <w:rsid w:val="00AF36E9"/>
    <w:rsid w:val="00AF3989"/>
    <w:rsid w:val="00AF44FF"/>
    <w:rsid w:val="00AF4BA4"/>
    <w:rsid w:val="00AF59DB"/>
    <w:rsid w:val="00AF7430"/>
    <w:rsid w:val="00AF7456"/>
    <w:rsid w:val="00AF76DC"/>
    <w:rsid w:val="00B01302"/>
    <w:rsid w:val="00B0143F"/>
    <w:rsid w:val="00B02749"/>
    <w:rsid w:val="00B03210"/>
    <w:rsid w:val="00B03C8E"/>
    <w:rsid w:val="00B04012"/>
    <w:rsid w:val="00B04AA3"/>
    <w:rsid w:val="00B06D69"/>
    <w:rsid w:val="00B07007"/>
    <w:rsid w:val="00B0733C"/>
    <w:rsid w:val="00B0745F"/>
    <w:rsid w:val="00B11095"/>
    <w:rsid w:val="00B11773"/>
    <w:rsid w:val="00B11C4C"/>
    <w:rsid w:val="00B147D9"/>
    <w:rsid w:val="00B1545E"/>
    <w:rsid w:val="00B15F73"/>
    <w:rsid w:val="00B16337"/>
    <w:rsid w:val="00B170B5"/>
    <w:rsid w:val="00B171B0"/>
    <w:rsid w:val="00B17769"/>
    <w:rsid w:val="00B20E2B"/>
    <w:rsid w:val="00B21343"/>
    <w:rsid w:val="00B22183"/>
    <w:rsid w:val="00B2218A"/>
    <w:rsid w:val="00B2378A"/>
    <w:rsid w:val="00B23AF7"/>
    <w:rsid w:val="00B255BF"/>
    <w:rsid w:val="00B263F2"/>
    <w:rsid w:val="00B266CE"/>
    <w:rsid w:val="00B26DB2"/>
    <w:rsid w:val="00B277F5"/>
    <w:rsid w:val="00B30381"/>
    <w:rsid w:val="00B30BA7"/>
    <w:rsid w:val="00B30C47"/>
    <w:rsid w:val="00B310A9"/>
    <w:rsid w:val="00B318E9"/>
    <w:rsid w:val="00B33DF3"/>
    <w:rsid w:val="00B359FF"/>
    <w:rsid w:val="00B35BF8"/>
    <w:rsid w:val="00B409A6"/>
    <w:rsid w:val="00B4253C"/>
    <w:rsid w:val="00B42A7B"/>
    <w:rsid w:val="00B433C3"/>
    <w:rsid w:val="00B43D46"/>
    <w:rsid w:val="00B43DD7"/>
    <w:rsid w:val="00B44FE2"/>
    <w:rsid w:val="00B46EC1"/>
    <w:rsid w:val="00B4762B"/>
    <w:rsid w:val="00B479F4"/>
    <w:rsid w:val="00B47B03"/>
    <w:rsid w:val="00B533B0"/>
    <w:rsid w:val="00B53CC0"/>
    <w:rsid w:val="00B540E7"/>
    <w:rsid w:val="00B545F0"/>
    <w:rsid w:val="00B54EB1"/>
    <w:rsid w:val="00B55426"/>
    <w:rsid w:val="00B55F94"/>
    <w:rsid w:val="00B57455"/>
    <w:rsid w:val="00B605B6"/>
    <w:rsid w:val="00B610AB"/>
    <w:rsid w:val="00B61600"/>
    <w:rsid w:val="00B61CE0"/>
    <w:rsid w:val="00B61D01"/>
    <w:rsid w:val="00B61EA3"/>
    <w:rsid w:val="00B64711"/>
    <w:rsid w:val="00B64D0C"/>
    <w:rsid w:val="00B6795D"/>
    <w:rsid w:val="00B67D54"/>
    <w:rsid w:val="00B70262"/>
    <w:rsid w:val="00B70F99"/>
    <w:rsid w:val="00B70FAE"/>
    <w:rsid w:val="00B712EA"/>
    <w:rsid w:val="00B71C93"/>
    <w:rsid w:val="00B71D83"/>
    <w:rsid w:val="00B71F6E"/>
    <w:rsid w:val="00B72783"/>
    <w:rsid w:val="00B727E9"/>
    <w:rsid w:val="00B72CDE"/>
    <w:rsid w:val="00B7377C"/>
    <w:rsid w:val="00B739E2"/>
    <w:rsid w:val="00B74089"/>
    <w:rsid w:val="00B751F2"/>
    <w:rsid w:val="00B75F22"/>
    <w:rsid w:val="00B75F33"/>
    <w:rsid w:val="00B813E2"/>
    <w:rsid w:val="00B823FF"/>
    <w:rsid w:val="00B83536"/>
    <w:rsid w:val="00B85637"/>
    <w:rsid w:val="00B85684"/>
    <w:rsid w:val="00B865FD"/>
    <w:rsid w:val="00B876D5"/>
    <w:rsid w:val="00B91123"/>
    <w:rsid w:val="00B91551"/>
    <w:rsid w:val="00B91983"/>
    <w:rsid w:val="00B91DB9"/>
    <w:rsid w:val="00B93E19"/>
    <w:rsid w:val="00B95079"/>
    <w:rsid w:val="00B95AD1"/>
    <w:rsid w:val="00B963F7"/>
    <w:rsid w:val="00B966B6"/>
    <w:rsid w:val="00B97CEB"/>
    <w:rsid w:val="00BA071B"/>
    <w:rsid w:val="00BA0F31"/>
    <w:rsid w:val="00BA25DE"/>
    <w:rsid w:val="00BA3305"/>
    <w:rsid w:val="00BA4CB7"/>
    <w:rsid w:val="00BA4F76"/>
    <w:rsid w:val="00BA5635"/>
    <w:rsid w:val="00BA6351"/>
    <w:rsid w:val="00BA6EB5"/>
    <w:rsid w:val="00BA768B"/>
    <w:rsid w:val="00BB046E"/>
    <w:rsid w:val="00BB09AC"/>
    <w:rsid w:val="00BB1BA8"/>
    <w:rsid w:val="00BB2C50"/>
    <w:rsid w:val="00BB314C"/>
    <w:rsid w:val="00BB387A"/>
    <w:rsid w:val="00BB39BF"/>
    <w:rsid w:val="00BB4939"/>
    <w:rsid w:val="00BB4DF2"/>
    <w:rsid w:val="00BB65CA"/>
    <w:rsid w:val="00BB6711"/>
    <w:rsid w:val="00BB6AF1"/>
    <w:rsid w:val="00BB7533"/>
    <w:rsid w:val="00BC07C9"/>
    <w:rsid w:val="00BC1354"/>
    <w:rsid w:val="00BC2A96"/>
    <w:rsid w:val="00BC309A"/>
    <w:rsid w:val="00BC3D49"/>
    <w:rsid w:val="00BC3F03"/>
    <w:rsid w:val="00BC408F"/>
    <w:rsid w:val="00BC5250"/>
    <w:rsid w:val="00BD0C73"/>
    <w:rsid w:val="00BD242D"/>
    <w:rsid w:val="00BD26E5"/>
    <w:rsid w:val="00BD29C7"/>
    <w:rsid w:val="00BD3D6B"/>
    <w:rsid w:val="00BE046C"/>
    <w:rsid w:val="00BE074D"/>
    <w:rsid w:val="00BE1050"/>
    <w:rsid w:val="00BE257E"/>
    <w:rsid w:val="00BE2699"/>
    <w:rsid w:val="00BE27F0"/>
    <w:rsid w:val="00BE4181"/>
    <w:rsid w:val="00BE4A39"/>
    <w:rsid w:val="00BE79DA"/>
    <w:rsid w:val="00BF0EB3"/>
    <w:rsid w:val="00BF1713"/>
    <w:rsid w:val="00BF21F1"/>
    <w:rsid w:val="00BF23BD"/>
    <w:rsid w:val="00BF29F1"/>
    <w:rsid w:val="00BF29FE"/>
    <w:rsid w:val="00BF3BEA"/>
    <w:rsid w:val="00BF3E86"/>
    <w:rsid w:val="00BF5814"/>
    <w:rsid w:val="00BF5EF7"/>
    <w:rsid w:val="00C00C67"/>
    <w:rsid w:val="00C014AB"/>
    <w:rsid w:val="00C015A3"/>
    <w:rsid w:val="00C03B8A"/>
    <w:rsid w:val="00C0464B"/>
    <w:rsid w:val="00C07C2D"/>
    <w:rsid w:val="00C101BC"/>
    <w:rsid w:val="00C11DFA"/>
    <w:rsid w:val="00C11EB1"/>
    <w:rsid w:val="00C1263D"/>
    <w:rsid w:val="00C12688"/>
    <w:rsid w:val="00C13CDF"/>
    <w:rsid w:val="00C1545A"/>
    <w:rsid w:val="00C15753"/>
    <w:rsid w:val="00C15F25"/>
    <w:rsid w:val="00C16694"/>
    <w:rsid w:val="00C16DE4"/>
    <w:rsid w:val="00C17A81"/>
    <w:rsid w:val="00C2017B"/>
    <w:rsid w:val="00C21F88"/>
    <w:rsid w:val="00C23FDD"/>
    <w:rsid w:val="00C2521B"/>
    <w:rsid w:val="00C2559A"/>
    <w:rsid w:val="00C261A2"/>
    <w:rsid w:val="00C2696B"/>
    <w:rsid w:val="00C270E5"/>
    <w:rsid w:val="00C309EB"/>
    <w:rsid w:val="00C318F5"/>
    <w:rsid w:val="00C33DC7"/>
    <w:rsid w:val="00C34C53"/>
    <w:rsid w:val="00C34CAB"/>
    <w:rsid w:val="00C36CA9"/>
    <w:rsid w:val="00C40061"/>
    <w:rsid w:val="00C4009C"/>
    <w:rsid w:val="00C4010A"/>
    <w:rsid w:val="00C40CE5"/>
    <w:rsid w:val="00C41D30"/>
    <w:rsid w:val="00C42854"/>
    <w:rsid w:val="00C43669"/>
    <w:rsid w:val="00C4577A"/>
    <w:rsid w:val="00C45D47"/>
    <w:rsid w:val="00C45FC4"/>
    <w:rsid w:val="00C46963"/>
    <w:rsid w:val="00C50DCE"/>
    <w:rsid w:val="00C51130"/>
    <w:rsid w:val="00C513CA"/>
    <w:rsid w:val="00C51C1E"/>
    <w:rsid w:val="00C5325B"/>
    <w:rsid w:val="00C532A1"/>
    <w:rsid w:val="00C533E1"/>
    <w:rsid w:val="00C54438"/>
    <w:rsid w:val="00C56B9D"/>
    <w:rsid w:val="00C57405"/>
    <w:rsid w:val="00C601D1"/>
    <w:rsid w:val="00C62B44"/>
    <w:rsid w:val="00C62F3B"/>
    <w:rsid w:val="00C6453A"/>
    <w:rsid w:val="00C64C19"/>
    <w:rsid w:val="00C65F5A"/>
    <w:rsid w:val="00C660D9"/>
    <w:rsid w:val="00C67041"/>
    <w:rsid w:val="00C701A8"/>
    <w:rsid w:val="00C7096F"/>
    <w:rsid w:val="00C7228F"/>
    <w:rsid w:val="00C722A5"/>
    <w:rsid w:val="00C7280C"/>
    <w:rsid w:val="00C72F84"/>
    <w:rsid w:val="00C767A2"/>
    <w:rsid w:val="00C81456"/>
    <w:rsid w:val="00C81E30"/>
    <w:rsid w:val="00C82C43"/>
    <w:rsid w:val="00C83431"/>
    <w:rsid w:val="00C84DC2"/>
    <w:rsid w:val="00C8593F"/>
    <w:rsid w:val="00C8618B"/>
    <w:rsid w:val="00C86FB3"/>
    <w:rsid w:val="00C91493"/>
    <w:rsid w:val="00C91820"/>
    <w:rsid w:val="00C921D7"/>
    <w:rsid w:val="00C93ED0"/>
    <w:rsid w:val="00C9536F"/>
    <w:rsid w:val="00C95443"/>
    <w:rsid w:val="00C9545C"/>
    <w:rsid w:val="00C958B2"/>
    <w:rsid w:val="00C96DA3"/>
    <w:rsid w:val="00C9729B"/>
    <w:rsid w:val="00CA32C2"/>
    <w:rsid w:val="00CA32C8"/>
    <w:rsid w:val="00CA3B63"/>
    <w:rsid w:val="00CA6C19"/>
    <w:rsid w:val="00CA6CF9"/>
    <w:rsid w:val="00CB0D6F"/>
    <w:rsid w:val="00CB154E"/>
    <w:rsid w:val="00CB1B2C"/>
    <w:rsid w:val="00CB3855"/>
    <w:rsid w:val="00CB3F6A"/>
    <w:rsid w:val="00CB42B4"/>
    <w:rsid w:val="00CB54A2"/>
    <w:rsid w:val="00CB54FB"/>
    <w:rsid w:val="00CB6315"/>
    <w:rsid w:val="00CB6850"/>
    <w:rsid w:val="00CB68F2"/>
    <w:rsid w:val="00CC0F96"/>
    <w:rsid w:val="00CC118D"/>
    <w:rsid w:val="00CC15A5"/>
    <w:rsid w:val="00CC1CBF"/>
    <w:rsid w:val="00CC4665"/>
    <w:rsid w:val="00CC58C2"/>
    <w:rsid w:val="00CC5E7A"/>
    <w:rsid w:val="00CC62A2"/>
    <w:rsid w:val="00CC6B32"/>
    <w:rsid w:val="00CC7D13"/>
    <w:rsid w:val="00CD0DC5"/>
    <w:rsid w:val="00CD1AF1"/>
    <w:rsid w:val="00CD28B0"/>
    <w:rsid w:val="00CD298D"/>
    <w:rsid w:val="00CD2C87"/>
    <w:rsid w:val="00CD2E43"/>
    <w:rsid w:val="00CD5B99"/>
    <w:rsid w:val="00CD5BBC"/>
    <w:rsid w:val="00CD5FC7"/>
    <w:rsid w:val="00CD6BF9"/>
    <w:rsid w:val="00CD753F"/>
    <w:rsid w:val="00CD7793"/>
    <w:rsid w:val="00CD7938"/>
    <w:rsid w:val="00CE0843"/>
    <w:rsid w:val="00CE1AC0"/>
    <w:rsid w:val="00CE2426"/>
    <w:rsid w:val="00CE2927"/>
    <w:rsid w:val="00CE2DFB"/>
    <w:rsid w:val="00CE3B45"/>
    <w:rsid w:val="00CE3CE7"/>
    <w:rsid w:val="00CE3E57"/>
    <w:rsid w:val="00CE4C07"/>
    <w:rsid w:val="00CE54F6"/>
    <w:rsid w:val="00CE5B2B"/>
    <w:rsid w:val="00CE6124"/>
    <w:rsid w:val="00CE6472"/>
    <w:rsid w:val="00CE714F"/>
    <w:rsid w:val="00CE769C"/>
    <w:rsid w:val="00CE770E"/>
    <w:rsid w:val="00CE7D90"/>
    <w:rsid w:val="00CF0336"/>
    <w:rsid w:val="00CF03DA"/>
    <w:rsid w:val="00CF2A44"/>
    <w:rsid w:val="00CF2A78"/>
    <w:rsid w:val="00CF39EC"/>
    <w:rsid w:val="00CF459E"/>
    <w:rsid w:val="00CF70A3"/>
    <w:rsid w:val="00CF7ABC"/>
    <w:rsid w:val="00D000A2"/>
    <w:rsid w:val="00D00215"/>
    <w:rsid w:val="00D00F3F"/>
    <w:rsid w:val="00D00FD9"/>
    <w:rsid w:val="00D02BA9"/>
    <w:rsid w:val="00D02CD5"/>
    <w:rsid w:val="00D0316F"/>
    <w:rsid w:val="00D03999"/>
    <w:rsid w:val="00D03B59"/>
    <w:rsid w:val="00D03DB7"/>
    <w:rsid w:val="00D043DD"/>
    <w:rsid w:val="00D04830"/>
    <w:rsid w:val="00D04945"/>
    <w:rsid w:val="00D05477"/>
    <w:rsid w:val="00D060ED"/>
    <w:rsid w:val="00D0670F"/>
    <w:rsid w:val="00D06DC6"/>
    <w:rsid w:val="00D076CC"/>
    <w:rsid w:val="00D077FA"/>
    <w:rsid w:val="00D078A1"/>
    <w:rsid w:val="00D10013"/>
    <w:rsid w:val="00D1094D"/>
    <w:rsid w:val="00D109C4"/>
    <w:rsid w:val="00D10F25"/>
    <w:rsid w:val="00D112A2"/>
    <w:rsid w:val="00D11ED9"/>
    <w:rsid w:val="00D12621"/>
    <w:rsid w:val="00D12DEA"/>
    <w:rsid w:val="00D1396A"/>
    <w:rsid w:val="00D14B63"/>
    <w:rsid w:val="00D14DF5"/>
    <w:rsid w:val="00D15C8E"/>
    <w:rsid w:val="00D20231"/>
    <w:rsid w:val="00D20A5F"/>
    <w:rsid w:val="00D20A77"/>
    <w:rsid w:val="00D217EE"/>
    <w:rsid w:val="00D225C2"/>
    <w:rsid w:val="00D23473"/>
    <w:rsid w:val="00D23EA5"/>
    <w:rsid w:val="00D24CC3"/>
    <w:rsid w:val="00D25537"/>
    <w:rsid w:val="00D25CEF"/>
    <w:rsid w:val="00D25D7F"/>
    <w:rsid w:val="00D26576"/>
    <w:rsid w:val="00D26D06"/>
    <w:rsid w:val="00D3036A"/>
    <w:rsid w:val="00D3098F"/>
    <w:rsid w:val="00D30CE7"/>
    <w:rsid w:val="00D30EFA"/>
    <w:rsid w:val="00D31ABF"/>
    <w:rsid w:val="00D34F77"/>
    <w:rsid w:val="00D35217"/>
    <w:rsid w:val="00D36395"/>
    <w:rsid w:val="00D366D4"/>
    <w:rsid w:val="00D3759F"/>
    <w:rsid w:val="00D403E9"/>
    <w:rsid w:val="00D40D22"/>
    <w:rsid w:val="00D41D3C"/>
    <w:rsid w:val="00D424E4"/>
    <w:rsid w:val="00D42F79"/>
    <w:rsid w:val="00D450FE"/>
    <w:rsid w:val="00D4536D"/>
    <w:rsid w:val="00D45E6A"/>
    <w:rsid w:val="00D46478"/>
    <w:rsid w:val="00D4647B"/>
    <w:rsid w:val="00D47649"/>
    <w:rsid w:val="00D51A94"/>
    <w:rsid w:val="00D52542"/>
    <w:rsid w:val="00D525C0"/>
    <w:rsid w:val="00D56561"/>
    <w:rsid w:val="00D60673"/>
    <w:rsid w:val="00D60C66"/>
    <w:rsid w:val="00D612F3"/>
    <w:rsid w:val="00D61664"/>
    <w:rsid w:val="00D6281A"/>
    <w:rsid w:val="00D62EC7"/>
    <w:rsid w:val="00D62F22"/>
    <w:rsid w:val="00D632FE"/>
    <w:rsid w:val="00D63C1D"/>
    <w:rsid w:val="00D649A4"/>
    <w:rsid w:val="00D65295"/>
    <w:rsid w:val="00D65DAE"/>
    <w:rsid w:val="00D65F9D"/>
    <w:rsid w:val="00D669B2"/>
    <w:rsid w:val="00D66A9B"/>
    <w:rsid w:val="00D66EE3"/>
    <w:rsid w:val="00D67046"/>
    <w:rsid w:val="00D67D25"/>
    <w:rsid w:val="00D712EE"/>
    <w:rsid w:val="00D720BD"/>
    <w:rsid w:val="00D72865"/>
    <w:rsid w:val="00D74197"/>
    <w:rsid w:val="00D75B5A"/>
    <w:rsid w:val="00D75FD0"/>
    <w:rsid w:val="00D768B3"/>
    <w:rsid w:val="00D7790D"/>
    <w:rsid w:val="00D804CA"/>
    <w:rsid w:val="00D80EC6"/>
    <w:rsid w:val="00D8141B"/>
    <w:rsid w:val="00D81BB3"/>
    <w:rsid w:val="00D81F04"/>
    <w:rsid w:val="00D81FAD"/>
    <w:rsid w:val="00D8203B"/>
    <w:rsid w:val="00D82BAA"/>
    <w:rsid w:val="00D8439E"/>
    <w:rsid w:val="00D86334"/>
    <w:rsid w:val="00D878C2"/>
    <w:rsid w:val="00D87E45"/>
    <w:rsid w:val="00D916E6"/>
    <w:rsid w:val="00D92548"/>
    <w:rsid w:val="00D929C8"/>
    <w:rsid w:val="00D93306"/>
    <w:rsid w:val="00D94398"/>
    <w:rsid w:val="00D94E27"/>
    <w:rsid w:val="00D9504D"/>
    <w:rsid w:val="00D952B4"/>
    <w:rsid w:val="00D95F16"/>
    <w:rsid w:val="00D97856"/>
    <w:rsid w:val="00DA01D0"/>
    <w:rsid w:val="00DA0927"/>
    <w:rsid w:val="00DA0B4C"/>
    <w:rsid w:val="00DA13D3"/>
    <w:rsid w:val="00DA2FF9"/>
    <w:rsid w:val="00DA3840"/>
    <w:rsid w:val="00DA4B29"/>
    <w:rsid w:val="00DA4DAC"/>
    <w:rsid w:val="00DA65C2"/>
    <w:rsid w:val="00DA6CDA"/>
    <w:rsid w:val="00DB01E7"/>
    <w:rsid w:val="00DB0AB0"/>
    <w:rsid w:val="00DB1591"/>
    <w:rsid w:val="00DB2C11"/>
    <w:rsid w:val="00DB3086"/>
    <w:rsid w:val="00DB3204"/>
    <w:rsid w:val="00DB37EF"/>
    <w:rsid w:val="00DB3C9B"/>
    <w:rsid w:val="00DB421D"/>
    <w:rsid w:val="00DB5479"/>
    <w:rsid w:val="00DB69A0"/>
    <w:rsid w:val="00DB6A31"/>
    <w:rsid w:val="00DB6AB9"/>
    <w:rsid w:val="00DB740F"/>
    <w:rsid w:val="00DB7AE1"/>
    <w:rsid w:val="00DC0740"/>
    <w:rsid w:val="00DC23EA"/>
    <w:rsid w:val="00DC2B7A"/>
    <w:rsid w:val="00DC37D2"/>
    <w:rsid w:val="00DC3E11"/>
    <w:rsid w:val="00DC3F9C"/>
    <w:rsid w:val="00DC4755"/>
    <w:rsid w:val="00DC5E55"/>
    <w:rsid w:val="00DC6DF2"/>
    <w:rsid w:val="00DC773F"/>
    <w:rsid w:val="00DC799F"/>
    <w:rsid w:val="00DD1ED1"/>
    <w:rsid w:val="00DD5DE0"/>
    <w:rsid w:val="00DD7799"/>
    <w:rsid w:val="00DD7DEC"/>
    <w:rsid w:val="00DE1797"/>
    <w:rsid w:val="00DE1E4B"/>
    <w:rsid w:val="00DE2866"/>
    <w:rsid w:val="00DE2A26"/>
    <w:rsid w:val="00DE2B4A"/>
    <w:rsid w:val="00DE2FEC"/>
    <w:rsid w:val="00DE3552"/>
    <w:rsid w:val="00DE3A2E"/>
    <w:rsid w:val="00DE41F1"/>
    <w:rsid w:val="00DE652C"/>
    <w:rsid w:val="00DE68E9"/>
    <w:rsid w:val="00DE6ED6"/>
    <w:rsid w:val="00DE720C"/>
    <w:rsid w:val="00DE7726"/>
    <w:rsid w:val="00DF098A"/>
    <w:rsid w:val="00DF0E97"/>
    <w:rsid w:val="00DF1D22"/>
    <w:rsid w:val="00DF2BE8"/>
    <w:rsid w:val="00DF3B2A"/>
    <w:rsid w:val="00DF4E23"/>
    <w:rsid w:val="00DF77F1"/>
    <w:rsid w:val="00DF7E43"/>
    <w:rsid w:val="00E00B11"/>
    <w:rsid w:val="00E01BB1"/>
    <w:rsid w:val="00E0260B"/>
    <w:rsid w:val="00E02BC3"/>
    <w:rsid w:val="00E03941"/>
    <w:rsid w:val="00E04CE6"/>
    <w:rsid w:val="00E05630"/>
    <w:rsid w:val="00E056D9"/>
    <w:rsid w:val="00E06161"/>
    <w:rsid w:val="00E06879"/>
    <w:rsid w:val="00E07E3F"/>
    <w:rsid w:val="00E07E7B"/>
    <w:rsid w:val="00E101B4"/>
    <w:rsid w:val="00E11476"/>
    <w:rsid w:val="00E115C5"/>
    <w:rsid w:val="00E11A62"/>
    <w:rsid w:val="00E120C3"/>
    <w:rsid w:val="00E12704"/>
    <w:rsid w:val="00E12C3F"/>
    <w:rsid w:val="00E138F7"/>
    <w:rsid w:val="00E155FC"/>
    <w:rsid w:val="00E16652"/>
    <w:rsid w:val="00E16B85"/>
    <w:rsid w:val="00E16DF9"/>
    <w:rsid w:val="00E20381"/>
    <w:rsid w:val="00E20EBB"/>
    <w:rsid w:val="00E21AE7"/>
    <w:rsid w:val="00E21E2D"/>
    <w:rsid w:val="00E21E71"/>
    <w:rsid w:val="00E21E99"/>
    <w:rsid w:val="00E21ED4"/>
    <w:rsid w:val="00E22280"/>
    <w:rsid w:val="00E2294A"/>
    <w:rsid w:val="00E22E12"/>
    <w:rsid w:val="00E22E9B"/>
    <w:rsid w:val="00E237D4"/>
    <w:rsid w:val="00E244AD"/>
    <w:rsid w:val="00E25831"/>
    <w:rsid w:val="00E25F1A"/>
    <w:rsid w:val="00E2610E"/>
    <w:rsid w:val="00E26896"/>
    <w:rsid w:val="00E27402"/>
    <w:rsid w:val="00E2788F"/>
    <w:rsid w:val="00E303D7"/>
    <w:rsid w:val="00E32CCC"/>
    <w:rsid w:val="00E32DB8"/>
    <w:rsid w:val="00E334F4"/>
    <w:rsid w:val="00E33ECB"/>
    <w:rsid w:val="00E34759"/>
    <w:rsid w:val="00E34C25"/>
    <w:rsid w:val="00E34E6E"/>
    <w:rsid w:val="00E35E6A"/>
    <w:rsid w:val="00E37073"/>
    <w:rsid w:val="00E40433"/>
    <w:rsid w:val="00E40A4F"/>
    <w:rsid w:val="00E41244"/>
    <w:rsid w:val="00E41598"/>
    <w:rsid w:val="00E433C0"/>
    <w:rsid w:val="00E43587"/>
    <w:rsid w:val="00E43633"/>
    <w:rsid w:val="00E4366B"/>
    <w:rsid w:val="00E43994"/>
    <w:rsid w:val="00E45A1E"/>
    <w:rsid w:val="00E45B38"/>
    <w:rsid w:val="00E46766"/>
    <w:rsid w:val="00E47A0D"/>
    <w:rsid w:val="00E5033F"/>
    <w:rsid w:val="00E511B8"/>
    <w:rsid w:val="00E516E9"/>
    <w:rsid w:val="00E5243F"/>
    <w:rsid w:val="00E53935"/>
    <w:rsid w:val="00E55479"/>
    <w:rsid w:val="00E55BBE"/>
    <w:rsid w:val="00E562AA"/>
    <w:rsid w:val="00E56941"/>
    <w:rsid w:val="00E5781B"/>
    <w:rsid w:val="00E57F7D"/>
    <w:rsid w:val="00E602BA"/>
    <w:rsid w:val="00E60C86"/>
    <w:rsid w:val="00E60F0A"/>
    <w:rsid w:val="00E634C6"/>
    <w:rsid w:val="00E6400A"/>
    <w:rsid w:val="00E644C6"/>
    <w:rsid w:val="00E64FC7"/>
    <w:rsid w:val="00E65720"/>
    <w:rsid w:val="00E66405"/>
    <w:rsid w:val="00E669B6"/>
    <w:rsid w:val="00E67976"/>
    <w:rsid w:val="00E67BF1"/>
    <w:rsid w:val="00E7006D"/>
    <w:rsid w:val="00E70AB8"/>
    <w:rsid w:val="00E70E41"/>
    <w:rsid w:val="00E7100B"/>
    <w:rsid w:val="00E71792"/>
    <w:rsid w:val="00E717DD"/>
    <w:rsid w:val="00E7272B"/>
    <w:rsid w:val="00E73EDD"/>
    <w:rsid w:val="00E742C7"/>
    <w:rsid w:val="00E7458F"/>
    <w:rsid w:val="00E74806"/>
    <w:rsid w:val="00E75D09"/>
    <w:rsid w:val="00E76C16"/>
    <w:rsid w:val="00E774E7"/>
    <w:rsid w:val="00E80B6B"/>
    <w:rsid w:val="00E80FD7"/>
    <w:rsid w:val="00E82305"/>
    <w:rsid w:val="00E8294A"/>
    <w:rsid w:val="00E83C23"/>
    <w:rsid w:val="00E844CE"/>
    <w:rsid w:val="00E84AE8"/>
    <w:rsid w:val="00E8672F"/>
    <w:rsid w:val="00E86D56"/>
    <w:rsid w:val="00E87FB9"/>
    <w:rsid w:val="00E92048"/>
    <w:rsid w:val="00E92162"/>
    <w:rsid w:val="00E92B6A"/>
    <w:rsid w:val="00E93E9E"/>
    <w:rsid w:val="00E93F82"/>
    <w:rsid w:val="00E9452A"/>
    <w:rsid w:val="00E94601"/>
    <w:rsid w:val="00E94AA1"/>
    <w:rsid w:val="00E95B92"/>
    <w:rsid w:val="00EA00CD"/>
    <w:rsid w:val="00EA03C6"/>
    <w:rsid w:val="00EA19EC"/>
    <w:rsid w:val="00EA1CF4"/>
    <w:rsid w:val="00EA2EA8"/>
    <w:rsid w:val="00EA3097"/>
    <w:rsid w:val="00EA3724"/>
    <w:rsid w:val="00EA3D09"/>
    <w:rsid w:val="00EA6846"/>
    <w:rsid w:val="00EA742B"/>
    <w:rsid w:val="00EB0871"/>
    <w:rsid w:val="00EB0A35"/>
    <w:rsid w:val="00EB1A80"/>
    <w:rsid w:val="00EB2711"/>
    <w:rsid w:val="00EB28B4"/>
    <w:rsid w:val="00EB3939"/>
    <w:rsid w:val="00EB470F"/>
    <w:rsid w:val="00EB4E4A"/>
    <w:rsid w:val="00EB59C4"/>
    <w:rsid w:val="00EB6592"/>
    <w:rsid w:val="00EB6980"/>
    <w:rsid w:val="00EC01B4"/>
    <w:rsid w:val="00EC0CA2"/>
    <w:rsid w:val="00EC1E66"/>
    <w:rsid w:val="00EC2DCA"/>
    <w:rsid w:val="00EC3FDE"/>
    <w:rsid w:val="00EC5730"/>
    <w:rsid w:val="00EC6BCB"/>
    <w:rsid w:val="00EC6D44"/>
    <w:rsid w:val="00EC74F4"/>
    <w:rsid w:val="00ED11BC"/>
    <w:rsid w:val="00ED26B1"/>
    <w:rsid w:val="00ED2F02"/>
    <w:rsid w:val="00ED32C0"/>
    <w:rsid w:val="00ED39E1"/>
    <w:rsid w:val="00ED3ED2"/>
    <w:rsid w:val="00ED402E"/>
    <w:rsid w:val="00ED4674"/>
    <w:rsid w:val="00ED52B3"/>
    <w:rsid w:val="00ED5AA1"/>
    <w:rsid w:val="00ED6FA7"/>
    <w:rsid w:val="00ED72D4"/>
    <w:rsid w:val="00EE04F3"/>
    <w:rsid w:val="00EE0F40"/>
    <w:rsid w:val="00EE11BD"/>
    <w:rsid w:val="00EE2267"/>
    <w:rsid w:val="00EE32B2"/>
    <w:rsid w:val="00EE425D"/>
    <w:rsid w:val="00EE5894"/>
    <w:rsid w:val="00EE5E08"/>
    <w:rsid w:val="00EE7249"/>
    <w:rsid w:val="00EF0BE4"/>
    <w:rsid w:val="00EF11B1"/>
    <w:rsid w:val="00EF1BF5"/>
    <w:rsid w:val="00EF4039"/>
    <w:rsid w:val="00EF5217"/>
    <w:rsid w:val="00F01703"/>
    <w:rsid w:val="00F0305B"/>
    <w:rsid w:val="00F03328"/>
    <w:rsid w:val="00F03C21"/>
    <w:rsid w:val="00F0702D"/>
    <w:rsid w:val="00F07786"/>
    <w:rsid w:val="00F077B4"/>
    <w:rsid w:val="00F079E5"/>
    <w:rsid w:val="00F07B6F"/>
    <w:rsid w:val="00F10522"/>
    <w:rsid w:val="00F1057A"/>
    <w:rsid w:val="00F10604"/>
    <w:rsid w:val="00F12724"/>
    <w:rsid w:val="00F1275B"/>
    <w:rsid w:val="00F129C9"/>
    <w:rsid w:val="00F12A78"/>
    <w:rsid w:val="00F13158"/>
    <w:rsid w:val="00F13DB8"/>
    <w:rsid w:val="00F14C65"/>
    <w:rsid w:val="00F159A4"/>
    <w:rsid w:val="00F15B50"/>
    <w:rsid w:val="00F160BC"/>
    <w:rsid w:val="00F166E4"/>
    <w:rsid w:val="00F16BF3"/>
    <w:rsid w:val="00F17B36"/>
    <w:rsid w:val="00F202A9"/>
    <w:rsid w:val="00F21F2E"/>
    <w:rsid w:val="00F22B11"/>
    <w:rsid w:val="00F23241"/>
    <w:rsid w:val="00F23A77"/>
    <w:rsid w:val="00F23DF0"/>
    <w:rsid w:val="00F23FFD"/>
    <w:rsid w:val="00F24AB7"/>
    <w:rsid w:val="00F24C3D"/>
    <w:rsid w:val="00F2572F"/>
    <w:rsid w:val="00F26619"/>
    <w:rsid w:val="00F26C0F"/>
    <w:rsid w:val="00F26D52"/>
    <w:rsid w:val="00F27C02"/>
    <w:rsid w:val="00F30599"/>
    <w:rsid w:val="00F31EC0"/>
    <w:rsid w:val="00F31EFC"/>
    <w:rsid w:val="00F324E5"/>
    <w:rsid w:val="00F333D7"/>
    <w:rsid w:val="00F339D9"/>
    <w:rsid w:val="00F34645"/>
    <w:rsid w:val="00F34DEE"/>
    <w:rsid w:val="00F34F0C"/>
    <w:rsid w:val="00F35228"/>
    <w:rsid w:val="00F35492"/>
    <w:rsid w:val="00F35BA2"/>
    <w:rsid w:val="00F3667D"/>
    <w:rsid w:val="00F36999"/>
    <w:rsid w:val="00F36B1B"/>
    <w:rsid w:val="00F3737F"/>
    <w:rsid w:val="00F376EB"/>
    <w:rsid w:val="00F41B63"/>
    <w:rsid w:val="00F41BAF"/>
    <w:rsid w:val="00F41CDE"/>
    <w:rsid w:val="00F44914"/>
    <w:rsid w:val="00F474F0"/>
    <w:rsid w:val="00F47B81"/>
    <w:rsid w:val="00F5126C"/>
    <w:rsid w:val="00F515D8"/>
    <w:rsid w:val="00F51925"/>
    <w:rsid w:val="00F521C1"/>
    <w:rsid w:val="00F521E3"/>
    <w:rsid w:val="00F54337"/>
    <w:rsid w:val="00F54644"/>
    <w:rsid w:val="00F55CF1"/>
    <w:rsid w:val="00F60E49"/>
    <w:rsid w:val="00F61D7F"/>
    <w:rsid w:val="00F63730"/>
    <w:rsid w:val="00F63A39"/>
    <w:rsid w:val="00F64C8A"/>
    <w:rsid w:val="00F64EC4"/>
    <w:rsid w:val="00F64F6A"/>
    <w:rsid w:val="00F70D99"/>
    <w:rsid w:val="00F720F5"/>
    <w:rsid w:val="00F7248A"/>
    <w:rsid w:val="00F727AA"/>
    <w:rsid w:val="00F7298B"/>
    <w:rsid w:val="00F72BDE"/>
    <w:rsid w:val="00F72C89"/>
    <w:rsid w:val="00F7548E"/>
    <w:rsid w:val="00F75BD9"/>
    <w:rsid w:val="00F76D35"/>
    <w:rsid w:val="00F7714C"/>
    <w:rsid w:val="00F80288"/>
    <w:rsid w:val="00F80A2F"/>
    <w:rsid w:val="00F81705"/>
    <w:rsid w:val="00F8194A"/>
    <w:rsid w:val="00F822DA"/>
    <w:rsid w:val="00F825A6"/>
    <w:rsid w:val="00F82BF3"/>
    <w:rsid w:val="00F83E8B"/>
    <w:rsid w:val="00F844C7"/>
    <w:rsid w:val="00F84DA6"/>
    <w:rsid w:val="00F85296"/>
    <w:rsid w:val="00F8559F"/>
    <w:rsid w:val="00F855F8"/>
    <w:rsid w:val="00F85A83"/>
    <w:rsid w:val="00F85AB5"/>
    <w:rsid w:val="00F86520"/>
    <w:rsid w:val="00F86A75"/>
    <w:rsid w:val="00F87E7F"/>
    <w:rsid w:val="00F902A9"/>
    <w:rsid w:val="00F923AA"/>
    <w:rsid w:val="00F92521"/>
    <w:rsid w:val="00F93171"/>
    <w:rsid w:val="00F932C4"/>
    <w:rsid w:val="00F934A6"/>
    <w:rsid w:val="00F93F4C"/>
    <w:rsid w:val="00F95B94"/>
    <w:rsid w:val="00F97296"/>
    <w:rsid w:val="00F97470"/>
    <w:rsid w:val="00F97FEA"/>
    <w:rsid w:val="00FA0A2B"/>
    <w:rsid w:val="00FA1668"/>
    <w:rsid w:val="00FA1ABD"/>
    <w:rsid w:val="00FA1B6B"/>
    <w:rsid w:val="00FA1FAE"/>
    <w:rsid w:val="00FA2E08"/>
    <w:rsid w:val="00FA38CF"/>
    <w:rsid w:val="00FA79E5"/>
    <w:rsid w:val="00FB03F5"/>
    <w:rsid w:val="00FB0508"/>
    <w:rsid w:val="00FB0CA3"/>
    <w:rsid w:val="00FB2126"/>
    <w:rsid w:val="00FB3504"/>
    <w:rsid w:val="00FB4A2D"/>
    <w:rsid w:val="00FB5310"/>
    <w:rsid w:val="00FB58BB"/>
    <w:rsid w:val="00FB67C6"/>
    <w:rsid w:val="00FB6978"/>
    <w:rsid w:val="00FC049C"/>
    <w:rsid w:val="00FC0572"/>
    <w:rsid w:val="00FC21BC"/>
    <w:rsid w:val="00FC32D8"/>
    <w:rsid w:val="00FC4978"/>
    <w:rsid w:val="00FC68E6"/>
    <w:rsid w:val="00FC70FD"/>
    <w:rsid w:val="00FD01DF"/>
    <w:rsid w:val="00FD1D2F"/>
    <w:rsid w:val="00FD2BF1"/>
    <w:rsid w:val="00FD3741"/>
    <w:rsid w:val="00FD3E74"/>
    <w:rsid w:val="00FD4768"/>
    <w:rsid w:val="00FD5CFD"/>
    <w:rsid w:val="00FD6804"/>
    <w:rsid w:val="00FD72BB"/>
    <w:rsid w:val="00FD7924"/>
    <w:rsid w:val="00FD7F16"/>
    <w:rsid w:val="00FE0736"/>
    <w:rsid w:val="00FE07BE"/>
    <w:rsid w:val="00FE16A6"/>
    <w:rsid w:val="00FE1BB3"/>
    <w:rsid w:val="00FE2717"/>
    <w:rsid w:val="00FE28FE"/>
    <w:rsid w:val="00FE3184"/>
    <w:rsid w:val="00FE48C5"/>
    <w:rsid w:val="00FE48DA"/>
    <w:rsid w:val="00FE5484"/>
    <w:rsid w:val="00FE5E33"/>
    <w:rsid w:val="00FE6079"/>
    <w:rsid w:val="00FE625C"/>
    <w:rsid w:val="00FE6D13"/>
    <w:rsid w:val="00FE722B"/>
    <w:rsid w:val="00FE7865"/>
    <w:rsid w:val="00FE7D0C"/>
    <w:rsid w:val="00FF21E2"/>
    <w:rsid w:val="00FF4376"/>
    <w:rsid w:val="00FF48C5"/>
    <w:rsid w:val="00FF5582"/>
    <w:rsid w:val="00FF7736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E5FD7"/>
  <w15:chartTrackingRefBased/>
  <w15:docId w15:val="{50EEC2E5-F5DB-465D-A4C5-3AF318C8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439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72C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963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963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nhideWhenUsed/>
    <w:qFormat/>
    <w:rsid w:val="00B963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B963F7"/>
    <w:pPr>
      <w:tabs>
        <w:tab w:val="num" w:pos="1296"/>
      </w:tabs>
      <w:suppressAutoHyphens/>
      <w:spacing w:before="240" w:after="60"/>
      <w:ind w:left="1296" w:hanging="1296"/>
      <w:outlineLvl w:val="6"/>
    </w:pPr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61D2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A661D2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F27C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E4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named11">
    <w:name w:val="unnamed11"/>
    <w:rsid w:val="00AE4215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rsid w:val="00044C45"/>
    <w:rPr>
      <w:color w:val="0000FF"/>
      <w:u w:val="single"/>
    </w:rPr>
  </w:style>
  <w:style w:type="paragraph" w:customStyle="1" w:styleId="mainareatitle">
    <w:name w:val="mainarea_title"/>
    <w:basedOn w:val="Normal"/>
    <w:rsid w:val="000667F1"/>
    <w:pPr>
      <w:spacing w:before="100" w:beforeAutospacing="1" w:after="100" w:afterAutospacing="1"/>
      <w:jc w:val="both"/>
      <w:textAlignment w:val="top"/>
    </w:pPr>
    <w:rPr>
      <w:b/>
      <w:bCs/>
      <w:color w:val="FF9900"/>
      <w:sz w:val="27"/>
      <w:szCs w:val="27"/>
    </w:rPr>
  </w:style>
  <w:style w:type="paragraph" w:styleId="NormalWeb">
    <w:name w:val="Normal (Web)"/>
    <w:basedOn w:val="Normal"/>
    <w:rsid w:val="00997496"/>
    <w:pPr>
      <w:spacing w:before="100" w:beforeAutospacing="1" w:after="100" w:afterAutospacing="1"/>
    </w:pPr>
    <w:rPr>
      <w:rFonts w:ascii="Arial" w:hAnsi="Arial"/>
      <w:sz w:val="22"/>
      <w:lang w:val="en-GB"/>
    </w:rPr>
  </w:style>
  <w:style w:type="character" w:customStyle="1" w:styleId="Heading1Char">
    <w:name w:val="Heading 1 Char"/>
    <w:link w:val="Heading1"/>
    <w:rsid w:val="00B72C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qFormat/>
    <w:rsid w:val="00B72CDE"/>
    <w:rPr>
      <w:sz w:val="24"/>
      <w:szCs w:val="24"/>
      <w:lang w:val="en-US" w:eastAsia="en-US"/>
    </w:rPr>
  </w:style>
  <w:style w:type="character" w:customStyle="1" w:styleId="apple-style-span">
    <w:name w:val="apple-style-span"/>
    <w:rsid w:val="00B359FF"/>
  </w:style>
  <w:style w:type="character" w:customStyle="1" w:styleId="apple-converted-space">
    <w:name w:val="apple-converted-space"/>
    <w:rsid w:val="00B359FF"/>
  </w:style>
  <w:style w:type="character" w:styleId="Strong">
    <w:name w:val="Strong"/>
    <w:uiPriority w:val="22"/>
    <w:qFormat/>
    <w:rsid w:val="00183482"/>
    <w:rPr>
      <w:b/>
      <w:bCs/>
    </w:rPr>
  </w:style>
  <w:style w:type="paragraph" w:styleId="Title">
    <w:name w:val="Title"/>
    <w:basedOn w:val="Normal"/>
    <w:next w:val="Normal"/>
    <w:link w:val="TitleChar"/>
    <w:qFormat/>
    <w:rsid w:val="009A15F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A15F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Emphasis">
    <w:name w:val="Emphasis"/>
    <w:qFormat/>
    <w:rsid w:val="002B4854"/>
    <w:rPr>
      <w:i/>
      <w:iCs/>
    </w:rPr>
  </w:style>
  <w:style w:type="character" w:styleId="Mention">
    <w:name w:val="Mention"/>
    <w:uiPriority w:val="99"/>
    <w:semiHidden/>
    <w:unhideWhenUsed/>
    <w:rsid w:val="004C1F04"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semiHidden/>
    <w:rsid w:val="00B963F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B963F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B963F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963F7"/>
    <w:rPr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rsid w:val="00B963F7"/>
    <w:pPr>
      <w:suppressAutoHyphens/>
      <w:jc w:val="center"/>
    </w:pPr>
    <w:rPr>
      <w:rFonts w:ascii="Arial" w:hAnsi="Arial" w:cs="Arial"/>
      <w:b/>
      <w:bCs/>
      <w:sz w:val="28"/>
      <w:szCs w:val="20"/>
      <w:lang w:val="ro-RO" w:eastAsia="zh-CN"/>
    </w:rPr>
  </w:style>
  <w:style w:type="character" w:customStyle="1" w:styleId="BodyTextChar">
    <w:name w:val="Body Text Char"/>
    <w:basedOn w:val="DefaultParagraphFont"/>
    <w:link w:val="BodyText"/>
    <w:rsid w:val="00B963F7"/>
    <w:rPr>
      <w:rFonts w:ascii="Arial" w:hAnsi="Arial" w:cs="Arial"/>
      <w:b/>
      <w:bCs/>
      <w:sz w:val="28"/>
      <w:lang w:eastAsia="zh-CN"/>
    </w:rPr>
  </w:style>
  <w:style w:type="paragraph" w:styleId="BodyTextIndent">
    <w:name w:val="Body Text Indent"/>
    <w:basedOn w:val="Normal"/>
    <w:link w:val="BodyTextIndentChar"/>
    <w:rsid w:val="00B963F7"/>
    <w:pPr>
      <w:suppressAutoHyphens/>
      <w:spacing w:after="120"/>
      <w:ind w:left="283"/>
    </w:pPr>
    <w:rPr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B963F7"/>
    <w:rPr>
      <w:sz w:val="24"/>
      <w:szCs w:val="24"/>
      <w:lang w:val="en-US" w:eastAsia="zh-CN"/>
    </w:rPr>
  </w:style>
  <w:style w:type="paragraph" w:styleId="ListParagraph">
    <w:name w:val="List Paragraph"/>
    <w:aliases w:val="Citation List,본문(내용),List Paragraph (numbered (a)),Forth level"/>
    <w:basedOn w:val="Normal"/>
    <w:link w:val="ListParagraphChar"/>
    <w:qFormat/>
    <w:rsid w:val="005237EF"/>
    <w:pPr>
      <w:ind w:left="720"/>
      <w:contextualSpacing/>
    </w:pPr>
  </w:style>
  <w:style w:type="character" w:customStyle="1" w:styleId="highlight">
    <w:name w:val="highlight"/>
    <w:basedOn w:val="DefaultParagraphFont"/>
    <w:rsid w:val="002C71AD"/>
  </w:style>
  <w:style w:type="character" w:styleId="PlaceholderText">
    <w:name w:val="Placeholder Text"/>
    <w:basedOn w:val="DefaultParagraphFont"/>
    <w:uiPriority w:val="99"/>
    <w:semiHidden/>
    <w:rsid w:val="00014CB4"/>
    <w:rPr>
      <w:color w:val="808080"/>
    </w:rPr>
  </w:style>
  <w:style w:type="paragraph" w:customStyle="1" w:styleId="spar">
    <w:name w:val="s_par"/>
    <w:basedOn w:val="Normal"/>
    <w:rsid w:val="007D4951"/>
    <w:pPr>
      <w:ind w:left="225"/>
    </w:pPr>
  </w:style>
  <w:style w:type="character" w:customStyle="1" w:styleId="salnbdy">
    <w:name w:val="s_aln_bdy"/>
    <w:basedOn w:val="DefaultParagraphFont"/>
    <w:rsid w:val="007D49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7D495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ListParagraphChar">
    <w:name w:val="List Paragraph Char"/>
    <w:aliases w:val="Citation List Char,본문(내용) Char,List Paragraph (numbered (a)) Char,Forth level Char"/>
    <w:link w:val="ListParagraph"/>
    <w:uiPriority w:val="34"/>
    <w:rsid w:val="006D5287"/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AB3326"/>
    <w:pPr>
      <w:widowControl w:val="0"/>
      <w:suppressAutoHyphens/>
      <w:autoSpaceDE w:val="0"/>
      <w:autoSpaceDN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B3326"/>
    <w:rPr>
      <w:lang w:val="en-US" w:eastAsia="en-US"/>
    </w:rPr>
  </w:style>
  <w:style w:type="paragraph" w:styleId="FootnoteText">
    <w:name w:val="footnote text"/>
    <w:basedOn w:val="Normal"/>
    <w:link w:val="FootnoteTextChar"/>
    <w:rsid w:val="00AB3326"/>
    <w:pPr>
      <w:suppressAutoHyphens/>
      <w:autoSpaceDN w:val="0"/>
    </w:pPr>
    <w:rPr>
      <w:rFonts w:ascii="Calibri" w:eastAsia="Calibri" w:hAnsi="Calibri"/>
      <w:kern w:val="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B3326"/>
    <w:rPr>
      <w:rFonts w:ascii="Calibri" w:eastAsia="Calibri" w:hAnsi="Calibri"/>
      <w:kern w:val="3"/>
      <w:lang w:val="en-US" w:eastAsia="en-US"/>
    </w:rPr>
  </w:style>
  <w:style w:type="character" w:styleId="FootnoteReference">
    <w:name w:val="footnote reference"/>
    <w:basedOn w:val="DefaultParagraphFont"/>
    <w:rsid w:val="00AB3326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048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31079157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9924414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431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2997">
              <w:marLeft w:val="0"/>
              <w:marRight w:val="0"/>
              <w:marTop w:val="0"/>
              <w:marBottom w:val="136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  <w:divsChild>
                <w:div w:id="14063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4560">
                          <w:marLeft w:val="204"/>
                          <w:marRight w:val="0"/>
                          <w:marTop w:val="3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0537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0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5552">
              <w:marLeft w:val="0"/>
              <w:marRight w:val="0"/>
              <w:marTop w:val="0"/>
              <w:marBottom w:val="136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  <w:divsChild>
                <w:div w:id="9686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9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96101">
                          <w:marLeft w:val="204"/>
                          <w:marRight w:val="0"/>
                          <w:marTop w:val="3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50697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31127">
              <w:marLeft w:val="0"/>
              <w:marRight w:val="0"/>
              <w:marTop w:val="0"/>
              <w:marBottom w:val="136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  <w:divsChild>
                <w:div w:id="15863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45615">
                          <w:marLeft w:val="204"/>
                          <w:marRight w:val="0"/>
                          <w:marTop w:val="3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54592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9444">
              <w:marLeft w:val="0"/>
              <w:marRight w:val="0"/>
              <w:marTop w:val="0"/>
              <w:marBottom w:val="136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  <w:divsChild>
                <w:div w:id="678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8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25242">
                          <w:marLeft w:val="204"/>
                          <w:marRight w:val="0"/>
                          <w:marTop w:val="3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39420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4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3680">
              <w:marLeft w:val="0"/>
              <w:marRight w:val="0"/>
              <w:marTop w:val="0"/>
              <w:marBottom w:val="136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  <w:divsChild>
                <w:div w:id="140876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9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806">
                          <w:marLeft w:val="204"/>
                          <w:marRight w:val="0"/>
                          <w:marTop w:val="3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553578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2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0011">
              <w:marLeft w:val="0"/>
              <w:marRight w:val="0"/>
              <w:marTop w:val="0"/>
              <w:marBottom w:val="136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  <w:divsChild>
                <w:div w:id="12512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71060">
                          <w:marLeft w:val="204"/>
                          <w:marRight w:val="0"/>
                          <w:marTop w:val="3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6322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Gratuit/gi3dqobvge3q/ordinul-nr-19-37-2018-privind-aprobarea-documentatiei-standardizate-de-atribuire-a-contractelor-acordurilor-cadru-de-furnizare-a-fructelor-legumelor-si-produselor-lactate-si-produselor-de-panificatie-?pid=2524402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ege5.ro/Gratuit/geytcnbrgy3a/legea-nr-98-2016-privind-achizitiile-publice?pid=96798304&amp;d=2020-05-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e5.ro/Gratuit/geytcnbrgy3a/legea-nr-98-2016-privind-achizitiile-publice?pid=96798304&amp;d=2020-05-1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82A13-1E3B-42F9-A008-F5B01415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31</Pages>
  <Words>7068</Words>
  <Characters>40292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Primaria Orasului Eforie</Company>
  <LinksUpToDate>false</LinksUpToDate>
  <CharactersWithSpaces>47266</CharactersWithSpaces>
  <SharedDoc>false</SharedDoc>
  <HLinks>
    <vt:vector size="48" baseType="variant">
      <vt:variant>
        <vt:i4>6750334</vt:i4>
      </vt:variant>
      <vt:variant>
        <vt:i4>21</vt:i4>
      </vt:variant>
      <vt:variant>
        <vt:i4>0</vt:i4>
      </vt:variant>
      <vt:variant>
        <vt:i4>5</vt:i4>
      </vt:variant>
      <vt:variant>
        <vt:lpwstr>http://www.gov.ro/</vt:lpwstr>
      </vt:variant>
      <vt:variant>
        <vt:lpwstr/>
      </vt:variant>
      <vt:variant>
        <vt:i4>3473477</vt:i4>
      </vt:variant>
      <vt:variant>
        <vt:i4>18</vt:i4>
      </vt:variant>
      <vt:variant>
        <vt:i4>0</vt:i4>
      </vt:variant>
      <vt:variant>
        <vt:i4>5</vt:i4>
      </vt:variant>
      <vt:variant>
        <vt:lpwstr>mailto:viorica.greceanu@primariaeforie.ro</vt:lpwstr>
      </vt:variant>
      <vt:variant>
        <vt:lpwstr/>
      </vt:variant>
      <vt:variant>
        <vt:i4>3473477</vt:i4>
      </vt:variant>
      <vt:variant>
        <vt:i4>15</vt:i4>
      </vt:variant>
      <vt:variant>
        <vt:i4>0</vt:i4>
      </vt:variant>
      <vt:variant>
        <vt:i4>5</vt:i4>
      </vt:variant>
      <vt:variant>
        <vt:lpwstr>mailto:viorica.greceanu@primariaeforie.ro</vt:lpwstr>
      </vt:variant>
      <vt:variant>
        <vt:lpwstr/>
      </vt:variant>
      <vt:variant>
        <vt:i4>3473477</vt:i4>
      </vt:variant>
      <vt:variant>
        <vt:i4>12</vt:i4>
      </vt:variant>
      <vt:variant>
        <vt:i4>0</vt:i4>
      </vt:variant>
      <vt:variant>
        <vt:i4>5</vt:i4>
      </vt:variant>
      <vt:variant>
        <vt:lpwstr>mailto:viorica.greceanu@primariaeforie.ro</vt:lpwstr>
      </vt:variant>
      <vt:variant>
        <vt:lpwstr/>
      </vt:variant>
      <vt:variant>
        <vt:i4>3473477</vt:i4>
      </vt:variant>
      <vt:variant>
        <vt:i4>9</vt:i4>
      </vt:variant>
      <vt:variant>
        <vt:i4>0</vt:i4>
      </vt:variant>
      <vt:variant>
        <vt:i4>5</vt:i4>
      </vt:variant>
      <vt:variant>
        <vt:lpwstr>mailto:viorica.greceanu@primariaeforie.ro</vt:lpwstr>
      </vt:variant>
      <vt:variant>
        <vt:lpwstr/>
      </vt:variant>
      <vt:variant>
        <vt:i4>3473477</vt:i4>
      </vt:variant>
      <vt:variant>
        <vt:i4>6</vt:i4>
      </vt:variant>
      <vt:variant>
        <vt:i4>0</vt:i4>
      </vt:variant>
      <vt:variant>
        <vt:i4>5</vt:i4>
      </vt:variant>
      <vt:variant>
        <vt:lpwstr>mailto:viorica.greceanu@primariaeforie.ro</vt:lpwstr>
      </vt:variant>
      <vt:variant>
        <vt:lpwstr/>
      </vt:variant>
      <vt:variant>
        <vt:i4>3473477</vt:i4>
      </vt:variant>
      <vt:variant>
        <vt:i4>3</vt:i4>
      </vt:variant>
      <vt:variant>
        <vt:i4>0</vt:i4>
      </vt:variant>
      <vt:variant>
        <vt:i4>5</vt:i4>
      </vt:variant>
      <vt:variant>
        <vt:lpwstr>mailto:viorica.greceanu@primariaeforie.ro</vt:lpwstr>
      </vt:variant>
      <vt:variant>
        <vt:lpwstr/>
      </vt:variant>
      <vt:variant>
        <vt:i4>1572959</vt:i4>
      </vt:variant>
      <vt:variant>
        <vt:i4>0</vt:i4>
      </vt:variant>
      <vt:variant>
        <vt:i4>0</vt:i4>
      </vt:variant>
      <vt:variant>
        <vt:i4>5</vt:i4>
      </vt:variant>
      <vt:variant>
        <vt:lpwstr>http://www.primariaeforie.ro/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Iulian Mihalache</dc:creator>
  <cp:keywords/>
  <cp:lastModifiedBy>Iulian M</cp:lastModifiedBy>
  <cp:revision>10</cp:revision>
  <cp:lastPrinted>2020-05-14T17:20:00Z</cp:lastPrinted>
  <dcterms:created xsi:type="dcterms:W3CDTF">2025-11-03T13:34:00Z</dcterms:created>
  <dcterms:modified xsi:type="dcterms:W3CDTF">2025-11-17T09:54:00Z</dcterms:modified>
</cp:coreProperties>
</file>